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C32" w:rsidRPr="005E0484" w:rsidRDefault="005E0484" w:rsidP="005E0484">
      <w:pPr>
        <w:spacing w:after="0" w:line="240" w:lineRule="auto"/>
        <w:jc w:val="center"/>
        <w:rPr>
          <w:rFonts w:asciiTheme="majorHAnsi" w:eastAsia="Times New Roman" w:hAnsiTheme="majorHAnsi" w:cs="Times New Roman"/>
          <w:b/>
          <w:sz w:val="84"/>
          <w:szCs w:val="84"/>
          <w:lang w:eastAsia="hr-HR"/>
        </w:rPr>
      </w:pPr>
      <w:r>
        <w:rPr>
          <w:rFonts w:asciiTheme="majorHAnsi" w:eastAsia="Times New Roman" w:hAnsiTheme="majorHAnsi" w:cs="Times New Roman"/>
          <w:b/>
          <w:sz w:val="84"/>
          <w:szCs w:val="84"/>
          <w:lang w:eastAsia="hr-HR"/>
        </w:rPr>
        <w:t xml:space="preserve">   </w:t>
      </w:r>
      <w:r w:rsidR="00567BD3">
        <w:rPr>
          <w:rFonts w:asciiTheme="majorHAnsi" w:eastAsia="Times New Roman" w:hAnsiTheme="majorHAnsi" w:cs="Times New Roman"/>
          <w:b/>
          <w:sz w:val="84"/>
          <w:szCs w:val="84"/>
          <w:lang w:eastAsia="hr-HR"/>
        </w:rPr>
        <w:t xml:space="preserve">    </w:t>
      </w:r>
      <w:r w:rsidR="00D43C32" w:rsidRPr="005E0484">
        <w:rPr>
          <w:rFonts w:asciiTheme="majorHAnsi" w:eastAsia="Times New Roman" w:hAnsiTheme="majorHAnsi" w:cs="Times New Roman"/>
          <w:b/>
          <w:sz w:val="84"/>
          <w:szCs w:val="84"/>
          <w:lang w:eastAsia="hr-HR"/>
        </w:rPr>
        <w:t>SLUŽBENI GLASNIK</w:t>
      </w:r>
    </w:p>
    <w:p w:rsidR="00D43C32" w:rsidRPr="005E0484" w:rsidRDefault="00D43C32" w:rsidP="00D43C32">
      <w:pPr>
        <w:spacing w:after="0" w:line="240" w:lineRule="auto"/>
        <w:jc w:val="center"/>
        <w:rPr>
          <w:rFonts w:asciiTheme="majorHAnsi" w:eastAsia="Times New Roman" w:hAnsiTheme="majorHAnsi" w:cs="Times New Roman"/>
          <w:b/>
          <w:sz w:val="40"/>
          <w:szCs w:val="48"/>
          <w:lang w:eastAsia="hr-HR"/>
        </w:rPr>
      </w:pPr>
      <w:r w:rsidRPr="005E0484">
        <w:rPr>
          <w:rFonts w:asciiTheme="majorHAnsi" w:eastAsia="Times New Roman" w:hAnsiTheme="majorHAnsi" w:cs="Times New Roman"/>
          <w:b/>
          <w:sz w:val="40"/>
          <w:szCs w:val="48"/>
          <w:lang w:eastAsia="hr-HR"/>
        </w:rPr>
        <w:t xml:space="preserve">       OPĆINE SVETI FILIP I JAKOV</w:t>
      </w:r>
    </w:p>
    <w:p w:rsidR="00D43C32" w:rsidRPr="00D43C32" w:rsidRDefault="005E0484" w:rsidP="00D43C32">
      <w:pPr>
        <w:keepNext/>
        <w:framePr w:dropCap="drop" w:lines="3" w:wrap="around" w:vAnchor="text" w:hAnchor="page" w:x="1321" w:y="-2083"/>
        <w:spacing w:after="0" w:line="2483" w:lineRule="exact"/>
        <w:jc w:val="right"/>
        <w:textAlignment w:val="baseline"/>
        <w:rPr>
          <w:rFonts w:ascii="Times New Roman" w:eastAsia="Times New Roman" w:hAnsi="Times New Roman" w:cs="Times New Roman"/>
          <w:position w:val="-34"/>
          <w:lang w:eastAsia="hr-HR"/>
        </w:rPr>
      </w:pPr>
      <w:r>
        <w:rPr>
          <w:rFonts w:ascii="Times New Roman" w:eastAsia="Times New Roman" w:hAnsi="Times New Roman" w:cs="Times New Roman"/>
          <w:noProof/>
          <w:position w:val="-34"/>
          <w:lang w:eastAsia="hr-HR"/>
        </w:rPr>
        <w:drawing>
          <wp:inline distT="0" distB="0" distL="0" distR="0" wp14:anchorId="06C08B1C" wp14:editId="23A5768F">
            <wp:extent cx="789472" cy="9999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gif"/>
                    <pic:cNvPicPr/>
                  </pic:nvPicPr>
                  <pic:blipFill>
                    <a:blip r:embed="rId10">
                      <a:extLst>
                        <a:ext uri="{28A0092B-C50C-407E-A947-70E740481C1C}">
                          <a14:useLocalDpi xmlns:a14="http://schemas.microsoft.com/office/drawing/2010/main" val="0"/>
                        </a:ext>
                      </a:extLst>
                    </a:blip>
                    <a:stretch>
                      <a:fillRect/>
                    </a:stretch>
                  </pic:blipFill>
                  <pic:spPr>
                    <a:xfrm>
                      <a:off x="0" y="0"/>
                      <a:ext cx="835004" cy="1057671"/>
                    </a:xfrm>
                    <a:prstGeom prst="rect">
                      <a:avLst/>
                    </a:prstGeom>
                  </pic:spPr>
                </pic:pic>
              </a:graphicData>
            </a:graphic>
          </wp:inline>
        </w:drawing>
      </w:r>
    </w:p>
    <w:p w:rsidR="00D43C32" w:rsidRPr="00D43C32" w:rsidRDefault="00D43C32" w:rsidP="00567BD3">
      <w:pPr>
        <w:spacing w:after="0" w:line="240" w:lineRule="auto"/>
        <w:jc w:val="center"/>
        <w:rPr>
          <w:rFonts w:ascii="Times New Roman" w:eastAsia="Times New Roman" w:hAnsi="Times New Roman" w:cs="Times New Roman"/>
          <w:b/>
          <w:sz w:val="48"/>
          <w:szCs w:val="48"/>
          <w:lang w:eastAsia="hr-HR"/>
        </w:rPr>
      </w:pPr>
    </w:p>
    <w:p w:rsidR="00D43C32" w:rsidRPr="00D43C32" w:rsidRDefault="00D43C32" w:rsidP="00D43C32">
      <w:pPr>
        <w:spacing w:after="0" w:line="240" w:lineRule="auto"/>
        <w:rPr>
          <w:rFonts w:ascii="Times New Roman" w:eastAsia="Times New Roman" w:hAnsi="Times New Roman" w:cs="Times New Roman"/>
          <w:b/>
          <w:lang w:eastAsia="hr-HR"/>
        </w:rPr>
      </w:pPr>
    </w:p>
    <w:tbl>
      <w:tblPr>
        <w:tblW w:w="9706" w:type="dxa"/>
        <w:jc w:val="center"/>
        <w:tblInd w:w="-72" w:type="dxa"/>
        <w:shd w:val="clear" w:color="auto" w:fill="BFBFBF"/>
        <w:tblLook w:val="01E0" w:firstRow="1" w:lastRow="1" w:firstColumn="1" w:lastColumn="1" w:noHBand="0" w:noVBand="0"/>
      </w:tblPr>
      <w:tblGrid>
        <w:gridCol w:w="2412"/>
        <w:gridCol w:w="5954"/>
        <w:gridCol w:w="1340"/>
      </w:tblGrid>
      <w:tr w:rsidR="00D43C32" w:rsidRPr="005E0484" w:rsidTr="00D1197F">
        <w:trPr>
          <w:trHeight w:val="286"/>
          <w:jc w:val="center"/>
        </w:trPr>
        <w:tc>
          <w:tcPr>
            <w:tcW w:w="2412" w:type="dxa"/>
            <w:shd w:val="clear" w:color="auto" w:fill="FFC000"/>
          </w:tcPr>
          <w:p w:rsidR="00D43C32" w:rsidRPr="005E0484" w:rsidRDefault="005E0484" w:rsidP="00D43C32">
            <w:pPr>
              <w:spacing w:after="0" w:line="240" w:lineRule="auto"/>
              <w:rPr>
                <w:rFonts w:asciiTheme="majorHAnsi" w:eastAsia="Times New Roman" w:hAnsiTheme="majorHAnsi" w:cs="Times New Roman"/>
                <w:b/>
                <w:sz w:val="20"/>
                <w:szCs w:val="20"/>
                <w:lang w:eastAsia="hr-HR"/>
              </w:rPr>
            </w:pPr>
            <w:r>
              <w:rPr>
                <w:rFonts w:asciiTheme="majorHAnsi" w:eastAsia="Times New Roman" w:hAnsiTheme="majorHAnsi" w:cs="Times New Roman"/>
                <w:b/>
                <w:sz w:val="20"/>
                <w:szCs w:val="20"/>
                <w:lang w:eastAsia="hr-HR"/>
              </w:rPr>
              <w:t xml:space="preserve"> Godina:</w:t>
            </w:r>
            <w:r w:rsidR="00411B4A">
              <w:rPr>
                <w:rFonts w:asciiTheme="majorHAnsi" w:eastAsia="Times New Roman" w:hAnsiTheme="majorHAnsi" w:cs="Times New Roman"/>
                <w:b/>
                <w:sz w:val="20"/>
                <w:szCs w:val="20"/>
                <w:lang w:eastAsia="hr-HR"/>
              </w:rPr>
              <w:t xml:space="preserve"> MMX</w:t>
            </w:r>
            <w:r w:rsidR="00F32922">
              <w:rPr>
                <w:rFonts w:asciiTheme="majorHAnsi" w:eastAsia="Times New Roman" w:hAnsiTheme="majorHAnsi" w:cs="Times New Roman"/>
                <w:b/>
                <w:sz w:val="20"/>
                <w:szCs w:val="20"/>
                <w:lang w:eastAsia="hr-HR"/>
              </w:rPr>
              <w:t>X</w:t>
            </w:r>
            <w:r w:rsidR="00AB4065">
              <w:rPr>
                <w:rFonts w:asciiTheme="majorHAnsi" w:eastAsia="Times New Roman" w:hAnsiTheme="majorHAnsi" w:cs="Times New Roman"/>
                <w:b/>
                <w:sz w:val="20"/>
                <w:szCs w:val="20"/>
                <w:lang w:eastAsia="hr-HR"/>
              </w:rPr>
              <w:t>I</w:t>
            </w:r>
            <w:r w:rsidR="00EF582A">
              <w:rPr>
                <w:rFonts w:asciiTheme="majorHAnsi" w:eastAsia="Times New Roman" w:hAnsiTheme="majorHAnsi" w:cs="Times New Roman"/>
                <w:b/>
                <w:sz w:val="20"/>
                <w:szCs w:val="20"/>
                <w:lang w:eastAsia="hr-HR"/>
              </w:rPr>
              <w:t>I</w:t>
            </w:r>
          </w:p>
        </w:tc>
        <w:tc>
          <w:tcPr>
            <w:tcW w:w="5954" w:type="dxa"/>
            <w:shd w:val="clear" w:color="auto" w:fill="FFC000"/>
          </w:tcPr>
          <w:p w:rsidR="00D43C32" w:rsidRPr="005E0484" w:rsidRDefault="005466C5" w:rsidP="00753A40">
            <w:pPr>
              <w:spacing w:after="0" w:line="240" w:lineRule="auto"/>
              <w:jc w:val="center"/>
              <w:rPr>
                <w:rFonts w:asciiTheme="majorHAnsi" w:eastAsia="Times New Roman" w:hAnsiTheme="majorHAnsi" w:cs="Times New Roman"/>
                <w:b/>
                <w:sz w:val="20"/>
                <w:szCs w:val="20"/>
                <w:lang w:eastAsia="hr-HR"/>
              </w:rPr>
            </w:pPr>
            <w:r>
              <w:rPr>
                <w:rFonts w:asciiTheme="majorHAnsi" w:eastAsia="Times New Roman" w:hAnsiTheme="majorHAnsi" w:cs="Times New Roman"/>
                <w:b/>
                <w:sz w:val="20"/>
                <w:szCs w:val="20"/>
                <w:lang w:eastAsia="hr-HR"/>
              </w:rPr>
              <w:t>15. srpnja</w:t>
            </w:r>
            <w:r w:rsidR="00EF582A">
              <w:rPr>
                <w:rFonts w:asciiTheme="majorHAnsi" w:eastAsia="Times New Roman" w:hAnsiTheme="majorHAnsi" w:cs="Times New Roman"/>
                <w:b/>
                <w:sz w:val="20"/>
                <w:szCs w:val="20"/>
                <w:lang w:eastAsia="hr-HR"/>
              </w:rPr>
              <w:t xml:space="preserve"> 2022</w:t>
            </w:r>
            <w:r w:rsidR="007364EA" w:rsidRPr="005E0484">
              <w:rPr>
                <w:rFonts w:asciiTheme="majorHAnsi" w:eastAsia="Times New Roman" w:hAnsiTheme="majorHAnsi" w:cs="Times New Roman"/>
                <w:b/>
                <w:sz w:val="20"/>
                <w:szCs w:val="20"/>
                <w:lang w:eastAsia="hr-HR"/>
              </w:rPr>
              <w:t>.</w:t>
            </w:r>
            <w:r w:rsidR="00227E20" w:rsidRPr="005E0484">
              <w:rPr>
                <w:rFonts w:asciiTheme="majorHAnsi" w:eastAsia="Times New Roman" w:hAnsiTheme="majorHAnsi" w:cs="Times New Roman"/>
                <w:b/>
                <w:sz w:val="20"/>
                <w:szCs w:val="20"/>
                <w:lang w:eastAsia="hr-HR"/>
              </w:rPr>
              <w:t xml:space="preserve"> godine</w:t>
            </w:r>
          </w:p>
        </w:tc>
        <w:tc>
          <w:tcPr>
            <w:tcW w:w="1340" w:type="dxa"/>
            <w:shd w:val="clear" w:color="auto" w:fill="FFC000"/>
          </w:tcPr>
          <w:p w:rsidR="00D43C32" w:rsidRPr="005E0484" w:rsidRDefault="00D43C32" w:rsidP="00E262C8">
            <w:pPr>
              <w:spacing w:after="0" w:line="240" w:lineRule="auto"/>
              <w:jc w:val="center"/>
              <w:rPr>
                <w:rFonts w:asciiTheme="majorHAnsi" w:eastAsia="Times New Roman" w:hAnsiTheme="majorHAnsi" w:cs="Times New Roman"/>
                <w:b/>
                <w:sz w:val="20"/>
                <w:szCs w:val="20"/>
                <w:lang w:eastAsia="hr-HR"/>
              </w:rPr>
            </w:pPr>
            <w:r w:rsidRPr="005E0484">
              <w:rPr>
                <w:rFonts w:asciiTheme="majorHAnsi" w:eastAsia="Times New Roman" w:hAnsiTheme="majorHAnsi" w:cs="Times New Roman"/>
                <w:b/>
                <w:sz w:val="20"/>
                <w:szCs w:val="20"/>
                <w:lang w:eastAsia="hr-HR"/>
              </w:rPr>
              <w:t>BROJ</w:t>
            </w:r>
            <w:r w:rsidR="00661B81">
              <w:rPr>
                <w:rFonts w:asciiTheme="majorHAnsi" w:eastAsia="Times New Roman" w:hAnsiTheme="majorHAnsi" w:cs="Times New Roman"/>
                <w:b/>
                <w:sz w:val="20"/>
                <w:szCs w:val="20"/>
                <w:lang w:eastAsia="hr-HR"/>
              </w:rPr>
              <w:t xml:space="preserve"> </w:t>
            </w:r>
            <w:r w:rsidR="005466C5">
              <w:rPr>
                <w:rFonts w:asciiTheme="majorHAnsi" w:eastAsia="Times New Roman" w:hAnsiTheme="majorHAnsi" w:cs="Times New Roman"/>
                <w:b/>
                <w:sz w:val="20"/>
                <w:szCs w:val="20"/>
                <w:lang w:eastAsia="hr-HR"/>
              </w:rPr>
              <w:t>10</w:t>
            </w:r>
          </w:p>
        </w:tc>
      </w:tr>
    </w:tbl>
    <w:p w:rsidR="002A30C2" w:rsidRDefault="002A30C2" w:rsidP="001F03BB">
      <w:pPr>
        <w:spacing w:after="0" w:line="240" w:lineRule="auto"/>
        <w:jc w:val="center"/>
        <w:rPr>
          <w:rFonts w:ascii="Times New Roman" w:eastAsia="Times New Roman" w:hAnsi="Times New Roman" w:cs="Times New Roman"/>
          <w:b/>
          <w:bCs/>
          <w:u w:val="single"/>
        </w:rPr>
      </w:pPr>
    </w:p>
    <w:tbl>
      <w:tblPr>
        <w:tblStyle w:val="Reetkatablice"/>
        <w:tblpPr w:leftFromText="180" w:rightFromText="180" w:vertAnchor="text" w:horzAnchor="margin" w:tblpX="-34" w:tblpY="346"/>
        <w:tblW w:w="9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05"/>
        <w:gridCol w:w="869"/>
      </w:tblGrid>
      <w:tr w:rsidR="00E04A5F" w:rsidRPr="001D0D0A" w:rsidTr="00E262C8">
        <w:trPr>
          <w:trHeight w:val="365"/>
        </w:trPr>
        <w:tc>
          <w:tcPr>
            <w:tcW w:w="8805" w:type="dxa"/>
            <w:shd w:val="clear" w:color="auto" w:fill="auto"/>
          </w:tcPr>
          <w:p w:rsidR="00E04A5F" w:rsidRPr="001D0D0A" w:rsidRDefault="00E04A5F" w:rsidP="00E262C8">
            <w:pPr>
              <w:pStyle w:val="Odlomakpopisa"/>
              <w:spacing w:line="276" w:lineRule="auto"/>
              <w:ind w:left="0"/>
              <w:jc w:val="both"/>
              <w:rPr>
                <w:rFonts w:asciiTheme="majorHAnsi" w:eastAsia="Times New Roman" w:hAnsiTheme="majorHAnsi" w:cs="Times New Roman"/>
                <w:sz w:val="20"/>
                <w:szCs w:val="20"/>
                <w:lang w:eastAsia="hr-HR"/>
              </w:rPr>
            </w:pPr>
          </w:p>
        </w:tc>
        <w:tc>
          <w:tcPr>
            <w:tcW w:w="869" w:type="dxa"/>
            <w:shd w:val="clear" w:color="auto" w:fill="auto"/>
          </w:tcPr>
          <w:p w:rsidR="00E04A5F" w:rsidRPr="001D0D0A" w:rsidRDefault="00E04A5F" w:rsidP="00E262C8">
            <w:pPr>
              <w:pStyle w:val="Odlomakpopisa"/>
              <w:spacing w:line="360" w:lineRule="auto"/>
              <w:ind w:left="0"/>
              <w:jc w:val="right"/>
              <w:rPr>
                <w:rFonts w:asciiTheme="majorHAnsi" w:eastAsia="Times New Roman" w:hAnsiTheme="majorHAnsi" w:cs="Times New Roman"/>
                <w:sz w:val="20"/>
                <w:szCs w:val="20"/>
                <w:lang w:eastAsia="hr-HR"/>
              </w:rPr>
            </w:pPr>
          </w:p>
        </w:tc>
      </w:tr>
      <w:tr w:rsidR="00E04A5F" w:rsidRPr="001D0D0A" w:rsidTr="00E262C8">
        <w:trPr>
          <w:trHeight w:val="365"/>
        </w:trPr>
        <w:tc>
          <w:tcPr>
            <w:tcW w:w="8805" w:type="dxa"/>
            <w:shd w:val="clear" w:color="auto" w:fill="auto"/>
          </w:tcPr>
          <w:p w:rsidR="00E04A5F" w:rsidRPr="002B74DD" w:rsidRDefault="00E04A5F" w:rsidP="00E262C8">
            <w:pPr>
              <w:pStyle w:val="Odlomakpopisa"/>
              <w:spacing w:line="276" w:lineRule="auto"/>
              <w:ind w:left="0"/>
              <w:jc w:val="both"/>
              <w:rPr>
                <w:rFonts w:asciiTheme="majorHAnsi" w:eastAsia="Times New Roman" w:hAnsiTheme="majorHAnsi" w:cs="Times New Roman"/>
                <w:b/>
                <w:sz w:val="20"/>
                <w:szCs w:val="20"/>
                <w:lang w:eastAsia="hr-HR"/>
              </w:rPr>
            </w:pPr>
            <w:r w:rsidRPr="002B74DD">
              <w:rPr>
                <w:rFonts w:asciiTheme="majorHAnsi" w:eastAsia="Times New Roman" w:hAnsiTheme="majorHAnsi" w:cs="Times New Roman"/>
                <w:b/>
                <w:sz w:val="20"/>
                <w:szCs w:val="20"/>
                <w:lang w:eastAsia="hr-HR"/>
              </w:rPr>
              <w:t>Akti Općinskog</w:t>
            </w:r>
            <w:r>
              <w:rPr>
                <w:rFonts w:asciiTheme="majorHAnsi" w:eastAsia="Times New Roman" w:hAnsiTheme="majorHAnsi" w:cs="Times New Roman"/>
                <w:b/>
                <w:sz w:val="20"/>
                <w:szCs w:val="20"/>
                <w:lang w:eastAsia="hr-HR"/>
              </w:rPr>
              <w:t xml:space="preserve"> </w:t>
            </w:r>
            <w:r w:rsidR="00E262C8">
              <w:rPr>
                <w:rFonts w:asciiTheme="majorHAnsi" w:eastAsia="Times New Roman" w:hAnsiTheme="majorHAnsi" w:cs="Times New Roman"/>
                <w:b/>
                <w:sz w:val="20"/>
                <w:szCs w:val="20"/>
                <w:lang w:eastAsia="hr-HR"/>
              </w:rPr>
              <w:t>načelnika</w:t>
            </w:r>
          </w:p>
        </w:tc>
        <w:tc>
          <w:tcPr>
            <w:tcW w:w="869" w:type="dxa"/>
            <w:shd w:val="clear" w:color="auto" w:fill="auto"/>
          </w:tcPr>
          <w:p w:rsidR="00E04A5F" w:rsidRPr="001D0D0A" w:rsidRDefault="00E04A5F" w:rsidP="00E262C8">
            <w:pPr>
              <w:pStyle w:val="Odlomakpopisa"/>
              <w:spacing w:line="360" w:lineRule="auto"/>
              <w:ind w:left="0"/>
              <w:jc w:val="right"/>
              <w:rPr>
                <w:rFonts w:asciiTheme="majorHAnsi" w:eastAsia="Times New Roman" w:hAnsiTheme="majorHAnsi" w:cs="Times New Roman"/>
                <w:sz w:val="20"/>
                <w:szCs w:val="20"/>
                <w:lang w:eastAsia="hr-HR"/>
              </w:rPr>
            </w:pPr>
          </w:p>
        </w:tc>
      </w:tr>
      <w:tr w:rsidR="00E04A5F" w:rsidRPr="001D0D0A" w:rsidTr="00E262C8">
        <w:trPr>
          <w:trHeight w:val="365"/>
        </w:trPr>
        <w:tc>
          <w:tcPr>
            <w:tcW w:w="8805" w:type="dxa"/>
            <w:shd w:val="clear" w:color="auto" w:fill="auto"/>
          </w:tcPr>
          <w:p w:rsidR="00E04A5F" w:rsidRPr="001D0D0A" w:rsidRDefault="00E04A5F" w:rsidP="00E262C8">
            <w:pPr>
              <w:pStyle w:val="Odlomakpopisa"/>
              <w:spacing w:line="276" w:lineRule="auto"/>
              <w:ind w:left="0"/>
              <w:jc w:val="both"/>
              <w:rPr>
                <w:rFonts w:asciiTheme="majorHAnsi" w:eastAsia="Times New Roman" w:hAnsiTheme="majorHAnsi" w:cs="Times New Roman"/>
                <w:sz w:val="20"/>
                <w:szCs w:val="20"/>
                <w:lang w:eastAsia="hr-HR"/>
              </w:rPr>
            </w:pPr>
          </w:p>
        </w:tc>
        <w:tc>
          <w:tcPr>
            <w:tcW w:w="869" w:type="dxa"/>
            <w:shd w:val="clear" w:color="auto" w:fill="auto"/>
          </w:tcPr>
          <w:p w:rsidR="00E04A5F" w:rsidRPr="001D0D0A" w:rsidRDefault="00E04A5F" w:rsidP="00E262C8">
            <w:pPr>
              <w:pStyle w:val="Odlomakpopisa"/>
              <w:spacing w:line="360" w:lineRule="auto"/>
              <w:ind w:left="0"/>
              <w:jc w:val="right"/>
              <w:rPr>
                <w:rFonts w:asciiTheme="majorHAnsi" w:eastAsia="Times New Roman" w:hAnsiTheme="majorHAnsi" w:cs="Times New Roman"/>
                <w:sz w:val="20"/>
                <w:szCs w:val="20"/>
                <w:lang w:eastAsia="hr-HR"/>
              </w:rPr>
            </w:pPr>
          </w:p>
        </w:tc>
      </w:tr>
      <w:tr w:rsidR="00E04A5F" w:rsidTr="00E262C8">
        <w:trPr>
          <w:trHeight w:val="365"/>
        </w:trPr>
        <w:tc>
          <w:tcPr>
            <w:tcW w:w="8805" w:type="dxa"/>
            <w:shd w:val="clear" w:color="auto" w:fill="auto"/>
          </w:tcPr>
          <w:p w:rsidR="00E04A5F" w:rsidRPr="00C64210" w:rsidRDefault="000B5C57" w:rsidP="000B5C57">
            <w:pPr>
              <w:pStyle w:val="Odlomakpopisa"/>
              <w:ind w:left="54"/>
              <w:jc w:val="both"/>
              <w:rPr>
                <w:rFonts w:ascii="Cambria" w:eastAsia="Times New Roman" w:hAnsi="Cambria" w:cs="Times New Roman"/>
                <w:sz w:val="20"/>
                <w:szCs w:val="20"/>
                <w:lang w:eastAsia="hr-HR"/>
              </w:rPr>
            </w:pPr>
            <w:r>
              <w:rPr>
                <w:rFonts w:ascii="Cambria" w:eastAsia="Times New Roman" w:hAnsi="Cambria" w:cs="Times New Roman"/>
                <w:sz w:val="20"/>
                <w:szCs w:val="20"/>
                <w:lang w:eastAsia="hr-HR"/>
              </w:rPr>
              <w:t>1. Izmjene i dopune Plana nabave roba, radova i usluga za 2022. godinu</w:t>
            </w:r>
          </w:p>
        </w:tc>
        <w:tc>
          <w:tcPr>
            <w:tcW w:w="869" w:type="dxa"/>
            <w:shd w:val="clear" w:color="auto" w:fill="auto"/>
          </w:tcPr>
          <w:p w:rsidR="00E04A5F" w:rsidRDefault="00E262C8" w:rsidP="00E262C8">
            <w:pPr>
              <w:pStyle w:val="Odlomakpopisa"/>
              <w:spacing w:line="360" w:lineRule="auto"/>
              <w:ind w:left="0"/>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2</w:t>
            </w:r>
          </w:p>
        </w:tc>
      </w:tr>
    </w:tbl>
    <w:p w:rsidR="0088706F" w:rsidRDefault="0088706F" w:rsidP="0088706F">
      <w:pPr>
        <w:tabs>
          <w:tab w:val="left" w:pos="315"/>
        </w:tabs>
        <w:rPr>
          <w:rFonts w:ascii="Cambria" w:eastAsia="Calibri" w:hAnsi="Cambria" w:cs="Times New Roman"/>
          <w:lang w:eastAsia="zh-CN"/>
        </w:rPr>
      </w:pPr>
    </w:p>
    <w:p w:rsidR="00661B81" w:rsidRDefault="00661B81" w:rsidP="0088706F">
      <w:pPr>
        <w:tabs>
          <w:tab w:val="left" w:pos="315"/>
        </w:tabs>
        <w:rPr>
          <w:rFonts w:ascii="Cambria" w:eastAsia="Calibri" w:hAnsi="Cambria" w:cs="Times New Roman"/>
          <w:lang w:eastAsia="zh-CN"/>
        </w:rPr>
      </w:pPr>
    </w:p>
    <w:p w:rsidR="00A126E2" w:rsidRDefault="00A126E2" w:rsidP="00CC2ADF">
      <w:pPr>
        <w:rPr>
          <w:rFonts w:ascii="Cambria" w:eastAsia="Calibri" w:hAnsi="Cambria" w:cs="Times New Roman"/>
          <w:lang w:eastAsia="zh-CN"/>
        </w:rPr>
      </w:pPr>
    </w:p>
    <w:p w:rsidR="00A126E2" w:rsidRDefault="00A126E2" w:rsidP="00AD07DC">
      <w:pPr>
        <w:jc w:val="center"/>
        <w:rPr>
          <w:rFonts w:ascii="Cambria" w:eastAsia="Calibri" w:hAnsi="Cambria" w:cs="Times New Roman"/>
          <w:lang w:eastAsia="zh-CN"/>
        </w:rPr>
      </w:pPr>
    </w:p>
    <w:p w:rsidR="001A5318" w:rsidRDefault="001A5318" w:rsidP="00AD07DC">
      <w:pPr>
        <w:jc w:val="center"/>
        <w:rPr>
          <w:rFonts w:ascii="Cambria" w:eastAsia="Calibri" w:hAnsi="Cambria" w:cs="Times New Roman"/>
          <w:lang w:eastAsia="zh-CN"/>
        </w:rPr>
      </w:pPr>
    </w:p>
    <w:p w:rsidR="001A5318" w:rsidRDefault="001A5318" w:rsidP="00AD07DC">
      <w:pPr>
        <w:jc w:val="center"/>
        <w:rPr>
          <w:rFonts w:ascii="Cambria" w:eastAsia="Calibri" w:hAnsi="Cambria" w:cs="Times New Roman"/>
          <w:lang w:eastAsia="zh-CN"/>
        </w:rPr>
      </w:pPr>
    </w:p>
    <w:p w:rsidR="001C6863" w:rsidRDefault="001C6863" w:rsidP="00AD07DC">
      <w:pPr>
        <w:jc w:val="center"/>
        <w:rPr>
          <w:rFonts w:ascii="Cambria" w:eastAsia="Calibri" w:hAnsi="Cambria" w:cs="Times New Roman"/>
          <w:lang w:eastAsia="zh-CN"/>
        </w:rPr>
      </w:pPr>
    </w:p>
    <w:p w:rsidR="00EF582A" w:rsidRDefault="00EF582A" w:rsidP="00BC74E2">
      <w:pPr>
        <w:spacing w:after="0" w:line="240" w:lineRule="auto"/>
        <w:jc w:val="center"/>
        <w:rPr>
          <w:rFonts w:ascii="Cambria" w:eastAsia="Calibri" w:hAnsi="Cambria" w:cs="Times New Roman"/>
          <w:sz w:val="20"/>
          <w:szCs w:val="20"/>
          <w:lang w:eastAsia="zh-CN"/>
        </w:rPr>
      </w:pPr>
    </w:p>
    <w:p w:rsidR="00EF582A" w:rsidRDefault="00EF582A" w:rsidP="00BC74E2">
      <w:pPr>
        <w:spacing w:after="0" w:line="240" w:lineRule="auto"/>
        <w:jc w:val="center"/>
        <w:rPr>
          <w:rFonts w:ascii="Cambria" w:eastAsia="Calibri" w:hAnsi="Cambria" w:cs="Times New Roman"/>
          <w:sz w:val="20"/>
          <w:szCs w:val="20"/>
          <w:lang w:eastAsia="zh-CN"/>
        </w:rPr>
      </w:pPr>
    </w:p>
    <w:p w:rsidR="00EF582A" w:rsidRDefault="00EF582A" w:rsidP="00BC74E2">
      <w:pPr>
        <w:spacing w:after="0" w:line="240" w:lineRule="auto"/>
        <w:jc w:val="center"/>
        <w:rPr>
          <w:rFonts w:ascii="Cambria" w:eastAsia="Calibri" w:hAnsi="Cambria" w:cs="Times New Roman"/>
          <w:sz w:val="20"/>
          <w:szCs w:val="20"/>
          <w:lang w:eastAsia="zh-CN"/>
        </w:rPr>
      </w:pPr>
    </w:p>
    <w:p w:rsidR="00E66995" w:rsidRDefault="00E66995" w:rsidP="001A5318">
      <w:pPr>
        <w:spacing w:after="0" w:line="240" w:lineRule="auto"/>
        <w:jc w:val="center"/>
        <w:rPr>
          <w:rFonts w:ascii="Cambria" w:eastAsia="Calibri" w:hAnsi="Cambria" w:cs="Times New Roman"/>
          <w:sz w:val="20"/>
          <w:szCs w:val="20"/>
          <w:lang w:eastAsia="zh-CN"/>
        </w:rPr>
      </w:pPr>
    </w:p>
    <w:p w:rsidR="00E66995" w:rsidRDefault="00E66995" w:rsidP="001A5318">
      <w:pPr>
        <w:spacing w:after="0" w:line="240" w:lineRule="auto"/>
        <w:jc w:val="center"/>
        <w:rPr>
          <w:rFonts w:ascii="Cambria" w:eastAsia="Calibri" w:hAnsi="Cambria" w:cs="Times New Roman"/>
          <w:sz w:val="20"/>
          <w:szCs w:val="20"/>
          <w:lang w:eastAsia="zh-CN"/>
        </w:rPr>
      </w:pPr>
    </w:p>
    <w:p w:rsidR="00E66995" w:rsidRDefault="00E66995" w:rsidP="001A5318">
      <w:pPr>
        <w:spacing w:after="0" w:line="240" w:lineRule="auto"/>
        <w:jc w:val="center"/>
        <w:rPr>
          <w:rFonts w:ascii="Cambria" w:eastAsia="Calibri" w:hAnsi="Cambria" w:cs="Times New Roman"/>
          <w:sz w:val="20"/>
          <w:szCs w:val="20"/>
          <w:lang w:eastAsia="zh-CN"/>
        </w:rPr>
      </w:pPr>
    </w:p>
    <w:p w:rsidR="00BF17A8" w:rsidRDefault="00BF17A8" w:rsidP="001A5318">
      <w:pPr>
        <w:spacing w:after="0" w:line="240" w:lineRule="auto"/>
        <w:jc w:val="center"/>
        <w:rPr>
          <w:rFonts w:ascii="Cambria" w:eastAsia="Calibri" w:hAnsi="Cambria" w:cs="Times New Roman"/>
          <w:sz w:val="20"/>
          <w:szCs w:val="20"/>
          <w:lang w:eastAsia="zh-CN"/>
        </w:rPr>
      </w:pPr>
    </w:p>
    <w:p w:rsidR="00BF17A8" w:rsidRDefault="00BF17A8" w:rsidP="001A5318">
      <w:pPr>
        <w:spacing w:after="0" w:line="240" w:lineRule="auto"/>
        <w:jc w:val="center"/>
        <w:rPr>
          <w:rFonts w:ascii="Cambria" w:eastAsia="Calibri" w:hAnsi="Cambria" w:cs="Times New Roman"/>
          <w:sz w:val="20"/>
          <w:szCs w:val="20"/>
          <w:lang w:eastAsia="zh-CN"/>
        </w:rPr>
      </w:pPr>
    </w:p>
    <w:p w:rsidR="00BF17A8" w:rsidRDefault="00BF17A8" w:rsidP="00EF582A">
      <w:pPr>
        <w:rPr>
          <w:rFonts w:ascii="Cambria" w:eastAsia="Calibri" w:hAnsi="Cambria" w:cs="Times New Roman"/>
          <w:sz w:val="20"/>
          <w:szCs w:val="20"/>
        </w:rPr>
      </w:pPr>
    </w:p>
    <w:p w:rsidR="00BF17A8" w:rsidRDefault="00BF17A8">
      <w:pPr>
        <w:rPr>
          <w:rFonts w:ascii="Cambria" w:eastAsia="Calibri" w:hAnsi="Cambria" w:cs="Times New Roman"/>
          <w:sz w:val="20"/>
          <w:szCs w:val="20"/>
        </w:rPr>
      </w:pPr>
      <w:r>
        <w:rPr>
          <w:rFonts w:ascii="Cambria" w:eastAsia="Calibri" w:hAnsi="Cambria" w:cs="Times New Roman"/>
          <w:sz w:val="20"/>
          <w:szCs w:val="20"/>
        </w:rPr>
        <w:br w:type="page"/>
      </w:r>
    </w:p>
    <w:p w:rsidR="00BF17A8" w:rsidRDefault="00BF17A8" w:rsidP="00EF582A">
      <w:pPr>
        <w:rPr>
          <w:rFonts w:ascii="Cambria" w:eastAsia="Calibri" w:hAnsi="Cambria" w:cs="Times New Roman"/>
          <w:sz w:val="20"/>
          <w:szCs w:val="20"/>
        </w:rPr>
      </w:pPr>
    </w:p>
    <w:p w:rsidR="00BF17A8" w:rsidRDefault="00BF17A8" w:rsidP="00BF17A8">
      <w:pPr>
        <w:jc w:val="both"/>
        <w:rPr>
          <w:rFonts w:asciiTheme="majorHAnsi" w:hAnsiTheme="majorHAnsi" w:cs="Times New Roman"/>
        </w:rPr>
      </w:pPr>
      <w:r>
        <w:rPr>
          <w:rFonts w:asciiTheme="majorHAnsi" w:hAnsiTheme="majorHAnsi" w:cs="Times New Roman"/>
        </w:rPr>
        <w:t>Na temelju članka 28. Zakona o javnoj nabavi („Narodne novine“ broj 120/16) i članka 46. Statuta Općine Sveti Filip i Jakov („Službeni glasnik Općine Sveti Filip i Jakov“ broj 02/14 – pročišćeni tekst, 06/1, 1/18, 1/20 i 2/21),  Načelnik Općine Sveti Filip i Jakov dana 12. srpnja 2022. godine donio je</w:t>
      </w:r>
    </w:p>
    <w:p w:rsidR="00BF17A8" w:rsidRDefault="00BF17A8" w:rsidP="00BF17A8">
      <w:pPr>
        <w:pStyle w:val="Odlomakpopisa"/>
        <w:numPr>
          <w:ilvl w:val="0"/>
          <w:numId w:val="49"/>
        </w:numPr>
        <w:spacing w:after="0"/>
        <w:ind w:left="284"/>
        <w:jc w:val="center"/>
        <w:rPr>
          <w:rFonts w:asciiTheme="majorHAnsi" w:hAnsiTheme="majorHAnsi" w:cs="Times New Roman"/>
          <w:b/>
          <w:sz w:val="24"/>
        </w:rPr>
      </w:pPr>
      <w:r>
        <w:rPr>
          <w:rFonts w:asciiTheme="majorHAnsi" w:hAnsiTheme="majorHAnsi"/>
          <w:b/>
          <w:sz w:val="24"/>
        </w:rPr>
        <w:t>Izmjene i dopune</w:t>
      </w:r>
    </w:p>
    <w:p w:rsidR="00BF17A8" w:rsidRDefault="00BF17A8" w:rsidP="00BF17A8">
      <w:pPr>
        <w:spacing w:after="0"/>
        <w:jc w:val="center"/>
        <w:rPr>
          <w:rFonts w:asciiTheme="majorHAnsi" w:hAnsiTheme="majorHAnsi" w:cs="Times New Roman"/>
          <w:b/>
          <w:sz w:val="28"/>
        </w:rPr>
      </w:pPr>
      <w:r>
        <w:rPr>
          <w:rFonts w:asciiTheme="majorHAnsi" w:hAnsiTheme="majorHAnsi" w:cs="Times New Roman"/>
          <w:b/>
          <w:sz w:val="28"/>
        </w:rPr>
        <w:t>PLANA NABAVE</w:t>
      </w:r>
    </w:p>
    <w:p w:rsidR="00BF17A8" w:rsidRDefault="00BF17A8" w:rsidP="00BF17A8">
      <w:pPr>
        <w:spacing w:after="0"/>
        <w:jc w:val="center"/>
        <w:rPr>
          <w:rFonts w:asciiTheme="majorHAnsi" w:hAnsiTheme="majorHAnsi" w:cs="Times New Roman"/>
          <w:b/>
          <w:sz w:val="24"/>
        </w:rPr>
      </w:pPr>
      <w:r>
        <w:rPr>
          <w:rFonts w:asciiTheme="majorHAnsi" w:hAnsiTheme="majorHAnsi" w:cs="Times New Roman"/>
          <w:b/>
          <w:sz w:val="24"/>
        </w:rPr>
        <w:t>roba, radova i usluga za 2022. godinu</w:t>
      </w:r>
    </w:p>
    <w:p w:rsidR="00BF17A8" w:rsidRDefault="00BF17A8" w:rsidP="00BF17A8">
      <w:pPr>
        <w:rPr>
          <w:rFonts w:asciiTheme="majorHAnsi" w:hAnsiTheme="majorHAnsi" w:cs="Times New Roman"/>
        </w:rPr>
      </w:pPr>
    </w:p>
    <w:p w:rsidR="00BF17A8" w:rsidRDefault="00BF17A8" w:rsidP="00BF17A8">
      <w:pPr>
        <w:rPr>
          <w:rFonts w:asciiTheme="majorHAnsi" w:hAnsiTheme="majorHAnsi" w:cs="Times New Roman"/>
        </w:rPr>
      </w:pPr>
    </w:p>
    <w:p w:rsidR="00BF17A8" w:rsidRDefault="00BF17A8" w:rsidP="00BF17A8">
      <w:pPr>
        <w:jc w:val="center"/>
        <w:rPr>
          <w:rFonts w:asciiTheme="majorHAnsi" w:hAnsiTheme="majorHAnsi" w:cs="Times New Roman"/>
          <w:b/>
        </w:rPr>
      </w:pPr>
      <w:r>
        <w:rPr>
          <w:rFonts w:asciiTheme="majorHAnsi" w:hAnsiTheme="majorHAnsi" w:cs="Times New Roman"/>
          <w:b/>
        </w:rPr>
        <w:t>I.</w:t>
      </w:r>
    </w:p>
    <w:p w:rsidR="00BF17A8" w:rsidRDefault="00BF17A8" w:rsidP="00BF17A8">
      <w:pPr>
        <w:jc w:val="both"/>
        <w:rPr>
          <w:rFonts w:asciiTheme="majorHAnsi" w:hAnsiTheme="majorHAnsi" w:cs="Times New Roman"/>
        </w:rPr>
      </w:pPr>
      <w:r>
        <w:rPr>
          <w:rFonts w:asciiTheme="majorHAnsi" w:hAnsiTheme="majorHAnsi" w:cs="Times New Roman"/>
        </w:rPr>
        <w:t>Donose se 1. Izmjene i dopune Plana nabave roba, radova i usluga koji se financiraju iz Proračuna Općine Sveti Filip i Jakov za 2022. godinu.</w:t>
      </w:r>
    </w:p>
    <w:p w:rsidR="00BF17A8" w:rsidRDefault="00BF17A8" w:rsidP="00BF17A8">
      <w:pPr>
        <w:jc w:val="both"/>
        <w:rPr>
          <w:rFonts w:asciiTheme="majorHAnsi" w:hAnsiTheme="majorHAnsi" w:cs="Times New Roman"/>
        </w:rPr>
      </w:pPr>
    </w:p>
    <w:p w:rsidR="00BF17A8" w:rsidRDefault="00BF17A8" w:rsidP="00BF17A8">
      <w:pPr>
        <w:jc w:val="center"/>
        <w:rPr>
          <w:rFonts w:asciiTheme="majorHAnsi" w:hAnsiTheme="majorHAnsi" w:cs="Times New Roman"/>
          <w:b/>
        </w:rPr>
      </w:pPr>
      <w:r>
        <w:rPr>
          <w:rFonts w:asciiTheme="majorHAnsi" w:hAnsiTheme="majorHAnsi" w:cs="Times New Roman"/>
          <w:b/>
        </w:rPr>
        <w:t>II.</w:t>
      </w:r>
    </w:p>
    <w:p w:rsidR="00BF17A8" w:rsidRDefault="00BF17A8" w:rsidP="00BF17A8">
      <w:pPr>
        <w:jc w:val="both"/>
        <w:rPr>
          <w:rFonts w:asciiTheme="majorHAnsi" w:hAnsiTheme="majorHAnsi" w:cs="Times New Roman"/>
        </w:rPr>
      </w:pPr>
      <w:r>
        <w:rPr>
          <w:rFonts w:asciiTheme="majorHAnsi" w:hAnsiTheme="majorHAnsi" w:cs="Times New Roman"/>
        </w:rPr>
        <w:t>Specifikacija roba, radova i usluga s planiranim iznosima te načinom i postupcima nabave čini sastavnicu ovog Plana.</w:t>
      </w:r>
    </w:p>
    <w:p w:rsidR="00BF17A8" w:rsidRDefault="00BF17A8" w:rsidP="00BF17A8">
      <w:pPr>
        <w:jc w:val="both"/>
        <w:rPr>
          <w:rFonts w:asciiTheme="majorHAnsi" w:hAnsiTheme="majorHAnsi"/>
        </w:rPr>
      </w:pPr>
    </w:p>
    <w:p w:rsidR="00BF17A8" w:rsidRDefault="00BF17A8" w:rsidP="00BF17A8">
      <w:pPr>
        <w:jc w:val="center"/>
        <w:rPr>
          <w:rFonts w:asciiTheme="majorHAnsi" w:hAnsiTheme="majorHAnsi" w:cs="Times New Roman"/>
          <w:b/>
        </w:rPr>
      </w:pPr>
      <w:r>
        <w:rPr>
          <w:rFonts w:asciiTheme="majorHAnsi" w:hAnsiTheme="majorHAnsi" w:cs="Times New Roman"/>
          <w:b/>
        </w:rPr>
        <w:t>III.</w:t>
      </w:r>
    </w:p>
    <w:p w:rsidR="00BF17A8" w:rsidRDefault="00BF17A8" w:rsidP="00BF17A8">
      <w:pPr>
        <w:jc w:val="both"/>
        <w:rPr>
          <w:rFonts w:asciiTheme="majorHAnsi" w:hAnsiTheme="majorHAnsi" w:cs="Times New Roman"/>
        </w:rPr>
      </w:pPr>
      <w:r>
        <w:rPr>
          <w:rFonts w:asciiTheme="majorHAnsi" w:hAnsiTheme="majorHAnsi" w:cs="Times New Roman"/>
        </w:rPr>
        <w:t>Postupci javne nabave roba, radova i usluga iz specifikacije iz točke II. ove Odluke provoditi će se tijekom 2022. godine u skladu sa Zakonom o javnoj nabavi i Pravilnikom o provedbi postupaka jednostavne nabave.</w:t>
      </w:r>
    </w:p>
    <w:p w:rsidR="00BF17A8" w:rsidRDefault="00BF17A8" w:rsidP="00BF17A8">
      <w:pPr>
        <w:jc w:val="both"/>
        <w:rPr>
          <w:rFonts w:asciiTheme="majorHAnsi" w:hAnsiTheme="majorHAnsi" w:cs="Times New Roman"/>
        </w:rPr>
      </w:pPr>
    </w:p>
    <w:p w:rsidR="00BF17A8" w:rsidRDefault="00BF17A8" w:rsidP="00BF17A8">
      <w:pPr>
        <w:jc w:val="center"/>
        <w:rPr>
          <w:rFonts w:asciiTheme="majorHAnsi" w:hAnsiTheme="majorHAnsi" w:cs="Times New Roman"/>
          <w:b/>
        </w:rPr>
      </w:pPr>
      <w:r>
        <w:rPr>
          <w:rFonts w:asciiTheme="majorHAnsi" w:hAnsiTheme="majorHAnsi" w:cs="Times New Roman"/>
          <w:b/>
        </w:rPr>
        <w:t>IV.</w:t>
      </w:r>
    </w:p>
    <w:p w:rsidR="00BF17A8" w:rsidRDefault="00BF17A8" w:rsidP="00BF17A8">
      <w:pPr>
        <w:jc w:val="both"/>
        <w:rPr>
          <w:rFonts w:asciiTheme="majorHAnsi" w:hAnsiTheme="majorHAnsi" w:cs="Times New Roman"/>
        </w:rPr>
      </w:pPr>
      <w:r>
        <w:rPr>
          <w:rFonts w:asciiTheme="majorHAnsi" w:hAnsiTheme="majorHAnsi" w:cs="Times New Roman"/>
        </w:rPr>
        <w:t>Ovaj Plan stupa na snagu prvog dana od dana objave u Službenom glasniku Općine Sveti Filip i Jakov.</w:t>
      </w:r>
    </w:p>
    <w:p w:rsidR="00BF17A8" w:rsidRDefault="00BF17A8" w:rsidP="00BF17A8">
      <w:pPr>
        <w:jc w:val="both"/>
        <w:rPr>
          <w:rFonts w:asciiTheme="majorHAnsi" w:hAnsiTheme="majorHAnsi" w:cs="Times New Roman"/>
        </w:rPr>
      </w:pPr>
    </w:p>
    <w:p w:rsidR="00BF17A8" w:rsidRDefault="00BF17A8" w:rsidP="00BF17A8">
      <w:pPr>
        <w:spacing w:after="0"/>
        <w:rPr>
          <w:rFonts w:asciiTheme="majorHAnsi" w:hAnsiTheme="majorHAnsi" w:cs="Times New Roman"/>
          <w:b/>
        </w:rPr>
      </w:pPr>
      <w:r>
        <w:rPr>
          <w:rFonts w:asciiTheme="majorHAnsi" w:hAnsiTheme="majorHAnsi" w:cs="Times New Roman"/>
          <w:b/>
        </w:rPr>
        <w:t>KLASA: 406-01/22-01/</w:t>
      </w:r>
      <w:proofErr w:type="spellStart"/>
      <w:r>
        <w:rPr>
          <w:rFonts w:asciiTheme="majorHAnsi" w:hAnsiTheme="majorHAnsi" w:cs="Times New Roman"/>
          <w:b/>
        </w:rPr>
        <w:t>01</w:t>
      </w:r>
      <w:proofErr w:type="spellEnd"/>
    </w:p>
    <w:p w:rsidR="00BF17A8" w:rsidRDefault="00BF17A8" w:rsidP="00BF17A8">
      <w:pPr>
        <w:spacing w:after="0"/>
        <w:rPr>
          <w:rFonts w:asciiTheme="majorHAnsi" w:hAnsiTheme="majorHAnsi" w:cs="Times New Roman"/>
          <w:b/>
        </w:rPr>
      </w:pPr>
      <w:r>
        <w:rPr>
          <w:rFonts w:asciiTheme="majorHAnsi" w:hAnsiTheme="majorHAnsi" w:cs="Times New Roman"/>
          <w:b/>
        </w:rPr>
        <w:t>URBROJ: 2198-19-01-22-02</w:t>
      </w:r>
    </w:p>
    <w:p w:rsidR="00BF17A8" w:rsidRDefault="00E77522" w:rsidP="00BF17A8">
      <w:pPr>
        <w:spacing w:after="0"/>
        <w:rPr>
          <w:rFonts w:asciiTheme="majorHAnsi" w:hAnsiTheme="majorHAnsi" w:cs="Times New Roman"/>
          <w:b/>
        </w:rPr>
      </w:pPr>
      <w:r>
        <w:rPr>
          <w:rFonts w:asciiTheme="majorHAnsi" w:hAnsiTheme="majorHAnsi" w:cs="Times New Roman"/>
          <w:b/>
        </w:rPr>
        <w:t>Sveti Filip i Jakov, 12</w:t>
      </w:r>
      <w:r w:rsidR="00BF17A8">
        <w:rPr>
          <w:rFonts w:asciiTheme="majorHAnsi" w:hAnsiTheme="majorHAnsi" w:cs="Times New Roman"/>
          <w:b/>
        </w:rPr>
        <w:t>. srpnja 2022. godine</w:t>
      </w:r>
    </w:p>
    <w:p w:rsidR="00BF17A8" w:rsidRDefault="00BF17A8" w:rsidP="00BF17A8">
      <w:pPr>
        <w:spacing w:after="0"/>
        <w:rPr>
          <w:rFonts w:asciiTheme="majorHAnsi" w:hAnsiTheme="majorHAnsi" w:cs="Times New Roman"/>
          <w:b/>
        </w:rPr>
      </w:pPr>
    </w:p>
    <w:p w:rsidR="00BF17A8" w:rsidRDefault="00BF17A8" w:rsidP="00BF17A8">
      <w:pPr>
        <w:jc w:val="center"/>
        <w:rPr>
          <w:rFonts w:asciiTheme="majorHAnsi" w:hAnsiTheme="majorHAnsi" w:cs="Times New Roman"/>
          <w:b/>
        </w:rPr>
      </w:pPr>
      <w:r>
        <w:rPr>
          <w:rFonts w:asciiTheme="majorHAnsi" w:hAnsiTheme="majorHAnsi" w:cs="Times New Roman"/>
          <w:b/>
        </w:rPr>
        <w:t>OPĆINA SVETI FILIP I JAKOV</w:t>
      </w:r>
    </w:p>
    <w:p w:rsidR="00BF17A8" w:rsidRDefault="00BF17A8" w:rsidP="00BF17A8">
      <w:pPr>
        <w:spacing w:after="0"/>
        <w:jc w:val="right"/>
        <w:rPr>
          <w:rFonts w:asciiTheme="majorHAnsi" w:hAnsiTheme="majorHAnsi" w:cs="Times New Roman"/>
          <w:b/>
        </w:rPr>
      </w:pPr>
      <w:r>
        <w:rPr>
          <w:rFonts w:asciiTheme="majorHAnsi" w:hAnsiTheme="majorHAnsi" w:cs="Times New Roman"/>
          <w:b/>
        </w:rPr>
        <w:t>Općinski načelnik</w:t>
      </w:r>
    </w:p>
    <w:p w:rsidR="00BF17A8" w:rsidRDefault="00BF17A8" w:rsidP="00BF17A8">
      <w:pPr>
        <w:spacing w:after="0"/>
        <w:jc w:val="right"/>
        <w:rPr>
          <w:rFonts w:asciiTheme="majorHAnsi" w:hAnsiTheme="majorHAnsi" w:cs="Times New Roman"/>
          <w:b/>
        </w:rPr>
      </w:pPr>
      <w:r>
        <w:rPr>
          <w:rFonts w:asciiTheme="majorHAnsi" w:hAnsiTheme="majorHAnsi" w:cs="Times New Roman"/>
          <w:b/>
        </w:rPr>
        <w:t xml:space="preserve">Zoran </w:t>
      </w:r>
      <w:proofErr w:type="spellStart"/>
      <w:r>
        <w:rPr>
          <w:rFonts w:asciiTheme="majorHAnsi" w:hAnsiTheme="majorHAnsi" w:cs="Times New Roman"/>
          <w:b/>
        </w:rPr>
        <w:t>Pelicarić</w:t>
      </w:r>
      <w:proofErr w:type="spellEnd"/>
    </w:p>
    <w:p w:rsidR="00EF582A" w:rsidRPr="005466C5" w:rsidRDefault="00EF582A" w:rsidP="005466C5">
      <w:pPr>
        <w:rPr>
          <w:rFonts w:ascii="Calibri" w:eastAsia="Times New Roman" w:hAnsi="Calibri" w:cs="Times New Roman"/>
          <w:sz w:val="20"/>
          <w:szCs w:val="20"/>
          <w:lang w:eastAsia="hr-HR"/>
        </w:rPr>
        <w:sectPr w:rsidR="00EF582A" w:rsidRPr="005466C5" w:rsidSect="006E3F72">
          <w:headerReference w:type="default" r:id="rId11"/>
          <w:pgSz w:w="11906" w:h="16838"/>
          <w:pgMar w:top="426" w:right="720" w:bottom="720" w:left="720" w:header="708" w:footer="708" w:gutter="0"/>
          <w:cols w:space="708"/>
          <w:docGrid w:linePitch="360"/>
        </w:sectPr>
      </w:pPr>
    </w:p>
    <w:p w:rsidR="005466C5" w:rsidRPr="005466C5" w:rsidRDefault="005466C5" w:rsidP="005466C5">
      <w:pPr>
        <w:pStyle w:val="Odlomakpopisa"/>
        <w:spacing w:after="0"/>
        <w:jc w:val="center"/>
        <w:rPr>
          <w:rFonts w:asciiTheme="majorHAnsi" w:eastAsia="Times New Roman" w:hAnsiTheme="majorHAnsi" w:cs="Times New Roman"/>
          <w:b/>
          <w:sz w:val="28"/>
          <w:lang w:eastAsia="hr-HR"/>
        </w:rPr>
      </w:pPr>
      <w:r w:rsidRPr="005466C5">
        <w:rPr>
          <w:rFonts w:asciiTheme="majorHAnsi" w:eastAsia="Times New Roman" w:hAnsiTheme="majorHAnsi" w:cs="Times New Roman"/>
          <w:b/>
          <w:sz w:val="28"/>
          <w:lang w:eastAsia="hr-HR"/>
        </w:rPr>
        <w:lastRenderedPageBreak/>
        <w:t xml:space="preserve">Izmjene i dopune </w:t>
      </w:r>
    </w:p>
    <w:p w:rsidR="005466C5" w:rsidRPr="005466C5" w:rsidRDefault="005466C5" w:rsidP="005466C5">
      <w:pPr>
        <w:spacing w:after="0"/>
        <w:ind w:left="720"/>
        <w:contextualSpacing/>
        <w:jc w:val="center"/>
        <w:rPr>
          <w:rFonts w:asciiTheme="majorHAnsi" w:eastAsia="Times New Roman" w:hAnsiTheme="majorHAnsi" w:cs="Times New Roman"/>
          <w:b/>
          <w:sz w:val="28"/>
          <w:lang w:eastAsia="hr-HR"/>
        </w:rPr>
      </w:pPr>
      <w:r w:rsidRPr="005466C5">
        <w:rPr>
          <w:rFonts w:asciiTheme="majorHAnsi" w:eastAsia="Times New Roman" w:hAnsiTheme="majorHAnsi" w:cs="Times New Roman"/>
          <w:b/>
          <w:sz w:val="28"/>
          <w:lang w:eastAsia="hr-HR"/>
        </w:rPr>
        <w:t>PLANA NABAVE</w:t>
      </w:r>
    </w:p>
    <w:p w:rsidR="005466C5" w:rsidRPr="005466C5" w:rsidRDefault="005466C5" w:rsidP="005466C5">
      <w:pPr>
        <w:spacing w:after="0"/>
        <w:ind w:left="720"/>
        <w:jc w:val="center"/>
        <w:rPr>
          <w:rFonts w:asciiTheme="majorHAnsi" w:hAnsiTheme="majorHAnsi" w:cs="Times New Roman"/>
          <w:b/>
        </w:rPr>
      </w:pPr>
      <w:r w:rsidRPr="005466C5">
        <w:rPr>
          <w:rFonts w:asciiTheme="majorHAnsi" w:hAnsiTheme="majorHAnsi" w:cs="Times New Roman"/>
          <w:b/>
        </w:rPr>
        <w:t>roba, radova i usluga</w:t>
      </w:r>
      <w:r>
        <w:rPr>
          <w:rFonts w:asciiTheme="majorHAnsi" w:hAnsiTheme="majorHAnsi" w:cs="Times New Roman"/>
          <w:b/>
        </w:rPr>
        <w:t xml:space="preserve">  za 2022.godinu</w:t>
      </w:r>
    </w:p>
    <w:tbl>
      <w:tblPr>
        <w:tblpPr w:leftFromText="180" w:rightFromText="180" w:vertAnchor="text" w:horzAnchor="margin" w:tblpXSpec="center" w:tblpY="213"/>
        <w:tblW w:w="15885" w:type="dxa"/>
        <w:tblLayout w:type="fixed"/>
        <w:tblLook w:val="04A0" w:firstRow="1" w:lastRow="0" w:firstColumn="1" w:lastColumn="0" w:noHBand="0" w:noVBand="1"/>
      </w:tblPr>
      <w:tblGrid>
        <w:gridCol w:w="1002"/>
        <w:gridCol w:w="2680"/>
        <w:gridCol w:w="1635"/>
        <w:gridCol w:w="1505"/>
        <w:gridCol w:w="1416"/>
        <w:gridCol w:w="708"/>
        <w:gridCol w:w="849"/>
        <w:gridCol w:w="1416"/>
        <w:gridCol w:w="1133"/>
        <w:gridCol w:w="991"/>
        <w:gridCol w:w="709"/>
        <w:gridCol w:w="1841"/>
      </w:tblGrid>
      <w:tr w:rsidR="005466C5" w:rsidRPr="005466C5" w:rsidTr="00CC1959">
        <w:trPr>
          <w:trHeight w:val="1834"/>
        </w:trPr>
        <w:tc>
          <w:tcPr>
            <w:tcW w:w="1002"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rsidR="005466C5" w:rsidRPr="005466C5" w:rsidRDefault="005466C5" w:rsidP="005466C5">
            <w:pPr>
              <w:spacing w:after="0" w:line="240" w:lineRule="auto"/>
              <w:jc w:val="center"/>
              <w:rPr>
                <w:rFonts w:asciiTheme="majorHAnsi" w:eastAsia="Times New Roman" w:hAnsiTheme="majorHAnsi" w:cs="Calibri"/>
                <w:b/>
                <w:bCs/>
                <w:color w:val="000000"/>
                <w:sz w:val="18"/>
                <w:szCs w:val="18"/>
                <w:lang w:eastAsia="hr-HR"/>
              </w:rPr>
            </w:pPr>
            <w:proofErr w:type="spellStart"/>
            <w:r w:rsidRPr="005466C5">
              <w:rPr>
                <w:rFonts w:asciiTheme="majorHAnsi" w:eastAsia="Times New Roman" w:hAnsiTheme="majorHAnsi" w:cs="Calibri"/>
                <w:b/>
                <w:bCs/>
                <w:color w:val="000000"/>
                <w:sz w:val="18"/>
                <w:szCs w:val="18"/>
                <w:lang w:eastAsia="hr-HR"/>
              </w:rPr>
              <w:t>Evide</w:t>
            </w:r>
            <w:proofErr w:type="spellEnd"/>
            <w:r w:rsidRPr="005466C5">
              <w:rPr>
                <w:rFonts w:asciiTheme="majorHAnsi" w:eastAsia="Times New Roman" w:hAnsiTheme="majorHAnsi" w:cs="Calibri"/>
                <w:b/>
                <w:bCs/>
                <w:color w:val="000000"/>
                <w:sz w:val="18"/>
                <w:szCs w:val="18"/>
                <w:lang w:eastAsia="hr-HR"/>
              </w:rPr>
              <w:t>-</w:t>
            </w:r>
            <w:proofErr w:type="spellStart"/>
            <w:r w:rsidRPr="005466C5">
              <w:rPr>
                <w:rFonts w:asciiTheme="majorHAnsi" w:eastAsia="Times New Roman" w:hAnsiTheme="majorHAnsi" w:cs="Calibri"/>
                <w:b/>
                <w:bCs/>
                <w:color w:val="000000"/>
                <w:sz w:val="18"/>
                <w:szCs w:val="18"/>
                <w:lang w:eastAsia="hr-HR"/>
              </w:rPr>
              <w:t>ncijski</w:t>
            </w:r>
            <w:proofErr w:type="spellEnd"/>
            <w:r w:rsidRPr="005466C5">
              <w:rPr>
                <w:rFonts w:asciiTheme="majorHAnsi" w:eastAsia="Times New Roman" w:hAnsiTheme="majorHAnsi" w:cs="Calibri"/>
                <w:b/>
                <w:bCs/>
                <w:color w:val="000000"/>
                <w:sz w:val="18"/>
                <w:szCs w:val="18"/>
                <w:lang w:eastAsia="hr-HR"/>
              </w:rPr>
              <w:t xml:space="preserve"> broj nabave</w:t>
            </w:r>
          </w:p>
        </w:tc>
        <w:tc>
          <w:tcPr>
            <w:tcW w:w="268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rsidR="005466C5" w:rsidRPr="005466C5" w:rsidRDefault="005466C5" w:rsidP="005466C5">
            <w:pPr>
              <w:spacing w:after="0" w:line="240" w:lineRule="auto"/>
              <w:jc w:val="center"/>
              <w:rPr>
                <w:rFonts w:asciiTheme="majorHAnsi" w:eastAsia="Times New Roman" w:hAnsiTheme="majorHAnsi" w:cs="Calibri"/>
                <w:b/>
                <w:bCs/>
                <w:color w:val="000000"/>
                <w:sz w:val="18"/>
                <w:szCs w:val="18"/>
                <w:lang w:eastAsia="hr-HR"/>
              </w:rPr>
            </w:pPr>
            <w:r w:rsidRPr="005466C5">
              <w:rPr>
                <w:rFonts w:asciiTheme="majorHAnsi" w:eastAsia="Times New Roman" w:hAnsiTheme="majorHAnsi" w:cs="Calibri"/>
                <w:b/>
                <w:bCs/>
                <w:color w:val="000000"/>
                <w:sz w:val="18"/>
                <w:szCs w:val="18"/>
                <w:lang w:eastAsia="hr-HR"/>
              </w:rPr>
              <w:t>Predmet nabave</w:t>
            </w:r>
          </w:p>
          <w:p w:rsidR="005466C5" w:rsidRPr="005466C5" w:rsidRDefault="005466C5" w:rsidP="005466C5">
            <w:pPr>
              <w:spacing w:after="0" w:line="240" w:lineRule="auto"/>
              <w:jc w:val="center"/>
              <w:rPr>
                <w:rFonts w:asciiTheme="majorHAnsi" w:eastAsia="Times New Roman" w:hAnsiTheme="majorHAnsi" w:cs="Calibri"/>
                <w:b/>
                <w:bCs/>
                <w:color w:val="000000"/>
                <w:sz w:val="18"/>
                <w:szCs w:val="18"/>
                <w:lang w:eastAsia="hr-HR"/>
              </w:rPr>
            </w:pPr>
            <w:r w:rsidRPr="005466C5">
              <w:rPr>
                <w:rFonts w:asciiTheme="majorHAnsi" w:eastAsia="Times New Roman" w:hAnsiTheme="majorHAnsi" w:cs="Calibri"/>
                <w:b/>
                <w:bCs/>
                <w:color w:val="000000"/>
                <w:sz w:val="18"/>
                <w:szCs w:val="18"/>
                <w:lang w:eastAsia="hr-HR"/>
              </w:rPr>
              <w:t xml:space="preserve"> (najviše 200 znakova)</w:t>
            </w:r>
          </w:p>
        </w:tc>
        <w:tc>
          <w:tcPr>
            <w:tcW w:w="1635"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rsidR="005466C5" w:rsidRPr="005466C5" w:rsidRDefault="005466C5" w:rsidP="005466C5">
            <w:pPr>
              <w:spacing w:after="0" w:line="240" w:lineRule="auto"/>
              <w:jc w:val="center"/>
              <w:rPr>
                <w:rFonts w:asciiTheme="majorHAnsi" w:eastAsia="Times New Roman" w:hAnsiTheme="majorHAnsi" w:cs="Calibri"/>
                <w:b/>
                <w:bCs/>
                <w:color w:val="000000"/>
                <w:sz w:val="18"/>
                <w:szCs w:val="18"/>
                <w:lang w:eastAsia="hr-HR"/>
              </w:rPr>
            </w:pPr>
            <w:r w:rsidRPr="005466C5">
              <w:rPr>
                <w:rFonts w:asciiTheme="majorHAnsi" w:eastAsia="Times New Roman" w:hAnsiTheme="majorHAnsi" w:cs="Calibri"/>
                <w:b/>
                <w:bCs/>
                <w:color w:val="000000"/>
                <w:sz w:val="18"/>
                <w:szCs w:val="18"/>
                <w:lang w:eastAsia="hr-HR"/>
              </w:rPr>
              <w:t xml:space="preserve">Brojčana oznaka predmeta nabave iz Jedinstvenog rječnika javne nabave </w:t>
            </w:r>
          </w:p>
          <w:p w:rsidR="005466C5" w:rsidRPr="005466C5" w:rsidRDefault="005466C5" w:rsidP="005466C5">
            <w:pPr>
              <w:spacing w:after="0" w:line="240" w:lineRule="auto"/>
              <w:jc w:val="center"/>
              <w:rPr>
                <w:rFonts w:asciiTheme="majorHAnsi" w:eastAsia="Times New Roman" w:hAnsiTheme="majorHAnsi" w:cs="Calibri"/>
                <w:b/>
                <w:bCs/>
                <w:color w:val="000000"/>
                <w:sz w:val="18"/>
                <w:szCs w:val="18"/>
                <w:lang w:eastAsia="hr-HR"/>
              </w:rPr>
            </w:pPr>
            <w:r w:rsidRPr="005466C5">
              <w:rPr>
                <w:rFonts w:asciiTheme="majorHAnsi" w:eastAsia="Times New Roman" w:hAnsiTheme="majorHAnsi" w:cs="Calibri"/>
                <w:b/>
                <w:bCs/>
                <w:color w:val="000000"/>
                <w:sz w:val="18"/>
                <w:szCs w:val="18"/>
                <w:lang w:eastAsia="hr-HR"/>
              </w:rPr>
              <w:t>(CPV)</w:t>
            </w:r>
          </w:p>
        </w:tc>
        <w:tc>
          <w:tcPr>
            <w:tcW w:w="1505"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rsidR="005466C5" w:rsidRPr="005466C5" w:rsidRDefault="005466C5" w:rsidP="005466C5">
            <w:pPr>
              <w:spacing w:after="0" w:line="240" w:lineRule="auto"/>
              <w:jc w:val="center"/>
              <w:rPr>
                <w:rFonts w:asciiTheme="majorHAnsi" w:eastAsia="Times New Roman" w:hAnsiTheme="majorHAnsi" w:cs="Calibri"/>
                <w:b/>
                <w:bCs/>
                <w:color w:val="000000"/>
                <w:sz w:val="18"/>
                <w:szCs w:val="18"/>
                <w:lang w:eastAsia="hr-HR"/>
              </w:rPr>
            </w:pPr>
            <w:r w:rsidRPr="005466C5">
              <w:rPr>
                <w:rFonts w:asciiTheme="majorHAnsi" w:eastAsia="Times New Roman" w:hAnsiTheme="majorHAnsi" w:cs="Calibri"/>
                <w:b/>
                <w:bCs/>
                <w:color w:val="000000"/>
                <w:sz w:val="18"/>
                <w:szCs w:val="18"/>
                <w:lang w:eastAsia="hr-HR"/>
              </w:rPr>
              <w:t xml:space="preserve">Procijenjena vrijednost nabave </w:t>
            </w:r>
          </w:p>
          <w:p w:rsidR="005466C5" w:rsidRPr="005466C5" w:rsidRDefault="005466C5" w:rsidP="005466C5">
            <w:pPr>
              <w:spacing w:after="0" w:line="240" w:lineRule="auto"/>
              <w:jc w:val="center"/>
              <w:rPr>
                <w:rFonts w:asciiTheme="majorHAnsi" w:eastAsia="Times New Roman" w:hAnsiTheme="majorHAnsi" w:cs="Calibri"/>
                <w:b/>
                <w:bCs/>
                <w:color w:val="000000"/>
                <w:sz w:val="18"/>
                <w:szCs w:val="18"/>
                <w:lang w:eastAsia="hr-HR"/>
              </w:rPr>
            </w:pPr>
            <w:r w:rsidRPr="005466C5">
              <w:rPr>
                <w:rFonts w:asciiTheme="majorHAnsi" w:eastAsia="Times New Roman" w:hAnsiTheme="majorHAnsi" w:cs="Calibri"/>
                <w:b/>
                <w:bCs/>
                <w:color w:val="000000"/>
                <w:sz w:val="18"/>
                <w:szCs w:val="18"/>
                <w:lang w:eastAsia="hr-HR"/>
              </w:rPr>
              <w:t>(u kunama)</w:t>
            </w:r>
          </w:p>
        </w:tc>
        <w:tc>
          <w:tcPr>
            <w:tcW w:w="1416"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rsidR="005466C5" w:rsidRPr="005466C5" w:rsidRDefault="005466C5" w:rsidP="005466C5">
            <w:pPr>
              <w:spacing w:after="0" w:line="240" w:lineRule="auto"/>
              <w:jc w:val="center"/>
              <w:rPr>
                <w:rFonts w:asciiTheme="majorHAnsi" w:eastAsia="Times New Roman" w:hAnsiTheme="majorHAnsi" w:cs="Calibri"/>
                <w:b/>
                <w:bCs/>
                <w:color w:val="000000"/>
                <w:sz w:val="18"/>
                <w:szCs w:val="18"/>
                <w:lang w:eastAsia="hr-HR"/>
              </w:rPr>
            </w:pPr>
            <w:r w:rsidRPr="005466C5">
              <w:rPr>
                <w:rFonts w:asciiTheme="majorHAnsi" w:eastAsia="Times New Roman" w:hAnsiTheme="majorHAnsi" w:cs="Calibri"/>
                <w:b/>
                <w:bCs/>
                <w:color w:val="000000"/>
                <w:sz w:val="18"/>
                <w:szCs w:val="18"/>
                <w:lang w:eastAsia="hr-HR"/>
              </w:rPr>
              <w:t>Otvoreni postupak</w:t>
            </w:r>
          </w:p>
        </w:tc>
        <w:tc>
          <w:tcPr>
            <w:tcW w:w="708"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rsidR="005466C5" w:rsidRPr="005466C5" w:rsidRDefault="005466C5" w:rsidP="005466C5">
            <w:pPr>
              <w:spacing w:after="0" w:line="240" w:lineRule="auto"/>
              <w:jc w:val="center"/>
              <w:rPr>
                <w:rFonts w:asciiTheme="majorHAnsi" w:eastAsia="Times New Roman" w:hAnsiTheme="majorHAnsi" w:cs="Calibri"/>
                <w:b/>
                <w:bCs/>
                <w:color w:val="000000"/>
                <w:sz w:val="18"/>
                <w:szCs w:val="18"/>
                <w:lang w:eastAsia="hr-HR"/>
              </w:rPr>
            </w:pPr>
            <w:r w:rsidRPr="005466C5">
              <w:rPr>
                <w:rFonts w:asciiTheme="majorHAnsi" w:eastAsia="Times New Roman" w:hAnsiTheme="majorHAnsi" w:cs="Calibri"/>
                <w:b/>
                <w:bCs/>
                <w:color w:val="000000"/>
                <w:sz w:val="12"/>
                <w:szCs w:val="18"/>
                <w:lang w:eastAsia="hr-HR"/>
              </w:rPr>
              <w:t>Posebni režim nabave</w:t>
            </w:r>
          </w:p>
        </w:tc>
        <w:tc>
          <w:tcPr>
            <w:tcW w:w="849"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rsidR="005466C5" w:rsidRPr="005466C5" w:rsidRDefault="005466C5" w:rsidP="005466C5">
            <w:pPr>
              <w:spacing w:after="0" w:line="240" w:lineRule="auto"/>
              <w:jc w:val="center"/>
              <w:rPr>
                <w:rFonts w:asciiTheme="majorHAnsi" w:eastAsia="Times New Roman" w:hAnsiTheme="majorHAnsi" w:cs="Calibri"/>
                <w:b/>
                <w:bCs/>
                <w:color w:val="000000"/>
                <w:sz w:val="18"/>
                <w:szCs w:val="18"/>
                <w:lang w:eastAsia="hr-HR"/>
              </w:rPr>
            </w:pPr>
            <w:proofErr w:type="spellStart"/>
            <w:r w:rsidRPr="005466C5">
              <w:rPr>
                <w:rFonts w:asciiTheme="majorHAnsi" w:eastAsia="Times New Roman" w:hAnsiTheme="majorHAnsi" w:cs="Calibri"/>
                <w:b/>
                <w:bCs/>
                <w:color w:val="000000"/>
                <w:sz w:val="18"/>
                <w:szCs w:val="18"/>
                <w:lang w:eastAsia="hr-HR"/>
              </w:rPr>
              <w:t>Pre</w:t>
            </w:r>
            <w:proofErr w:type="spellEnd"/>
            <w:r w:rsidRPr="005466C5">
              <w:rPr>
                <w:rFonts w:asciiTheme="majorHAnsi" w:eastAsia="Times New Roman" w:hAnsiTheme="majorHAnsi" w:cs="Calibri"/>
                <w:b/>
                <w:bCs/>
                <w:color w:val="000000"/>
                <w:sz w:val="18"/>
                <w:szCs w:val="18"/>
                <w:lang w:eastAsia="hr-HR"/>
              </w:rPr>
              <w:t>-</w:t>
            </w:r>
            <w:proofErr w:type="spellStart"/>
            <w:r w:rsidRPr="005466C5">
              <w:rPr>
                <w:rFonts w:asciiTheme="majorHAnsi" w:eastAsia="Times New Roman" w:hAnsiTheme="majorHAnsi" w:cs="Calibri"/>
                <w:b/>
                <w:bCs/>
                <w:color w:val="000000"/>
                <w:sz w:val="18"/>
                <w:szCs w:val="18"/>
                <w:lang w:eastAsia="hr-HR"/>
              </w:rPr>
              <w:t>dmet</w:t>
            </w:r>
            <w:proofErr w:type="spellEnd"/>
            <w:r w:rsidRPr="005466C5">
              <w:rPr>
                <w:rFonts w:asciiTheme="majorHAnsi" w:eastAsia="Times New Roman" w:hAnsiTheme="majorHAnsi" w:cs="Calibri"/>
                <w:b/>
                <w:bCs/>
                <w:color w:val="000000"/>
                <w:sz w:val="18"/>
                <w:szCs w:val="18"/>
                <w:lang w:eastAsia="hr-HR"/>
              </w:rPr>
              <w:t xml:space="preserve"> podije-</w:t>
            </w:r>
            <w:proofErr w:type="spellStart"/>
            <w:r w:rsidRPr="005466C5">
              <w:rPr>
                <w:rFonts w:asciiTheme="majorHAnsi" w:eastAsia="Times New Roman" w:hAnsiTheme="majorHAnsi" w:cs="Calibri"/>
                <w:b/>
                <w:bCs/>
                <w:color w:val="000000"/>
                <w:sz w:val="18"/>
                <w:szCs w:val="18"/>
                <w:lang w:eastAsia="hr-HR"/>
              </w:rPr>
              <w:t>ljen</w:t>
            </w:r>
            <w:proofErr w:type="spellEnd"/>
            <w:r w:rsidRPr="005466C5">
              <w:rPr>
                <w:rFonts w:asciiTheme="majorHAnsi" w:eastAsia="Times New Roman" w:hAnsiTheme="majorHAnsi" w:cs="Calibri"/>
                <w:b/>
                <w:bCs/>
                <w:color w:val="000000"/>
                <w:sz w:val="18"/>
                <w:szCs w:val="18"/>
                <w:lang w:eastAsia="hr-HR"/>
              </w:rPr>
              <w:t xml:space="preserve"> na grupe?</w:t>
            </w:r>
          </w:p>
        </w:tc>
        <w:tc>
          <w:tcPr>
            <w:tcW w:w="1416"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rsidR="005466C5" w:rsidRPr="005466C5" w:rsidRDefault="005466C5" w:rsidP="005466C5">
            <w:pPr>
              <w:spacing w:after="0" w:line="240" w:lineRule="auto"/>
              <w:jc w:val="center"/>
              <w:rPr>
                <w:rFonts w:asciiTheme="majorHAnsi" w:eastAsia="Times New Roman" w:hAnsiTheme="majorHAnsi" w:cs="Calibri"/>
                <w:b/>
                <w:bCs/>
                <w:color w:val="000000"/>
                <w:sz w:val="18"/>
                <w:szCs w:val="18"/>
                <w:lang w:eastAsia="hr-HR"/>
              </w:rPr>
            </w:pPr>
            <w:r w:rsidRPr="005466C5">
              <w:rPr>
                <w:rFonts w:asciiTheme="majorHAnsi" w:eastAsia="Times New Roman" w:hAnsiTheme="majorHAnsi" w:cs="Calibri"/>
                <w:b/>
                <w:bCs/>
                <w:color w:val="000000"/>
                <w:sz w:val="18"/>
                <w:szCs w:val="18"/>
                <w:lang w:eastAsia="hr-HR"/>
              </w:rPr>
              <w:t>Sklapa se Ugovor/</w:t>
            </w:r>
            <w:proofErr w:type="spellStart"/>
            <w:r w:rsidRPr="005466C5">
              <w:rPr>
                <w:rFonts w:asciiTheme="majorHAnsi" w:eastAsia="Times New Roman" w:hAnsiTheme="majorHAnsi" w:cs="Calibri"/>
                <w:b/>
                <w:bCs/>
                <w:color w:val="000000"/>
                <w:sz w:val="18"/>
                <w:szCs w:val="18"/>
                <w:lang w:eastAsia="hr-HR"/>
              </w:rPr>
              <w:t>okvi</w:t>
            </w:r>
            <w:proofErr w:type="spellEnd"/>
            <w:r w:rsidRPr="005466C5">
              <w:rPr>
                <w:rFonts w:asciiTheme="majorHAnsi" w:eastAsia="Times New Roman" w:hAnsiTheme="majorHAnsi" w:cs="Calibri"/>
                <w:b/>
                <w:bCs/>
                <w:color w:val="000000"/>
                <w:sz w:val="18"/>
                <w:szCs w:val="18"/>
                <w:lang w:eastAsia="hr-HR"/>
              </w:rPr>
              <w:t>-</w:t>
            </w:r>
            <w:proofErr w:type="spellStart"/>
            <w:r w:rsidRPr="005466C5">
              <w:rPr>
                <w:rFonts w:asciiTheme="majorHAnsi" w:eastAsia="Times New Roman" w:hAnsiTheme="majorHAnsi" w:cs="Calibri"/>
                <w:b/>
                <w:bCs/>
                <w:color w:val="000000"/>
                <w:sz w:val="18"/>
                <w:szCs w:val="18"/>
                <w:lang w:eastAsia="hr-HR"/>
              </w:rPr>
              <w:t>rni</w:t>
            </w:r>
            <w:proofErr w:type="spellEnd"/>
            <w:r w:rsidRPr="005466C5">
              <w:rPr>
                <w:rFonts w:asciiTheme="majorHAnsi" w:eastAsia="Times New Roman" w:hAnsiTheme="majorHAnsi" w:cs="Calibri"/>
                <w:b/>
                <w:bCs/>
                <w:color w:val="000000"/>
                <w:sz w:val="18"/>
                <w:szCs w:val="18"/>
                <w:lang w:eastAsia="hr-HR"/>
              </w:rPr>
              <w:t xml:space="preserve"> sporazum/narudžbenica?</w:t>
            </w:r>
          </w:p>
        </w:tc>
        <w:tc>
          <w:tcPr>
            <w:tcW w:w="1133"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rsidR="005466C5" w:rsidRPr="005466C5" w:rsidRDefault="005466C5" w:rsidP="005466C5">
            <w:pPr>
              <w:spacing w:after="0" w:line="240" w:lineRule="auto"/>
              <w:jc w:val="center"/>
              <w:rPr>
                <w:rFonts w:asciiTheme="majorHAnsi" w:eastAsia="Times New Roman" w:hAnsiTheme="majorHAnsi" w:cs="Calibri"/>
                <w:b/>
                <w:bCs/>
                <w:color w:val="000000"/>
                <w:sz w:val="18"/>
                <w:szCs w:val="18"/>
                <w:lang w:eastAsia="hr-HR"/>
              </w:rPr>
            </w:pPr>
            <w:r w:rsidRPr="005466C5">
              <w:rPr>
                <w:rFonts w:asciiTheme="majorHAnsi" w:eastAsia="Times New Roman" w:hAnsiTheme="majorHAnsi" w:cs="Calibri"/>
                <w:b/>
                <w:bCs/>
                <w:color w:val="000000"/>
                <w:sz w:val="18"/>
                <w:szCs w:val="18"/>
                <w:lang w:eastAsia="hr-HR"/>
              </w:rPr>
              <w:t>Financira li se ugovor ili okvirni sporazum iz fondova EU?</w:t>
            </w:r>
          </w:p>
        </w:tc>
        <w:tc>
          <w:tcPr>
            <w:tcW w:w="991"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rsidR="005466C5" w:rsidRPr="005466C5" w:rsidRDefault="005466C5" w:rsidP="005466C5">
            <w:pPr>
              <w:spacing w:after="0" w:line="240" w:lineRule="auto"/>
              <w:jc w:val="center"/>
              <w:rPr>
                <w:rFonts w:asciiTheme="majorHAnsi" w:eastAsia="Times New Roman" w:hAnsiTheme="majorHAnsi" w:cs="Calibri"/>
                <w:b/>
                <w:bCs/>
                <w:color w:val="000000"/>
                <w:sz w:val="18"/>
                <w:szCs w:val="18"/>
                <w:lang w:eastAsia="hr-HR"/>
              </w:rPr>
            </w:pPr>
            <w:r w:rsidRPr="005466C5">
              <w:rPr>
                <w:rFonts w:asciiTheme="majorHAnsi" w:eastAsia="Times New Roman" w:hAnsiTheme="majorHAnsi" w:cs="Calibri"/>
                <w:b/>
                <w:bCs/>
                <w:color w:val="000000"/>
                <w:sz w:val="18"/>
                <w:szCs w:val="18"/>
                <w:lang w:eastAsia="hr-HR"/>
              </w:rPr>
              <w:t>Planirani početak postupka</w:t>
            </w:r>
          </w:p>
        </w:tc>
        <w:tc>
          <w:tcPr>
            <w:tcW w:w="709"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rsidR="005466C5" w:rsidRPr="005466C5" w:rsidRDefault="005466C5" w:rsidP="005466C5">
            <w:pPr>
              <w:spacing w:after="0" w:line="240" w:lineRule="auto"/>
              <w:jc w:val="center"/>
              <w:rPr>
                <w:rFonts w:asciiTheme="majorHAnsi" w:eastAsia="Times New Roman" w:hAnsiTheme="majorHAnsi" w:cs="Calibri"/>
                <w:b/>
                <w:bCs/>
                <w:color w:val="000000"/>
                <w:sz w:val="18"/>
                <w:szCs w:val="18"/>
                <w:lang w:eastAsia="hr-HR"/>
              </w:rPr>
            </w:pPr>
            <w:r w:rsidRPr="005466C5">
              <w:rPr>
                <w:rFonts w:asciiTheme="majorHAnsi" w:eastAsia="Times New Roman" w:hAnsiTheme="majorHAnsi" w:cs="Calibri"/>
                <w:b/>
                <w:bCs/>
                <w:color w:val="000000"/>
                <w:sz w:val="12"/>
                <w:szCs w:val="18"/>
                <w:lang w:eastAsia="hr-HR"/>
              </w:rPr>
              <w:t>Planira-no trajanje ugovora ili okvir-</w:t>
            </w:r>
            <w:proofErr w:type="spellStart"/>
            <w:r w:rsidRPr="005466C5">
              <w:rPr>
                <w:rFonts w:asciiTheme="majorHAnsi" w:eastAsia="Times New Roman" w:hAnsiTheme="majorHAnsi" w:cs="Calibri"/>
                <w:b/>
                <w:bCs/>
                <w:color w:val="000000"/>
                <w:sz w:val="12"/>
                <w:szCs w:val="18"/>
                <w:lang w:eastAsia="hr-HR"/>
              </w:rPr>
              <w:t>nog</w:t>
            </w:r>
            <w:proofErr w:type="spellEnd"/>
            <w:r w:rsidRPr="005466C5">
              <w:rPr>
                <w:rFonts w:asciiTheme="majorHAnsi" w:eastAsia="Times New Roman" w:hAnsiTheme="majorHAnsi" w:cs="Calibri"/>
                <w:b/>
                <w:bCs/>
                <w:color w:val="000000"/>
                <w:sz w:val="12"/>
                <w:szCs w:val="18"/>
                <w:lang w:eastAsia="hr-HR"/>
              </w:rPr>
              <w:t xml:space="preserve"> </w:t>
            </w:r>
            <w:proofErr w:type="spellStart"/>
            <w:r w:rsidRPr="005466C5">
              <w:rPr>
                <w:rFonts w:asciiTheme="majorHAnsi" w:eastAsia="Times New Roman" w:hAnsiTheme="majorHAnsi" w:cs="Calibri"/>
                <w:b/>
                <w:bCs/>
                <w:color w:val="000000"/>
                <w:sz w:val="12"/>
                <w:szCs w:val="18"/>
                <w:lang w:eastAsia="hr-HR"/>
              </w:rPr>
              <w:t>sporazu</w:t>
            </w:r>
            <w:proofErr w:type="spellEnd"/>
            <w:r w:rsidRPr="005466C5">
              <w:rPr>
                <w:rFonts w:asciiTheme="majorHAnsi" w:eastAsia="Times New Roman" w:hAnsiTheme="majorHAnsi" w:cs="Calibri"/>
                <w:b/>
                <w:bCs/>
                <w:color w:val="000000"/>
                <w:sz w:val="12"/>
                <w:szCs w:val="18"/>
                <w:lang w:eastAsia="hr-HR"/>
              </w:rPr>
              <w:t>-ma</w:t>
            </w:r>
          </w:p>
        </w:tc>
        <w:tc>
          <w:tcPr>
            <w:tcW w:w="1841"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rsidR="005466C5" w:rsidRPr="005466C5" w:rsidRDefault="005466C5" w:rsidP="005466C5">
            <w:pPr>
              <w:spacing w:after="0" w:line="240" w:lineRule="auto"/>
              <w:jc w:val="center"/>
              <w:rPr>
                <w:rFonts w:asciiTheme="majorHAnsi" w:eastAsia="Times New Roman" w:hAnsiTheme="majorHAnsi" w:cs="Calibri"/>
                <w:b/>
                <w:bCs/>
                <w:color w:val="000000"/>
                <w:sz w:val="18"/>
                <w:szCs w:val="18"/>
                <w:lang w:eastAsia="hr-HR"/>
              </w:rPr>
            </w:pPr>
            <w:r w:rsidRPr="005466C5">
              <w:rPr>
                <w:rFonts w:asciiTheme="majorHAnsi" w:eastAsia="Times New Roman" w:hAnsiTheme="majorHAnsi" w:cs="Calibri"/>
                <w:b/>
                <w:bCs/>
                <w:color w:val="000000"/>
                <w:sz w:val="18"/>
                <w:szCs w:val="18"/>
                <w:lang w:eastAsia="hr-HR"/>
              </w:rPr>
              <w:t>Napomena</w:t>
            </w:r>
          </w:p>
        </w:tc>
      </w:tr>
      <w:tr w:rsidR="005466C5" w:rsidRPr="005466C5" w:rsidTr="00CC1959">
        <w:trPr>
          <w:trHeight w:val="606"/>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proofErr w:type="spellStart"/>
            <w:r w:rsidRPr="005466C5">
              <w:rPr>
                <w:rFonts w:asciiTheme="majorHAnsi" w:eastAsia="Times New Roman" w:hAnsiTheme="majorHAnsi" w:cs="Calibri"/>
                <w:color w:val="000000"/>
                <w:sz w:val="20"/>
                <w:szCs w:val="20"/>
                <w:lang w:eastAsia="hr-HR"/>
              </w:rPr>
              <w:t>Pjn</w:t>
            </w:r>
            <w:proofErr w:type="spellEnd"/>
            <w:r w:rsidRPr="005466C5">
              <w:rPr>
                <w:rFonts w:asciiTheme="majorHAnsi" w:eastAsia="Times New Roman" w:hAnsiTheme="majorHAnsi" w:cs="Calibri"/>
                <w:color w:val="000000"/>
                <w:sz w:val="20"/>
                <w:szCs w:val="20"/>
                <w:lang w:eastAsia="hr-HR"/>
              </w:rPr>
              <w:t xml:space="preserve"> - 22</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Uredski materijal</w:t>
            </w:r>
          </w:p>
        </w:tc>
        <w:tc>
          <w:tcPr>
            <w:tcW w:w="1635" w:type="dxa"/>
            <w:tcBorders>
              <w:top w:val="single" w:sz="4" w:space="0" w:color="auto"/>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22800000-8</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83.600,00</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Postupak jednostavne nabave</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NE</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Ugovor</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NE</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Siječanj 2022.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16"/>
                <w:szCs w:val="16"/>
                <w:lang w:eastAsia="hr-HR"/>
              </w:rPr>
            </w:pPr>
            <w:r w:rsidRPr="005466C5">
              <w:rPr>
                <w:rFonts w:asciiTheme="majorHAnsi" w:eastAsia="Times New Roman" w:hAnsiTheme="majorHAnsi" w:cs="Calibri"/>
                <w:color w:val="000000"/>
                <w:sz w:val="16"/>
                <w:szCs w:val="16"/>
                <w:lang w:eastAsia="hr-HR"/>
              </w:rPr>
              <w:t> </w:t>
            </w:r>
          </w:p>
        </w:tc>
      </w:tr>
      <w:tr w:rsidR="005466C5" w:rsidRPr="005466C5" w:rsidTr="00CC1959">
        <w:trPr>
          <w:trHeight w:val="909"/>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proofErr w:type="spellStart"/>
            <w:r w:rsidRPr="005466C5">
              <w:rPr>
                <w:rFonts w:asciiTheme="majorHAnsi" w:eastAsia="Times New Roman" w:hAnsiTheme="majorHAnsi" w:cs="Calibri"/>
                <w:color w:val="000000"/>
                <w:sz w:val="20"/>
                <w:szCs w:val="20"/>
                <w:lang w:eastAsia="hr-HR"/>
              </w:rPr>
              <w:t>Pjn</w:t>
            </w:r>
            <w:proofErr w:type="spellEnd"/>
            <w:r w:rsidRPr="005466C5">
              <w:rPr>
                <w:rFonts w:asciiTheme="majorHAnsi" w:eastAsia="Times New Roman" w:hAnsiTheme="majorHAnsi" w:cs="Calibri"/>
                <w:color w:val="000000"/>
                <w:sz w:val="20"/>
                <w:szCs w:val="20"/>
                <w:lang w:eastAsia="hr-HR"/>
              </w:rPr>
              <w:t xml:space="preserve"> - 22</w:t>
            </w:r>
          </w:p>
        </w:tc>
        <w:tc>
          <w:tcPr>
            <w:tcW w:w="2680"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 xml:space="preserve">Ostali materijalni rashodi za čišćenje i održavanje </w:t>
            </w:r>
          </w:p>
        </w:tc>
        <w:tc>
          <w:tcPr>
            <w:tcW w:w="1635"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39830000-9</w:t>
            </w:r>
          </w:p>
        </w:tc>
        <w:tc>
          <w:tcPr>
            <w:tcW w:w="1505"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28.000,00</w:t>
            </w:r>
          </w:p>
        </w:tc>
        <w:tc>
          <w:tcPr>
            <w:tcW w:w="1416"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Postupak jednostavne nabave</w:t>
            </w:r>
          </w:p>
        </w:tc>
        <w:tc>
          <w:tcPr>
            <w:tcW w:w="708"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 </w:t>
            </w:r>
          </w:p>
        </w:tc>
        <w:tc>
          <w:tcPr>
            <w:tcW w:w="849"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NE</w:t>
            </w:r>
          </w:p>
        </w:tc>
        <w:tc>
          <w:tcPr>
            <w:tcW w:w="1416"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Narudžbenica</w:t>
            </w:r>
          </w:p>
        </w:tc>
        <w:tc>
          <w:tcPr>
            <w:tcW w:w="1133"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NE</w:t>
            </w:r>
          </w:p>
        </w:tc>
        <w:tc>
          <w:tcPr>
            <w:tcW w:w="991"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Tijekom godine</w:t>
            </w:r>
          </w:p>
        </w:tc>
        <w:tc>
          <w:tcPr>
            <w:tcW w:w="709"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w:t>
            </w:r>
          </w:p>
        </w:tc>
        <w:tc>
          <w:tcPr>
            <w:tcW w:w="1841"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16"/>
                <w:szCs w:val="16"/>
                <w:lang w:eastAsia="hr-HR"/>
              </w:rPr>
            </w:pPr>
            <w:r w:rsidRPr="005466C5">
              <w:rPr>
                <w:rFonts w:asciiTheme="majorHAnsi" w:eastAsia="Times New Roman" w:hAnsiTheme="majorHAnsi" w:cs="Calibri"/>
                <w:color w:val="000000"/>
                <w:sz w:val="16"/>
                <w:szCs w:val="16"/>
                <w:lang w:eastAsia="hr-HR"/>
              </w:rPr>
              <w:t>Pojedinačne nabave putem narudžbenica ili plaćanjem računa u izvanrednim situacijama prema potrebama tijekom godine.</w:t>
            </w:r>
          </w:p>
        </w:tc>
      </w:tr>
      <w:tr w:rsidR="005466C5" w:rsidRPr="005466C5" w:rsidTr="00CC1959">
        <w:trPr>
          <w:trHeight w:val="606"/>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proofErr w:type="spellStart"/>
            <w:r w:rsidRPr="005466C5">
              <w:rPr>
                <w:rFonts w:asciiTheme="majorHAnsi" w:eastAsia="Times New Roman" w:hAnsiTheme="majorHAnsi" w:cs="Calibri"/>
                <w:color w:val="000000"/>
                <w:sz w:val="20"/>
                <w:szCs w:val="20"/>
                <w:lang w:eastAsia="hr-HR"/>
              </w:rPr>
              <w:t>Pjn</w:t>
            </w:r>
            <w:proofErr w:type="spellEnd"/>
            <w:r w:rsidRPr="005466C5">
              <w:rPr>
                <w:rFonts w:asciiTheme="majorHAnsi" w:eastAsia="Times New Roman" w:hAnsiTheme="majorHAnsi" w:cs="Calibri"/>
                <w:color w:val="000000"/>
                <w:sz w:val="20"/>
                <w:szCs w:val="20"/>
                <w:lang w:eastAsia="hr-HR"/>
              </w:rPr>
              <w:t xml:space="preserve"> - 22</w:t>
            </w:r>
          </w:p>
        </w:tc>
        <w:tc>
          <w:tcPr>
            <w:tcW w:w="2680"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Rashodi za materijal i energiju</w:t>
            </w:r>
          </w:p>
        </w:tc>
        <w:tc>
          <w:tcPr>
            <w:tcW w:w="1635"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09000000-3</w:t>
            </w:r>
          </w:p>
        </w:tc>
        <w:tc>
          <w:tcPr>
            <w:tcW w:w="1505"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76.000,00</w:t>
            </w:r>
          </w:p>
        </w:tc>
        <w:tc>
          <w:tcPr>
            <w:tcW w:w="1416"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Postupak jednostavne nabave</w:t>
            </w:r>
          </w:p>
        </w:tc>
        <w:tc>
          <w:tcPr>
            <w:tcW w:w="708"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 </w:t>
            </w:r>
          </w:p>
        </w:tc>
        <w:tc>
          <w:tcPr>
            <w:tcW w:w="849"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NE</w:t>
            </w:r>
          </w:p>
        </w:tc>
        <w:tc>
          <w:tcPr>
            <w:tcW w:w="1416"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Ugovor</w:t>
            </w:r>
          </w:p>
        </w:tc>
        <w:tc>
          <w:tcPr>
            <w:tcW w:w="1133"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NE</w:t>
            </w:r>
          </w:p>
        </w:tc>
        <w:tc>
          <w:tcPr>
            <w:tcW w:w="991"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Tijekom godine</w:t>
            </w:r>
          </w:p>
        </w:tc>
        <w:tc>
          <w:tcPr>
            <w:tcW w:w="709"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w:t>
            </w:r>
          </w:p>
        </w:tc>
        <w:tc>
          <w:tcPr>
            <w:tcW w:w="1841"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16"/>
                <w:szCs w:val="16"/>
                <w:lang w:eastAsia="hr-HR"/>
              </w:rPr>
            </w:pPr>
            <w:r w:rsidRPr="005466C5">
              <w:rPr>
                <w:rFonts w:asciiTheme="majorHAnsi" w:eastAsia="Times New Roman" w:hAnsiTheme="majorHAnsi" w:cs="Calibri"/>
                <w:color w:val="000000"/>
                <w:sz w:val="16"/>
                <w:szCs w:val="16"/>
                <w:lang w:eastAsia="hr-HR"/>
              </w:rPr>
              <w:t> </w:t>
            </w:r>
          </w:p>
        </w:tc>
      </w:tr>
      <w:tr w:rsidR="005466C5" w:rsidRPr="005466C5" w:rsidTr="00CC1959">
        <w:trPr>
          <w:trHeight w:val="909"/>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proofErr w:type="spellStart"/>
            <w:r w:rsidRPr="005466C5">
              <w:rPr>
                <w:rFonts w:asciiTheme="majorHAnsi" w:eastAsia="Times New Roman" w:hAnsiTheme="majorHAnsi" w:cs="Calibri"/>
                <w:color w:val="000000"/>
                <w:sz w:val="20"/>
                <w:szCs w:val="20"/>
                <w:lang w:eastAsia="hr-HR"/>
              </w:rPr>
              <w:t>Pjn</w:t>
            </w:r>
            <w:proofErr w:type="spellEnd"/>
            <w:r w:rsidRPr="005466C5">
              <w:rPr>
                <w:rFonts w:asciiTheme="majorHAnsi" w:eastAsia="Times New Roman" w:hAnsiTheme="majorHAnsi" w:cs="Calibri"/>
                <w:color w:val="000000"/>
                <w:sz w:val="20"/>
                <w:szCs w:val="20"/>
                <w:lang w:eastAsia="hr-HR"/>
              </w:rPr>
              <w:t xml:space="preserve"> - 22</w:t>
            </w:r>
          </w:p>
        </w:tc>
        <w:tc>
          <w:tcPr>
            <w:tcW w:w="2680"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Sitni inventar</w:t>
            </w:r>
          </w:p>
        </w:tc>
        <w:tc>
          <w:tcPr>
            <w:tcW w:w="1635"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 xml:space="preserve">30190000-7 </w:t>
            </w:r>
          </w:p>
        </w:tc>
        <w:tc>
          <w:tcPr>
            <w:tcW w:w="1505"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30.400,00</w:t>
            </w:r>
          </w:p>
        </w:tc>
        <w:tc>
          <w:tcPr>
            <w:tcW w:w="1416"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Postupak jednostavne nabave</w:t>
            </w:r>
          </w:p>
        </w:tc>
        <w:tc>
          <w:tcPr>
            <w:tcW w:w="708"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 </w:t>
            </w:r>
          </w:p>
        </w:tc>
        <w:tc>
          <w:tcPr>
            <w:tcW w:w="849"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NE</w:t>
            </w:r>
          </w:p>
        </w:tc>
        <w:tc>
          <w:tcPr>
            <w:tcW w:w="1416"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Narudžbenica</w:t>
            </w:r>
          </w:p>
        </w:tc>
        <w:tc>
          <w:tcPr>
            <w:tcW w:w="1133"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NE</w:t>
            </w:r>
          </w:p>
        </w:tc>
        <w:tc>
          <w:tcPr>
            <w:tcW w:w="991"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Tijekom godine</w:t>
            </w:r>
          </w:p>
        </w:tc>
        <w:tc>
          <w:tcPr>
            <w:tcW w:w="709"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w:t>
            </w:r>
          </w:p>
        </w:tc>
        <w:tc>
          <w:tcPr>
            <w:tcW w:w="1841"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16"/>
                <w:szCs w:val="16"/>
                <w:lang w:eastAsia="hr-HR"/>
              </w:rPr>
            </w:pPr>
            <w:r w:rsidRPr="005466C5">
              <w:rPr>
                <w:rFonts w:asciiTheme="majorHAnsi" w:eastAsia="Times New Roman" w:hAnsiTheme="majorHAnsi" w:cs="Calibri"/>
                <w:color w:val="000000"/>
                <w:sz w:val="16"/>
                <w:szCs w:val="16"/>
                <w:lang w:eastAsia="hr-HR"/>
              </w:rPr>
              <w:t xml:space="preserve">Pojedinačne nabave putem narudžbenica ili plaćanjem računa u izvanrednim situacijama prema potrebama tijekom godine. </w:t>
            </w:r>
          </w:p>
        </w:tc>
      </w:tr>
      <w:tr w:rsidR="005466C5" w:rsidRPr="005466C5" w:rsidTr="00CC1959">
        <w:trPr>
          <w:trHeight w:val="909"/>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proofErr w:type="spellStart"/>
            <w:r w:rsidRPr="005466C5">
              <w:rPr>
                <w:rFonts w:asciiTheme="majorHAnsi" w:eastAsia="Times New Roman" w:hAnsiTheme="majorHAnsi" w:cs="Calibri"/>
                <w:color w:val="000000"/>
                <w:sz w:val="20"/>
                <w:szCs w:val="20"/>
                <w:lang w:eastAsia="hr-HR"/>
              </w:rPr>
              <w:t>Pjn</w:t>
            </w:r>
            <w:proofErr w:type="spellEnd"/>
            <w:r w:rsidRPr="005466C5">
              <w:rPr>
                <w:rFonts w:asciiTheme="majorHAnsi" w:eastAsia="Times New Roman" w:hAnsiTheme="majorHAnsi" w:cs="Calibri"/>
                <w:color w:val="000000"/>
                <w:sz w:val="20"/>
                <w:szCs w:val="20"/>
                <w:lang w:eastAsia="hr-HR"/>
              </w:rPr>
              <w:t xml:space="preserve"> - 22</w:t>
            </w:r>
          </w:p>
        </w:tc>
        <w:tc>
          <w:tcPr>
            <w:tcW w:w="2680"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Usluge promidžbe i informiranja</w:t>
            </w:r>
          </w:p>
        </w:tc>
        <w:tc>
          <w:tcPr>
            <w:tcW w:w="1635"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79961100-9</w:t>
            </w:r>
          </w:p>
        </w:tc>
        <w:tc>
          <w:tcPr>
            <w:tcW w:w="1505"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240.000,00</w:t>
            </w:r>
          </w:p>
        </w:tc>
        <w:tc>
          <w:tcPr>
            <w:tcW w:w="1416"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Postupak jednostavne nabave</w:t>
            </w:r>
          </w:p>
        </w:tc>
        <w:tc>
          <w:tcPr>
            <w:tcW w:w="708"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 </w:t>
            </w:r>
          </w:p>
        </w:tc>
        <w:tc>
          <w:tcPr>
            <w:tcW w:w="849"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NE</w:t>
            </w:r>
          </w:p>
        </w:tc>
        <w:tc>
          <w:tcPr>
            <w:tcW w:w="1416"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Narudžbenica</w:t>
            </w:r>
          </w:p>
        </w:tc>
        <w:tc>
          <w:tcPr>
            <w:tcW w:w="1133"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NE</w:t>
            </w:r>
          </w:p>
        </w:tc>
        <w:tc>
          <w:tcPr>
            <w:tcW w:w="991"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Tijekom godine</w:t>
            </w:r>
          </w:p>
        </w:tc>
        <w:tc>
          <w:tcPr>
            <w:tcW w:w="709"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20"/>
                <w:szCs w:val="20"/>
                <w:lang w:eastAsia="hr-HR"/>
              </w:rPr>
            </w:pPr>
            <w:r w:rsidRPr="005466C5">
              <w:rPr>
                <w:rFonts w:asciiTheme="majorHAnsi" w:eastAsia="Times New Roman" w:hAnsiTheme="majorHAnsi" w:cs="Calibri"/>
                <w:color w:val="000000"/>
                <w:sz w:val="20"/>
                <w:szCs w:val="20"/>
                <w:lang w:eastAsia="hr-HR"/>
              </w:rPr>
              <w:t>-</w:t>
            </w:r>
          </w:p>
        </w:tc>
        <w:tc>
          <w:tcPr>
            <w:tcW w:w="1841" w:type="dxa"/>
            <w:tcBorders>
              <w:top w:val="nil"/>
              <w:left w:val="nil"/>
              <w:bottom w:val="single" w:sz="4" w:space="0" w:color="auto"/>
              <w:right w:val="single" w:sz="4" w:space="0" w:color="auto"/>
            </w:tcBorders>
            <w:shd w:val="clear" w:color="auto" w:fill="auto"/>
            <w:vAlign w:val="center"/>
            <w:hideMark/>
          </w:tcPr>
          <w:p w:rsidR="005466C5" w:rsidRPr="005466C5" w:rsidRDefault="005466C5" w:rsidP="005466C5">
            <w:pPr>
              <w:spacing w:after="0" w:line="240" w:lineRule="auto"/>
              <w:rPr>
                <w:rFonts w:asciiTheme="majorHAnsi" w:eastAsia="Times New Roman" w:hAnsiTheme="majorHAnsi" w:cs="Calibri"/>
                <w:color w:val="000000"/>
                <w:sz w:val="16"/>
                <w:szCs w:val="16"/>
                <w:lang w:eastAsia="hr-HR"/>
              </w:rPr>
            </w:pPr>
            <w:r w:rsidRPr="005466C5">
              <w:rPr>
                <w:rFonts w:asciiTheme="majorHAnsi" w:eastAsia="Times New Roman" w:hAnsiTheme="majorHAnsi" w:cs="Calibri"/>
                <w:color w:val="000000"/>
                <w:sz w:val="16"/>
                <w:szCs w:val="16"/>
                <w:lang w:eastAsia="hr-HR"/>
              </w:rPr>
              <w:t>Pojedinačne nabave putem narudžbenica ili plaćanjem računa u izvanrednim situacijama prema potrebama tijekom godine.</w:t>
            </w:r>
          </w:p>
        </w:tc>
      </w:tr>
    </w:tbl>
    <w:p w:rsidR="005466C5" w:rsidRDefault="005466C5">
      <w:pPr>
        <w:rPr>
          <w:rFonts w:ascii="Calibri" w:eastAsia="Times New Roman" w:hAnsi="Calibri" w:cs="Times New Roman"/>
          <w:sz w:val="20"/>
          <w:szCs w:val="20"/>
          <w:lang w:eastAsia="hr-HR"/>
        </w:rPr>
      </w:pPr>
    </w:p>
    <w:tbl>
      <w:tblPr>
        <w:tblW w:w="15901" w:type="dxa"/>
        <w:tblInd w:w="-176" w:type="dxa"/>
        <w:tblLayout w:type="fixed"/>
        <w:tblLook w:val="04A0" w:firstRow="1" w:lastRow="0" w:firstColumn="1" w:lastColumn="0" w:noHBand="0" w:noVBand="1"/>
      </w:tblPr>
      <w:tblGrid>
        <w:gridCol w:w="1003"/>
        <w:gridCol w:w="2683"/>
        <w:gridCol w:w="1637"/>
        <w:gridCol w:w="1506"/>
        <w:gridCol w:w="1417"/>
        <w:gridCol w:w="709"/>
        <w:gridCol w:w="850"/>
        <w:gridCol w:w="1417"/>
        <w:gridCol w:w="1134"/>
        <w:gridCol w:w="992"/>
        <w:gridCol w:w="710"/>
        <w:gridCol w:w="1843"/>
      </w:tblGrid>
      <w:tr w:rsidR="005466C5" w:rsidRPr="000C09BA" w:rsidTr="00336E35">
        <w:trPr>
          <w:trHeight w:val="9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lastRenderedPageBreak/>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Komunalne usluge</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79140000-7</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36.000,00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Pojedinačne nabave putem narudžbenica ili plaćanjem računa u izvanrednim situacijama prema potrebama tijekom godine.</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Revizorske usluge</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79200000-6</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56.000,00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Računalne usluge</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72600000-6</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190.800,00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9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Ostale usluge</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98390000-3</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152.000,00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Pojedinačne nabave putem narudžbenica ili plaćanjem računa u izvanrednim situacijama prema potrebama tijekom godine.</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Premije osiguranja</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66710000-0</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24.000,00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9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xml:space="preserve">Reprezentacija </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55000000-0</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64.000,00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Pojedinačne nabave putem narudžbenica ili plaćanjem računa u izvanrednim situacijama prema potrebama tijekom godine.</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Rashodi protokola</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22800000-8</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56.000,00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900"/>
        </w:trPr>
        <w:tc>
          <w:tcPr>
            <w:tcW w:w="1003" w:type="dxa"/>
            <w:tcBorders>
              <w:top w:val="nil"/>
              <w:left w:val="single" w:sz="4" w:space="0" w:color="auto"/>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xml:space="preserve">Obilježavanje dana Općine, </w:t>
            </w:r>
            <w:proofErr w:type="spellStart"/>
            <w:r w:rsidRPr="000C09BA">
              <w:rPr>
                <w:rFonts w:asciiTheme="majorHAnsi" w:eastAsia="Times New Roman" w:hAnsiTheme="majorHAnsi" w:cs="Calibri"/>
                <w:color w:val="000000"/>
                <w:sz w:val="20"/>
                <w:szCs w:val="20"/>
                <w:lang w:eastAsia="hr-HR"/>
              </w:rPr>
              <w:t>spomendana</w:t>
            </w:r>
            <w:proofErr w:type="spellEnd"/>
            <w:r w:rsidRPr="000C09BA">
              <w:rPr>
                <w:rFonts w:asciiTheme="majorHAnsi" w:eastAsia="Times New Roman" w:hAnsiTheme="majorHAnsi" w:cs="Calibri"/>
                <w:color w:val="000000"/>
                <w:sz w:val="20"/>
                <w:szCs w:val="20"/>
                <w:lang w:eastAsia="hr-HR"/>
              </w:rPr>
              <w:t xml:space="preserve"> i obljetnica</w:t>
            </w:r>
            <w:r>
              <w:rPr>
                <w:rFonts w:asciiTheme="majorHAnsi" w:eastAsia="Times New Roman" w:hAnsiTheme="majorHAnsi" w:cs="Calibri"/>
                <w:color w:val="000000"/>
                <w:sz w:val="20"/>
                <w:szCs w:val="20"/>
                <w:lang w:eastAsia="hr-HR"/>
              </w:rPr>
              <w:t xml:space="preserve"> – ostale usluge</w:t>
            </w:r>
          </w:p>
        </w:tc>
        <w:tc>
          <w:tcPr>
            <w:tcW w:w="1637"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xml:space="preserve">92312100-2 </w:t>
            </w:r>
          </w:p>
        </w:tc>
        <w:tc>
          <w:tcPr>
            <w:tcW w:w="1506"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2</w:t>
            </w:r>
            <w:r w:rsidRPr="000C09BA">
              <w:rPr>
                <w:rFonts w:asciiTheme="majorHAnsi" w:eastAsia="Times New Roman" w:hAnsiTheme="majorHAnsi" w:cs="Calibri"/>
                <w:color w:val="000000"/>
                <w:sz w:val="20"/>
                <w:szCs w:val="20"/>
                <w:lang w:eastAsia="hr-HR"/>
              </w:rPr>
              <w:t>4.000,00</w:t>
            </w:r>
          </w:p>
        </w:tc>
        <w:tc>
          <w:tcPr>
            <w:tcW w:w="1417"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Narudžbenica</w:t>
            </w:r>
          </w:p>
        </w:tc>
        <w:tc>
          <w:tcPr>
            <w:tcW w:w="1134"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Pojedinačne nabave putem narudžbenica ili plaćanjem računa u izvanrednim situacijama prema potrebama tijekom godine.</w:t>
            </w:r>
          </w:p>
        </w:tc>
      </w:tr>
      <w:tr w:rsidR="005466C5" w:rsidRPr="000C09BA" w:rsidTr="00336E35">
        <w:trPr>
          <w:trHeight w:val="9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Suradnja s gradovima prijateljima</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60170000-0</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32.000,00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xml:space="preserve">Pojedinačne nabave putem narudžbenica ili plaćanjem računa u izvanrednim situacijama prema </w:t>
            </w:r>
            <w:r w:rsidRPr="000C09BA">
              <w:rPr>
                <w:rFonts w:asciiTheme="majorHAnsi" w:eastAsia="Times New Roman" w:hAnsiTheme="majorHAnsi" w:cs="Calibri"/>
                <w:color w:val="000000"/>
                <w:sz w:val="16"/>
                <w:szCs w:val="16"/>
                <w:lang w:eastAsia="hr-HR"/>
              </w:rPr>
              <w:lastRenderedPageBreak/>
              <w:t>potrebama tijekom godine.</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lastRenderedPageBreak/>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Licence</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72416000-9</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40.000,00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9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Uredska oprema i namještaj</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39130000-2</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68.400,00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xml:space="preserve">Pojedinačne nabave putem narudžbenica ili plaćanjem računa u izvanrednim situacijama prema potrebama tijekom godine.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Komunikacijska oprema</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32500000-8</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22.400,00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9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xml:space="preserve">Oprema </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43325100-8</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40.000,00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xml:space="preserve">Pojedinačne nabave putem narudžbenica ili plaćanjem računa u izvanrednim situacijama prema potrebama tijekom godine.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Ulaganja u računalne programe</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48771000-3</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48.000,00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MODERNIZA</w:t>
            </w:r>
            <w:r w:rsidRPr="000C09BA">
              <w:rPr>
                <w:rFonts w:asciiTheme="majorHAnsi" w:eastAsia="Times New Roman" w:hAnsiTheme="majorHAnsi" w:cs="Calibri"/>
                <w:color w:val="000000"/>
                <w:sz w:val="20"/>
                <w:szCs w:val="20"/>
                <w:lang w:eastAsia="hr-HR"/>
              </w:rPr>
              <w:t>CIJA JAVNE RASVJETE – Dodatna ulaganja na građevinskim objektima</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50000000-5</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240.000,00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LOVAČKI DOMOVI - Dodatna ulaganja na građevinskim objektima</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45450000-6</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200.000,00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92375F" w:rsidTr="00336E35">
        <w:trPr>
          <w:trHeight w:val="900"/>
        </w:trPr>
        <w:tc>
          <w:tcPr>
            <w:tcW w:w="1003" w:type="dxa"/>
            <w:tcBorders>
              <w:top w:val="nil"/>
              <w:left w:val="single" w:sz="4" w:space="0" w:color="auto"/>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OPN - 22</w:t>
            </w:r>
          </w:p>
        </w:tc>
        <w:tc>
          <w:tcPr>
            <w:tcW w:w="2683"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ODMORIŠTE OTOK LJUBAVI – Ceste, željeznice i ostali prometni objekti</w:t>
            </w:r>
          </w:p>
        </w:tc>
        <w:tc>
          <w:tcPr>
            <w:tcW w:w="1637"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50000000-5</w:t>
            </w:r>
          </w:p>
        </w:tc>
        <w:tc>
          <w:tcPr>
            <w:tcW w:w="1506"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520.000,00</w:t>
            </w:r>
          </w:p>
        </w:tc>
        <w:tc>
          <w:tcPr>
            <w:tcW w:w="1417"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Otvoreni postupak</w:t>
            </w:r>
          </w:p>
        </w:tc>
        <w:tc>
          <w:tcPr>
            <w:tcW w:w="709"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 </w:t>
            </w:r>
          </w:p>
        </w:tc>
        <w:tc>
          <w:tcPr>
            <w:tcW w:w="850"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16"/>
                <w:szCs w:val="16"/>
                <w:lang w:eastAsia="hr-HR"/>
              </w:rPr>
            </w:pPr>
          </w:p>
        </w:tc>
      </w:tr>
      <w:tr w:rsidR="005466C5" w:rsidRPr="000C09BA" w:rsidTr="00336E35">
        <w:trPr>
          <w:trHeight w:val="9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ODMORIŠTE OTOK LJUBAVI - Umjetnička, literarna i znanstvena djela</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71242000-6</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80.000,00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xml:space="preserve">Pojedinačne nabave putem narudžbenica ili plaćanjem računa u izvanrednim situacijama prema </w:t>
            </w:r>
            <w:r w:rsidRPr="000C09BA">
              <w:rPr>
                <w:rFonts w:asciiTheme="majorHAnsi" w:eastAsia="Times New Roman" w:hAnsiTheme="majorHAnsi" w:cs="Calibri"/>
                <w:color w:val="000000"/>
                <w:sz w:val="16"/>
                <w:szCs w:val="16"/>
                <w:lang w:eastAsia="hr-HR"/>
              </w:rPr>
              <w:lastRenderedPageBreak/>
              <w:t>potrebama tijekom godine.</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lastRenderedPageBreak/>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ODVODNJA OBORINSKIH VODA - Ostali građevinski objekti</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45232440-8</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106.400,00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ODVODNJA OBORINSKIH VODA - Široki put Turanj</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45232450-1</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76.000,00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xml:space="preserve">ODVODNJA OBORINSKIH VODA - Ulica Kralja Petra Krešimira IV - </w:t>
            </w:r>
            <w:proofErr w:type="spellStart"/>
            <w:r w:rsidRPr="000C09BA">
              <w:rPr>
                <w:rFonts w:asciiTheme="majorHAnsi" w:eastAsia="Times New Roman" w:hAnsiTheme="majorHAnsi" w:cs="Calibri"/>
                <w:color w:val="000000"/>
                <w:sz w:val="20"/>
                <w:szCs w:val="20"/>
                <w:lang w:eastAsia="hr-HR"/>
              </w:rPr>
              <w:t>Sv.Filip</w:t>
            </w:r>
            <w:proofErr w:type="spellEnd"/>
            <w:r w:rsidRPr="000C09BA">
              <w:rPr>
                <w:rFonts w:asciiTheme="majorHAnsi" w:eastAsia="Times New Roman" w:hAnsiTheme="majorHAnsi" w:cs="Calibri"/>
                <w:color w:val="000000"/>
                <w:sz w:val="20"/>
                <w:szCs w:val="20"/>
                <w:lang w:eastAsia="hr-HR"/>
              </w:rPr>
              <w:t xml:space="preserve"> i Jakov</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45232451-8</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45.600,00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 xml:space="preserve">MRTVAČNICE </w:t>
            </w:r>
            <w:r w:rsidRPr="000C09BA">
              <w:rPr>
                <w:rFonts w:asciiTheme="majorHAnsi" w:eastAsia="Times New Roman" w:hAnsiTheme="majorHAnsi" w:cs="Calibri"/>
                <w:color w:val="000000"/>
                <w:sz w:val="20"/>
                <w:szCs w:val="20"/>
                <w:lang w:eastAsia="hr-HR"/>
              </w:rPr>
              <w:t>- radovi na održavanju</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33970000-0</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20.000,00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MRTVAČNICE – projektna dokumentacija</w:t>
            </w:r>
          </w:p>
        </w:tc>
        <w:tc>
          <w:tcPr>
            <w:tcW w:w="1637"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71242000-6</w:t>
            </w:r>
          </w:p>
        </w:tc>
        <w:tc>
          <w:tcPr>
            <w:tcW w:w="1506"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40.000,00</w:t>
            </w:r>
          </w:p>
        </w:tc>
        <w:tc>
          <w:tcPr>
            <w:tcW w:w="1417"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92375F" w:rsidTr="00336E35">
        <w:trPr>
          <w:trHeight w:val="300"/>
        </w:trPr>
        <w:tc>
          <w:tcPr>
            <w:tcW w:w="1003" w:type="dxa"/>
            <w:tcBorders>
              <w:top w:val="nil"/>
              <w:left w:val="single" w:sz="4" w:space="0" w:color="auto"/>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Pr>
                <w:rFonts w:asciiTheme="majorHAnsi" w:eastAsia="Times New Roman" w:hAnsiTheme="majorHAnsi" w:cs="Calibri"/>
                <w:b/>
                <w:color w:val="000000"/>
                <w:sz w:val="20"/>
                <w:szCs w:val="20"/>
                <w:lang w:eastAsia="hr-HR"/>
              </w:rPr>
              <w:t>OPN-22</w:t>
            </w:r>
          </w:p>
        </w:tc>
        <w:tc>
          <w:tcPr>
            <w:tcW w:w="2683"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GROBLJA  -Ostali građevinski objekti</w:t>
            </w:r>
          </w:p>
        </w:tc>
        <w:tc>
          <w:tcPr>
            <w:tcW w:w="1637"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45236300-3</w:t>
            </w:r>
          </w:p>
        </w:tc>
        <w:tc>
          <w:tcPr>
            <w:tcW w:w="1506"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664.000,00</w:t>
            </w:r>
          </w:p>
        </w:tc>
        <w:tc>
          <w:tcPr>
            <w:tcW w:w="1417"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Otvoreni postupak</w:t>
            </w:r>
          </w:p>
        </w:tc>
        <w:tc>
          <w:tcPr>
            <w:tcW w:w="709"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 </w:t>
            </w:r>
          </w:p>
        </w:tc>
        <w:tc>
          <w:tcPr>
            <w:tcW w:w="850"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hideMark/>
          </w:tcPr>
          <w:p w:rsidR="005466C5" w:rsidRPr="0092375F" w:rsidRDefault="005466C5" w:rsidP="00336E35">
            <w:pPr>
              <w:spacing w:after="0" w:line="240" w:lineRule="auto"/>
              <w:rPr>
                <w:rFonts w:asciiTheme="majorHAnsi" w:eastAsia="Times New Roman" w:hAnsiTheme="majorHAnsi" w:cs="Calibri"/>
                <w:b/>
                <w:color w:val="000000"/>
                <w:sz w:val="16"/>
                <w:szCs w:val="16"/>
                <w:lang w:eastAsia="hr-HR"/>
              </w:rPr>
            </w:pPr>
            <w:r w:rsidRPr="0092375F">
              <w:rPr>
                <w:rFonts w:asciiTheme="majorHAnsi" w:eastAsia="Times New Roman" w:hAnsiTheme="majorHAnsi" w:cs="Calibri"/>
                <w:b/>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GROBLJA – Umjetnička, literarna i znanstvena djela</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71222000-0</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12.000,00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NERAZVRSTANE CESTE – ceste, željeznice i ostali prometni objekti</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45233142-6</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240.000,00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NERAZVRSTANE CESTE - put do škole</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45233142-6</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240.000,00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xml:space="preserve">NOGOSTUP -Ceste, željeznice i ostali prometni objekti - </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45233120-6</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380.000,00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SANACIJA LUČICE KONTEOV MUL - Usluge nadzora nad građenjem</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71247000-1</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lastRenderedPageBreak/>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SANACIJA LUČICE KONTEOV MUL -Izvođenje radova na lučici</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45241000-8</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48.000,00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SANACIJA LUČICE KONTEOV MUL - Javna rasvjeta</w:t>
            </w:r>
          </w:p>
        </w:tc>
        <w:tc>
          <w:tcPr>
            <w:tcW w:w="1637"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45241600-4</w:t>
            </w:r>
          </w:p>
        </w:tc>
        <w:tc>
          <w:tcPr>
            <w:tcW w:w="1506"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2</w:t>
            </w:r>
            <w:r w:rsidRPr="000C09BA">
              <w:rPr>
                <w:rFonts w:asciiTheme="majorHAnsi" w:eastAsia="Times New Roman" w:hAnsiTheme="majorHAnsi" w:cs="Calibri"/>
                <w:color w:val="000000"/>
                <w:sz w:val="20"/>
                <w:szCs w:val="20"/>
                <w:lang w:eastAsia="hr-HR"/>
              </w:rPr>
              <w:t>40.000,00</w:t>
            </w:r>
          </w:p>
        </w:tc>
        <w:tc>
          <w:tcPr>
            <w:tcW w:w="1417"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92375F" w:rsidTr="00336E35">
        <w:trPr>
          <w:trHeight w:val="600"/>
        </w:trPr>
        <w:tc>
          <w:tcPr>
            <w:tcW w:w="1003" w:type="dxa"/>
            <w:tcBorders>
              <w:top w:val="nil"/>
              <w:left w:val="single" w:sz="4" w:space="0" w:color="auto"/>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OPN -22</w:t>
            </w:r>
          </w:p>
        </w:tc>
        <w:tc>
          <w:tcPr>
            <w:tcW w:w="2683"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 xml:space="preserve">LUKA OTVORENA ZA JAVNI PROMET LOKALNOG ZNAČAJA </w:t>
            </w:r>
          </w:p>
        </w:tc>
        <w:tc>
          <w:tcPr>
            <w:tcW w:w="1637"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45241000-8</w:t>
            </w:r>
          </w:p>
        </w:tc>
        <w:tc>
          <w:tcPr>
            <w:tcW w:w="1506"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640.00,00</w:t>
            </w:r>
          </w:p>
        </w:tc>
        <w:tc>
          <w:tcPr>
            <w:tcW w:w="1417"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 xml:space="preserve">Otvoreni postupak  </w:t>
            </w:r>
          </w:p>
        </w:tc>
        <w:tc>
          <w:tcPr>
            <w:tcW w:w="709"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p>
        </w:tc>
        <w:tc>
          <w:tcPr>
            <w:tcW w:w="850"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16"/>
                <w:szCs w:val="16"/>
                <w:lang w:eastAsia="hr-HR"/>
              </w:rPr>
            </w:pPr>
          </w:p>
        </w:tc>
      </w:tr>
      <w:tr w:rsidR="005466C5" w:rsidRPr="0092375F" w:rsidTr="00336E35">
        <w:trPr>
          <w:trHeight w:val="600"/>
        </w:trPr>
        <w:tc>
          <w:tcPr>
            <w:tcW w:w="1003" w:type="dxa"/>
            <w:tcBorders>
              <w:top w:val="nil"/>
              <w:left w:val="single" w:sz="4" w:space="0" w:color="auto"/>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OPN -22</w:t>
            </w:r>
          </w:p>
        </w:tc>
        <w:tc>
          <w:tcPr>
            <w:tcW w:w="2683"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REKONSTRUKCIJA ISPRAČAJNE DVORANE U NASELJU SV FILIP I JAKOV – troškovi građenja groblja</w:t>
            </w:r>
          </w:p>
        </w:tc>
        <w:tc>
          <w:tcPr>
            <w:tcW w:w="1637"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45215400-1</w:t>
            </w:r>
          </w:p>
        </w:tc>
        <w:tc>
          <w:tcPr>
            <w:tcW w:w="1506"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542.329,26</w:t>
            </w:r>
          </w:p>
        </w:tc>
        <w:tc>
          <w:tcPr>
            <w:tcW w:w="1417"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 xml:space="preserve">Otvoreni postupak  </w:t>
            </w:r>
          </w:p>
        </w:tc>
        <w:tc>
          <w:tcPr>
            <w:tcW w:w="709"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p>
        </w:tc>
        <w:tc>
          <w:tcPr>
            <w:tcW w:w="850"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DA</w:t>
            </w:r>
          </w:p>
        </w:tc>
        <w:tc>
          <w:tcPr>
            <w:tcW w:w="992"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16"/>
                <w:szCs w:val="16"/>
                <w:lang w:eastAsia="hr-HR"/>
              </w:rPr>
            </w:pP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FABF8F" w:themeFill="accent6" w:themeFillTint="99"/>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FABF8F" w:themeFill="accent6" w:themeFillTint="99"/>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xml:space="preserve">Nabava kanti za odvajanje otpada </w:t>
            </w:r>
          </w:p>
        </w:tc>
        <w:tc>
          <w:tcPr>
            <w:tcW w:w="1637" w:type="dxa"/>
            <w:tcBorders>
              <w:top w:val="nil"/>
              <w:left w:val="nil"/>
              <w:bottom w:val="single" w:sz="4" w:space="0" w:color="auto"/>
              <w:right w:val="single" w:sz="4" w:space="0" w:color="auto"/>
            </w:tcBorders>
            <w:shd w:val="clear" w:color="auto" w:fill="FABF8F" w:themeFill="accent6" w:themeFillTint="99"/>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39224330-0</w:t>
            </w:r>
          </w:p>
        </w:tc>
        <w:tc>
          <w:tcPr>
            <w:tcW w:w="1506" w:type="dxa"/>
            <w:tcBorders>
              <w:top w:val="nil"/>
              <w:left w:val="nil"/>
              <w:bottom w:val="single" w:sz="4" w:space="0" w:color="auto"/>
              <w:right w:val="single" w:sz="4" w:space="0" w:color="auto"/>
            </w:tcBorders>
            <w:shd w:val="clear" w:color="auto" w:fill="FABF8F" w:themeFill="accent6" w:themeFillTint="99"/>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38.000,00</w:t>
            </w:r>
          </w:p>
        </w:tc>
        <w:tc>
          <w:tcPr>
            <w:tcW w:w="1417" w:type="dxa"/>
            <w:tcBorders>
              <w:top w:val="nil"/>
              <w:left w:val="nil"/>
              <w:bottom w:val="single" w:sz="4" w:space="0" w:color="auto"/>
              <w:right w:val="single" w:sz="4" w:space="0" w:color="auto"/>
            </w:tcBorders>
            <w:shd w:val="clear" w:color="auto" w:fill="FABF8F" w:themeFill="accent6" w:themeFillTint="99"/>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FABF8F" w:themeFill="accent6" w:themeFillTint="99"/>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FABF8F" w:themeFill="accent6" w:themeFillTint="99"/>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ABF8F" w:themeFill="accent6" w:themeFillTint="99"/>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ABF8F" w:themeFill="accent6" w:themeFillTint="99"/>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FABF8F" w:themeFill="accent6" w:themeFillTint="99"/>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ABF8F" w:themeFill="accent6" w:themeFillTint="99"/>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ABF8F" w:themeFill="accent6" w:themeFillTint="99"/>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92375F" w:rsidTr="00336E35">
        <w:trPr>
          <w:trHeight w:val="600"/>
        </w:trPr>
        <w:tc>
          <w:tcPr>
            <w:tcW w:w="1003" w:type="dxa"/>
            <w:tcBorders>
              <w:top w:val="nil"/>
              <w:left w:val="single" w:sz="4" w:space="0" w:color="auto"/>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Pr>
                <w:rFonts w:asciiTheme="majorHAnsi" w:eastAsia="Times New Roman" w:hAnsiTheme="majorHAnsi" w:cs="Calibri"/>
                <w:b/>
                <w:color w:val="000000"/>
                <w:sz w:val="20"/>
                <w:szCs w:val="20"/>
                <w:lang w:eastAsia="hr-HR"/>
              </w:rPr>
              <w:t>OPN-22</w:t>
            </w:r>
          </w:p>
        </w:tc>
        <w:tc>
          <w:tcPr>
            <w:tcW w:w="2683"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PRISTUPNA CESTA LN SV PETAR – izgradnja ceste</w:t>
            </w:r>
          </w:p>
        </w:tc>
        <w:tc>
          <w:tcPr>
            <w:tcW w:w="1637"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45233120-6</w:t>
            </w:r>
          </w:p>
        </w:tc>
        <w:tc>
          <w:tcPr>
            <w:tcW w:w="1506"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800.000,00</w:t>
            </w:r>
          </w:p>
        </w:tc>
        <w:tc>
          <w:tcPr>
            <w:tcW w:w="1417" w:type="dxa"/>
            <w:tcBorders>
              <w:top w:val="nil"/>
              <w:left w:val="nil"/>
              <w:bottom w:val="single" w:sz="4" w:space="0" w:color="auto"/>
              <w:right w:val="single" w:sz="4" w:space="0" w:color="auto"/>
            </w:tcBorders>
            <w:shd w:val="clear" w:color="auto" w:fill="FFFF00"/>
          </w:tcPr>
          <w:p w:rsidR="005466C5" w:rsidRPr="0092375F" w:rsidRDefault="005466C5" w:rsidP="00336E35">
            <w:pPr>
              <w:rPr>
                <w:b/>
              </w:rPr>
            </w:pPr>
            <w:r w:rsidRPr="0092375F">
              <w:rPr>
                <w:rFonts w:asciiTheme="majorHAnsi" w:eastAsia="Times New Roman" w:hAnsiTheme="majorHAnsi" w:cs="Calibri"/>
                <w:b/>
                <w:color w:val="000000"/>
                <w:sz w:val="20"/>
                <w:szCs w:val="20"/>
                <w:lang w:eastAsia="hr-HR"/>
              </w:rPr>
              <w:t xml:space="preserve">Otvoreni postupak  </w:t>
            </w:r>
          </w:p>
        </w:tc>
        <w:tc>
          <w:tcPr>
            <w:tcW w:w="709"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p>
        </w:tc>
        <w:tc>
          <w:tcPr>
            <w:tcW w:w="850"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16"/>
                <w:szCs w:val="16"/>
                <w:lang w:eastAsia="hr-HR"/>
              </w:rPr>
            </w:pPr>
          </w:p>
        </w:tc>
      </w:tr>
      <w:tr w:rsidR="005466C5" w:rsidRPr="0092375F" w:rsidTr="00336E35">
        <w:trPr>
          <w:trHeight w:val="600"/>
        </w:trPr>
        <w:tc>
          <w:tcPr>
            <w:tcW w:w="1003" w:type="dxa"/>
            <w:tcBorders>
              <w:top w:val="nil"/>
              <w:left w:val="single" w:sz="4" w:space="0" w:color="auto"/>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Pr>
                <w:rFonts w:asciiTheme="majorHAnsi" w:eastAsia="Times New Roman" w:hAnsiTheme="majorHAnsi" w:cs="Calibri"/>
                <w:b/>
                <w:color w:val="000000"/>
                <w:sz w:val="20"/>
                <w:szCs w:val="20"/>
                <w:lang w:eastAsia="hr-HR"/>
              </w:rPr>
              <w:t>OPN-22</w:t>
            </w:r>
          </w:p>
        </w:tc>
        <w:tc>
          <w:tcPr>
            <w:tcW w:w="2683"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PRISTUPNA CESTA LN SV PETAR – projektna dokumentacija</w:t>
            </w:r>
          </w:p>
        </w:tc>
        <w:tc>
          <w:tcPr>
            <w:tcW w:w="1637"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71242000-6</w:t>
            </w:r>
          </w:p>
        </w:tc>
        <w:tc>
          <w:tcPr>
            <w:tcW w:w="1506"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200.000,00</w:t>
            </w:r>
          </w:p>
        </w:tc>
        <w:tc>
          <w:tcPr>
            <w:tcW w:w="1417" w:type="dxa"/>
            <w:tcBorders>
              <w:top w:val="nil"/>
              <w:left w:val="nil"/>
              <w:bottom w:val="single" w:sz="4" w:space="0" w:color="auto"/>
              <w:right w:val="single" w:sz="4" w:space="0" w:color="auto"/>
            </w:tcBorders>
            <w:shd w:val="clear" w:color="auto" w:fill="FFFF00"/>
          </w:tcPr>
          <w:p w:rsidR="005466C5" w:rsidRPr="0092375F" w:rsidRDefault="005466C5" w:rsidP="00336E35">
            <w:pPr>
              <w:rPr>
                <w:b/>
              </w:rPr>
            </w:pPr>
            <w:r w:rsidRPr="0092375F">
              <w:rPr>
                <w:rFonts w:asciiTheme="majorHAnsi" w:eastAsia="Times New Roman" w:hAnsiTheme="majorHAnsi" w:cs="Calibri"/>
                <w:b/>
                <w:color w:val="000000"/>
                <w:sz w:val="20"/>
                <w:szCs w:val="20"/>
                <w:lang w:eastAsia="hr-HR"/>
              </w:rPr>
              <w:t xml:space="preserve">Otvoreni postupak  </w:t>
            </w:r>
          </w:p>
        </w:tc>
        <w:tc>
          <w:tcPr>
            <w:tcW w:w="709"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p>
        </w:tc>
        <w:tc>
          <w:tcPr>
            <w:tcW w:w="850"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16"/>
                <w:szCs w:val="16"/>
                <w:lang w:eastAsia="hr-HR"/>
              </w:rPr>
            </w:pP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A12ED4">
              <w:rPr>
                <w:rFonts w:asciiTheme="majorHAnsi" w:eastAsia="Times New Roman" w:hAnsiTheme="majorHAnsi" w:cs="Calibri"/>
                <w:color w:val="000000"/>
                <w:sz w:val="20"/>
                <w:szCs w:val="20"/>
                <w:lang w:eastAsia="hr-HR"/>
              </w:rPr>
              <w:t>Pjn</w:t>
            </w:r>
            <w:proofErr w:type="spellEnd"/>
            <w:r w:rsidRPr="00A12ED4">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1749F3">
              <w:rPr>
                <w:rFonts w:asciiTheme="majorHAnsi" w:eastAsia="Times New Roman" w:hAnsiTheme="majorHAnsi" w:cs="Calibri"/>
                <w:color w:val="000000"/>
                <w:sz w:val="20"/>
                <w:szCs w:val="20"/>
                <w:lang w:eastAsia="hr-HR"/>
              </w:rPr>
              <w:t>IZGRADNJA JAVNE INFRASTRUKTURE ZA UNAPREĐENJE TURI</w:t>
            </w:r>
            <w:r>
              <w:rPr>
                <w:rFonts w:asciiTheme="majorHAnsi" w:eastAsia="Times New Roman" w:hAnsiTheme="majorHAnsi" w:cs="Calibri"/>
                <w:color w:val="000000"/>
                <w:sz w:val="20"/>
                <w:szCs w:val="20"/>
                <w:lang w:eastAsia="hr-HR"/>
              </w:rPr>
              <w:t>S</w:t>
            </w:r>
            <w:r w:rsidRPr="001749F3">
              <w:rPr>
                <w:rFonts w:asciiTheme="majorHAnsi" w:eastAsia="Times New Roman" w:hAnsiTheme="majorHAnsi" w:cs="Calibri"/>
                <w:color w:val="000000"/>
                <w:sz w:val="20"/>
                <w:szCs w:val="20"/>
                <w:lang w:eastAsia="hr-HR"/>
              </w:rPr>
              <w:t>TIČKE PONUDE SV. FILIP I JAKOVA</w:t>
            </w:r>
          </w:p>
        </w:tc>
        <w:tc>
          <w:tcPr>
            <w:tcW w:w="1637"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1749F3">
              <w:rPr>
                <w:rFonts w:asciiTheme="majorHAnsi" w:eastAsia="Times New Roman" w:hAnsiTheme="majorHAnsi" w:cs="Calibri"/>
                <w:color w:val="000000"/>
                <w:sz w:val="20"/>
                <w:szCs w:val="20"/>
                <w:lang w:eastAsia="hr-HR"/>
              </w:rPr>
              <w:t>45233120-6</w:t>
            </w:r>
          </w:p>
        </w:tc>
        <w:tc>
          <w:tcPr>
            <w:tcW w:w="1506"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136.000,00</w:t>
            </w:r>
          </w:p>
        </w:tc>
        <w:tc>
          <w:tcPr>
            <w:tcW w:w="1417"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
        </w:tc>
        <w:tc>
          <w:tcPr>
            <w:tcW w:w="850"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p>
        </w:tc>
      </w:tr>
      <w:tr w:rsidR="005466C5" w:rsidRPr="000C09BA" w:rsidTr="00336E35">
        <w:trPr>
          <w:trHeight w:val="900"/>
        </w:trPr>
        <w:tc>
          <w:tcPr>
            <w:tcW w:w="1003" w:type="dxa"/>
            <w:tcBorders>
              <w:top w:val="nil"/>
              <w:left w:val="single" w:sz="4" w:space="0" w:color="auto"/>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A12ED4">
              <w:rPr>
                <w:rFonts w:asciiTheme="majorHAnsi" w:eastAsia="Times New Roman" w:hAnsiTheme="majorHAnsi" w:cs="Calibri"/>
                <w:color w:val="000000"/>
                <w:sz w:val="20"/>
                <w:szCs w:val="20"/>
                <w:lang w:eastAsia="hr-HR"/>
              </w:rPr>
              <w:t>Pjn</w:t>
            </w:r>
            <w:proofErr w:type="spellEnd"/>
            <w:r w:rsidRPr="00A12ED4">
              <w:rPr>
                <w:rFonts w:asciiTheme="majorHAnsi" w:eastAsia="Times New Roman" w:hAnsiTheme="majorHAnsi" w:cs="Calibri"/>
                <w:color w:val="000000"/>
                <w:sz w:val="20"/>
                <w:szCs w:val="20"/>
                <w:lang w:eastAsia="hr-HR"/>
              </w:rPr>
              <w:t xml:space="preserve"> </w:t>
            </w:r>
            <w:r>
              <w:rPr>
                <w:rFonts w:asciiTheme="majorHAnsi" w:eastAsia="Times New Roman" w:hAnsiTheme="majorHAnsi" w:cs="Calibri"/>
                <w:color w:val="000000"/>
                <w:sz w:val="20"/>
                <w:szCs w:val="20"/>
                <w:lang w:eastAsia="hr-HR"/>
              </w:rPr>
              <w:t>–</w:t>
            </w:r>
            <w:r w:rsidRPr="00A12ED4">
              <w:rPr>
                <w:rFonts w:asciiTheme="majorHAnsi" w:eastAsia="Times New Roman" w:hAnsiTheme="majorHAnsi" w:cs="Calibri"/>
                <w:color w:val="000000"/>
                <w:sz w:val="20"/>
                <w:szCs w:val="20"/>
                <w:lang w:eastAsia="hr-HR"/>
              </w:rPr>
              <w:t xml:space="preserve"> 22</w:t>
            </w:r>
          </w:p>
        </w:tc>
        <w:tc>
          <w:tcPr>
            <w:tcW w:w="2683"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9B7B19">
              <w:rPr>
                <w:rFonts w:asciiTheme="majorHAnsi" w:eastAsia="Times New Roman" w:hAnsiTheme="majorHAnsi" w:cs="Calibri"/>
                <w:color w:val="000000"/>
                <w:sz w:val="20"/>
                <w:szCs w:val="20"/>
                <w:lang w:eastAsia="hr-HR"/>
              </w:rPr>
              <w:t>POLUPODZEMNI SPREMNICI</w:t>
            </w:r>
            <w:r>
              <w:rPr>
                <w:rFonts w:asciiTheme="majorHAnsi" w:eastAsia="Times New Roman" w:hAnsiTheme="majorHAnsi" w:cs="Calibri"/>
                <w:color w:val="000000"/>
                <w:sz w:val="20"/>
                <w:szCs w:val="20"/>
                <w:lang w:eastAsia="hr-HR"/>
              </w:rPr>
              <w:t xml:space="preserve"> – usluge edukacije i informiranja</w:t>
            </w:r>
          </w:p>
        </w:tc>
        <w:tc>
          <w:tcPr>
            <w:tcW w:w="1637"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DB31F5">
              <w:rPr>
                <w:rFonts w:asciiTheme="majorHAnsi" w:eastAsia="Times New Roman" w:hAnsiTheme="majorHAnsi" w:cs="Calibri"/>
                <w:color w:val="000000"/>
                <w:sz w:val="20"/>
                <w:szCs w:val="20"/>
                <w:lang w:eastAsia="hr-HR"/>
              </w:rPr>
              <w:t>80540000-1</w:t>
            </w:r>
          </w:p>
        </w:tc>
        <w:tc>
          <w:tcPr>
            <w:tcW w:w="1506"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24.000,00</w:t>
            </w:r>
          </w:p>
        </w:tc>
        <w:tc>
          <w:tcPr>
            <w:tcW w:w="1417"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
        </w:tc>
        <w:tc>
          <w:tcPr>
            <w:tcW w:w="850"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DA</w:t>
            </w:r>
          </w:p>
        </w:tc>
        <w:tc>
          <w:tcPr>
            <w:tcW w:w="992"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p>
        </w:tc>
      </w:tr>
      <w:tr w:rsidR="005466C5" w:rsidRPr="000C09BA" w:rsidTr="00336E35">
        <w:trPr>
          <w:trHeight w:val="900"/>
        </w:trPr>
        <w:tc>
          <w:tcPr>
            <w:tcW w:w="1003" w:type="dxa"/>
            <w:tcBorders>
              <w:top w:val="nil"/>
              <w:left w:val="single" w:sz="4" w:space="0" w:color="auto"/>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A12ED4">
              <w:rPr>
                <w:rFonts w:asciiTheme="majorHAnsi" w:eastAsia="Times New Roman" w:hAnsiTheme="majorHAnsi" w:cs="Calibri"/>
                <w:color w:val="000000"/>
                <w:sz w:val="20"/>
                <w:szCs w:val="20"/>
                <w:lang w:eastAsia="hr-HR"/>
              </w:rPr>
              <w:t>Pjn</w:t>
            </w:r>
            <w:proofErr w:type="spellEnd"/>
            <w:r w:rsidRPr="00A12ED4">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9B7B19">
              <w:rPr>
                <w:rFonts w:asciiTheme="majorHAnsi" w:eastAsia="Times New Roman" w:hAnsiTheme="majorHAnsi" w:cs="Calibri"/>
                <w:color w:val="000000"/>
                <w:sz w:val="20"/>
                <w:szCs w:val="20"/>
                <w:lang w:eastAsia="hr-HR"/>
              </w:rPr>
              <w:t>POLUPODZEMNI SPREMNICI</w:t>
            </w:r>
            <w:r>
              <w:rPr>
                <w:rFonts w:asciiTheme="majorHAnsi" w:eastAsia="Times New Roman" w:hAnsiTheme="majorHAnsi" w:cs="Calibri"/>
                <w:color w:val="000000"/>
                <w:sz w:val="20"/>
                <w:szCs w:val="20"/>
                <w:lang w:eastAsia="hr-HR"/>
              </w:rPr>
              <w:t xml:space="preserve"> – nabava opreme</w:t>
            </w:r>
          </w:p>
        </w:tc>
        <w:tc>
          <w:tcPr>
            <w:tcW w:w="1637"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DB31F5">
              <w:rPr>
                <w:rFonts w:asciiTheme="majorHAnsi" w:eastAsia="Times New Roman" w:hAnsiTheme="majorHAnsi" w:cs="Calibri"/>
                <w:color w:val="000000"/>
                <w:sz w:val="20"/>
                <w:szCs w:val="20"/>
                <w:lang w:eastAsia="hr-HR"/>
              </w:rPr>
              <w:t>34928480-6</w:t>
            </w:r>
          </w:p>
        </w:tc>
        <w:tc>
          <w:tcPr>
            <w:tcW w:w="1506"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148.800,00</w:t>
            </w:r>
          </w:p>
        </w:tc>
        <w:tc>
          <w:tcPr>
            <w:tcW w:w="1417"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
        </w:tc>
        <w:tc>
          <w:tcPr>
            <w:tcW w:w="850"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DA</w:t>
            </w:r>
          </w:p>
        </w:tc>
        <w:tc>
          <w:tcPr>
            <w:tcW w:w="992"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p>
        </w:tc>
      </w:tr>
      <w:tr w:rsidR="005466C5" w:rsidRPr="00670F2B" w:rsidTr="00336E35">
        <w:trPr>
          <w:trHeight w:val="900"/>
        </w:trPr>
        <w:tc>
          <w:tcPr>
            <w:tcW w:w="1003" w:type="dxa"/>
            <w:tcBorders>
              <w:top w:val="nil"/>
              <w:left w:val="single" w:sz="4" w:space="0" w:color="auto"/>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670F2B">
              <w:rPr>
                <w:rFonts w:asciiTheme="majorHAnsi" w:eastAsia="Times New Roman" w:hAnsiTheme="majorHAnsi" w:cs="Calibri"/>
                <w:color w:val="000000"/>
                <w:sz w:val="20"/>
                <w:szCs w:val="20"/>
                <w:lang w:eastAsia="hr-HR"/>
              </w:rPr>
              <w:t>Pjn</w:t>
            </w:r>
            <w:proofErr w:type="spellEnd"/>
            <w:r w:rsidRPr="00670F2B">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ZELENI OTOK – nabava opreme</w:t>
            </w:r>
          </w:p>
        </w:tc>
        <w:tc>
          <w:tcPr>
            <w:tcW w:w="1637"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670F2B">
              <w:rPr>
                <w:rFonts w:asciiTheme="majorHAnsi" w:eastAsia="Times New Roman" w:hAnsiTheme="majorHAnsi" w:cs="Calibri"/>
                <w:color w:val="000000"/>
                <w:sz w:val="20"/>
                <w:szCs w:val="20"/>
                <w:lang w:eastAsia="hr-HR"/>
              </w:rPr>
              <w:t>34928480-6</w:t>
            </w:r>
          </w:p>
        </w:tc>
        <w:tc>
          <w:tcPr>
            <w:tcW w:w="1506"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120.000,00</w:t>
            </w:r>
          </w:p>
        </w:tc>
        <w:tc>
          <w:tcPr>
            <w:tcW w:w="1417" w:type="dxa"/>
            <w:tcBorders>
              <w:top w:val="nil"/>
              <w:left w:val="nil"/>
              <w:bottom w:val="single" w:sz="4" w:space="0" w:color="auto"/>
              <w:right w:val="single" w:sz="4" w:space="0" w:color="auto"/>
            </w:tcBorders>
            <w:shd w:val="clear" w:color="auto" w:fill="FFFF00"/>
          </w:tcPr>
          <w:p w:rsidR="005466C5" w:rsidRPr="00670F2B" w:rsidRDefault="005466C5" w:rsidP="00336E35">
            <w:pPr>
              <w:rPr>
                <w:rFonts w:asciiTheme="majorHAnsi" w:hAnsiTheme="majorHAnsi"/>
                <w:sz w:val="20"/>
              </w:rPr>
            </w:pPr>
            <w:r w:rsidRPr="00670F2B">
              <w:rPr>
                <w:rFonts w:asciiTheme="majorHAnsi" w:hAnsiTheme="majorHAnsi"/>
                <w:sz w:val="20"/>
              </w:rPr>
              <w:t xml:space="preserve">Postupak jednostavne </w:t>
            </w:r>
            <w:r w:rsidRPr="00670F2B">
              <w:rPr>
                <w:rFonts w:asciiTheme="majorHAnsi" w:hAnsiTheme="majorHAnsi"/>
                <w:sz w:val="20"/>
              </w:rPr>
              <w:lastRenderedPageBreak/>
              <w:t>nabave</w:t>
            </w:r>
          </w:p>
        </w:tc>
        <w:tc>
          <w:tcPr>
            <w:tcW w:w="709" w:type="dxa"/>
            <w:tcBorders>
              <w:top w:val="nil"/>
              <w:left w:val="nil"/>
              <w:bottom w:val="single" w:sz="4" w:space="0" w:color="auto"/>
              <w:right w:val="single" w:sz="4" w:space="0" w:color="auto"/>
            </w:tcBorders>
            <w:shd w:val="clear" w:color="auto" w:fill="FFFF00"/>
          </w:tcPr>
          <w:p w:rsidR="005466C5" w:rsidRPr="00670F2B" w:rsidRDefault="005466C5" w:rsidP="00336E35">
            <w:pPr>
              <w:rPr>
                <w:rFonts w:asciiTheme="majorHAnsi" w:hAnsiTheme="majorHAnsi"/>
                <w:sz w:val="20"/>
              </w:rPr>
            </w:pPr>
            <w:r w:rsidRPr="00670F2B">
              <w:rPr>
                <w:rFonts w:asciiTheme="majorHAnsi" w:hAnsiTheme="majorHAnsi"/>
                <w:sz w:val="20"/>
              </w:rPr>
              <w:lastRenderedPageBreak/>
              <w:t xml:space="preserve"> </w:t>
            </w:r>
          </w:p>
        </w:tc>
        <w:tc>
          <w:tcPr>
            <w:tcW w:w="850" w:type="dxa"/>
            <w:tcBorders>
              <w:top w:val="nil"/>
              <w:left w:val="nil"/>
              <w:bottom w:val="single" w:sz="4" w:space="0" w:color="auto"/>
              <w:right w:val="single" w:sz="4" w:space="0" w:color="auto"/>
            </w:tcBorders>
            <w:shd w:val="clear" w:color="auto" w:fill="FFFF00"/>
            <w:vAlign w:val="center"/>
          </w:tcPr>
          <w:p w:rsidR="005466C5" w:rsidRPr="00670F2B" w:rsidRDefault="005466C5" w:rsidP="00336E35">
            <w:pPr>
              <w:rPr>
                <w:rFonts w:asciiTheme="majorHAnsi" w:hAnsiTheme="majorHAnsi"/>
                <w:sz w:val="20"/>
              </w:rPr>
            </w:pPr>
            <w:r w:rsidRPr="00670F2B">
              <w:rPr>
                <w:rFonts w:asciiTheme="majorHAnsi" w:hAnsiTheme="majorHAnsi"/>
                <w:sz w:val="20"/>
              </w:rPr>
              <w:t>NE</w:t>
            </w:r>
          </w:p>
        </w:tc>
        <w:tc>
          <w:tcPr>
            <w:tcW w:w="1417" w:type="dxa"/>
            <w:tcBorders>
              <w:top w:val="nil"/>
              <w:left w:val="nil"/>
              <w:bottom w:val="single" w:sz="4" w:space="0" w:color="auto"/>
              <w:right w:val="single" w:sz="4" w:space="0" w:color="auto"/>
            </w:tcBorders>
            <w:shd w:val="clear" w:color="auto" w:fill="FFFF00"/>
            <w:vAlign w:val="center"/>
          </w:tcPr>
          <w:p w:rsidR="005466C5" w:rsidRPr="00670F2B" w:rsidRDefault="005466C5" w:rsidP="00336E35">
            <w:pPr>
              <w:rPr>
                <w:rFonts w:asciiTheme="majorHAnsi" w:hAnsiTheme="majorHAnsi"/>
                <w:sz w:val="20"/>
              </w:rPr>
            </w:pPr>
            <w:r w:rsidRPr="00670F2B">
              <w:rPr>
                <w:rFonts w:asciiTheme="majorHAnsi" w:hAnsiTheme="majorHAnsi"/>
                <w:sz w:val="20"/>
              </w:rPr>
              <w:t>Narudžbenica</w:t>
            </w:r>
          </w:p>
        </w:tc>
        <w:tc>
          <w:tcPr>
            <w:tcW w:w="1134" w:type="dxa"/>
            <w:tcBorders>
              <w:top w:val="nil"/>
              <w:left w:val="nil"/>
              <w:bottom w:val="single" w:sz="4" w:space="0" w:color="auto"/>
              <w:right w:val="single" w:sz="4" w:space="0" w:color="auto"/>
            </w:tcBorders>
            <w:shd w:val="clear" w:color="auto" w:fill="FFFF00"/>
            <w:vAlign w:val="center"/>
          </w:tcPr>
          <w:p w:rsidR="005466C5" w:rsidRPr="00670F2B" w:rsidRDefault="005466C5" w:rsidP="00336E35">
            <w:pPr>
              <w:rPr>
                <w:rFonts w:asciiTheme="majorHAnsi" w:hAnsiTheme="majorHAnsi"/>
                <w:sz w:val="20"/>
              </w:rPr>
            </w:pPr>
            <w:r w:rsidRPr="00670F2B">
              <w:rPr>
                <w:rFonts w:asciiTheme="majorHAnsi" w:hAnsiTheme="majorHAnsi"/>
                <w:sz w:val="20"/>
              </w:rPr>
              <w:t>NE</w:t>
            </w:r>
          </w:p>
        </w:tc>
        <w:tc>
          <w:tcPr>
            <w:tcW w:w="992" w:type="dxa"/>
            <w:tcBorders>
              <w:top w:val="nil"/>
              <w:left w:val="nil"/>
              <w:bottom w:val="single" w:sz="4" w:space="0" w:color="auto"/>
              <w:right w:val="single" w:sz="4" w:space="0" w:color="auto"/>
            </w:tcBorders>
            <w:shd w:val="clear" w:color="auto" w:fill="FFFF00"/>
            <w:vAlign w:val="center"/>
          </w:tcPr>
          <w:p w:rsidR="005466C5" w:rsidRPr="00670F2B" w:rsidRDefault="005466C5" w:rsidP="00336E35">
            <w:pPr>
              <w:rPr>
                <w:rFonts w:asciiTheme="majorHAnsi" w:hAnsiTheme="majorHAnsi"/>
                <w:sz w:val="20"/>
              </w:rPr>
            </w:pPr>
            <w:r w:rsidRPr="00670F2B">
              <w:rPr>
                <w:rFonts w:asciiTheme="majorHAnsi" w:hAnsiTheme="majorHAnsi"/>
                <w:sz w:val="20"/>
              </w:rPr>
              <w:t>Tijekom godine</w:t>
            </w:r>
          </w:p>
        </w:tc>
        <w:tc>
          <w:tcPr>
            <w:tcW w:w="710" w:type="dxa"/>
            <w:tcBorders>
              <w:top w:val="nil"/>
              <w:left w:val="nil"/>
              <w:bottom w:val="single" w:sz="4" w:space="0" w:color="auto"/>
              <w:right w:val="single" w:sz="4" w:space="0" w:color="auto"/>
            </w:tcBorders>
            <w:shd w:val="clear" w:color="auto" w:fill="FFFF00"/>
            <w:vAlign w:val="center"/>
          </w:tcPr>
          <w:p w:rsidR="005466C5" w:rsidRPr="00670F2B" w:rsidRDefault="005466C5" w:rsidP="00336E35">
            <w:pPr>
              <w:rPr>
                <w:rFonts w:asciiTheme="majorHAnsi" w:hAnsiTheme="majorHAnsi"/>
                <w:sz w:val="20"/>
              </w:rPr>
            </w:pPr>
            <w:r w:rsidRPr="00670F2B">
              <w:rPr>
                <w:rFonts w:asciiTheme="majorHAnsi" w:hAnsiTheme="majorHAnsi"/>
                <w:sz w:val="20"/>
              </w:rPr>
              <w:t>-</w:t>
            </w:r>
          </w:p>
        </w:tc>
        <w:tc>
          <w:tcPr>
            <w:tcW w:w="1843" w:type="dxa"/>
            <w:tcBorders>
              <w:top w:val="nil"/>
              <w:left w:val="nil"/>
              <w:bottom w:val="single" w:sz="4" w:space="0" w:color="auto"/>
              <w:right w:val="single" w:sz="4" w:space="0" w:color="auto"/>
            </w:tcBorders>
            <w:shd w:val="clear" w:color="auto" w:fill="FFFF00"/>
          </w:tcPr>
          <w:p w:rsidR="005466C5" w:rsidRPr="00670F2B" w:rsidRDefault="005466C5" w:rsidP="00336E35">
            <w:pPr>
              <w:rPr>
                <w:rFonts w:asciiTheme="majorHAnsi" w:hAnsiTheme="majorHAnsi"/>
                <w:sz w:val="20"/>
              </w:rPr>
            </w:pPr>
          </w:p>
        </w:tc>
      </w:tr>
      <w:tr w:rsidR="005466C5" w:rsidRPr="000C09BA" w:rsidTr="00336E35">
        <w:trPr>
          <w:trHeight w:val="9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lastRenderedPageBreak/>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xml:space="preserve">Sanacija deponija -Usluge tekućeg i investicijskog održavanja </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45222110-3</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120.000,00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Pojedinačne nabave putem narudžbenica ili plaćanjem računa u izvanrednim situacijama prema potrebama tijekom godine.</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SOLARNO POSTROJENJE - Intelektualne i osobne usluge</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71222000-0</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20.000,00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xml:space="preserve">SOLARNO POSTROJENJE - Umjetnička, literarna i znanstvena djela </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71242000-6</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80.000,00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Premije osiguranja - Zgrada</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66515200-5</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24.000,00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Pojedinačne nabave putem polica osiguranja tijekom godine.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Spomenici</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45212314-0 </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76.000,00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xml:space="preserve">OBNOVA OBJEKATA NA PROSTORU OPĆINE </w:t>
            </w:r>
            <w:proofErr w:type="spellStart"/>
            <w:r w:rsidRPr="000C09BA">
              <w:rPr>
                <w:rFonts w:asciiTheme="majorHAnsi" w:eastAsia="Times New Roman" w:hAnsiTheme="majorHAnsi" w:cs="Calibri"/>
                <w:color w:val="000000"/>
                <w:sz w:val="20"/>
                <w:szCs w:val="20"/>
                <w:lang w:eastAsia="hr-HR"/>
              </w:rPr>
              <w:t>SV.FILIP</w:t>
            </w:r>
            <w:proofErr w:type="spellEnd"/>
            <w:r w:rsidRPr="000C09BA">
              <w:rPr>
                <w:rFonts w:asciiTheme="majorHAnsi" w:eastAsia="Times New Roman" w:hAnsiTheme="majorHAnsi" w:cs="Calibri"/>
                <w:color w:val="000000"/>
                <w:sz w:val="20"/>
                <w:szCs w:val="20"/>
                <w:lang w:eastAsia="hr-HR"/>
              </w:rPr>
              <w:t xml:space="preserve"> I JAKOV -Uredska oprema i namještaj</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39130000-2</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40.000,00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9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xml:space="preserve">OBNOVA OBJEKATA NA PROSTORU OPĆINE </w:t>
            </w:r>
            <w:proofErr w:type="spellStart"/>
            <w:r w:rsidRPr="000C09BA">
              <w:rPr>
                <w:rFonts w:asciiTheme="majorHAnsi" w:eastAsia="Times New Roman" w:hAnsiTheme="majorHAnsi" w:cs="Calibri"/>
                <w:color w:val="000000"/>
                <w:sz w:val="20"/>
                <w:szCs w:val="20"/>
                <w:lang w:eastAsia="hr-HR"/>
              </w:rPr>
              <w:t>SV.FILIP</w:t>
            </w:r>
            <w:proofErr w:type="spellEnd"/>
            <w:r w:rsidRPr="000C09BA">
              <w:rPr>
                <w:rFonts w:asciiTheme="majorHAnsi" w:eastAsia="Times New Roman" w:hAnsiTheme="majorHAnsi" w:cs="Calibri"/>
                <w:color w:val="000000"/>
                <w:sz w:val="20"/>
                <w:szCs w:val="20"/>
                <w:lang w:eastAsia="hr-HR"/>
              </w:rPr>
              <w:t xml:space="preserve"> I JAKOV -Dodatna ulaganja na građevinskim objektima</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45454100-5</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152.000,00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900"/>
        </w:trPr>
        <w:tc>
          <w:tcPr>
            <w:tcW w:w="1003" w:type="dxa"/>
            <w:tcBorders>
              <w:top w:val="nil"/>
              <w:left w:val="single" w:sz="4" w:space="0" w:color="auto"/>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IZGRADNJA I OPREMANJE DJEČJEG VRTIĆA CVITIĆ TURANJ -Uređaji, strojevi i oprema za ostale namjene</w:t>
            </w:r>
          </w:p>
        </w:tc>
        <w:tc>
          <w:tcPr>
            <w:tcW w:w="1637"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16390B">
              <w:rPr>
                <w:rFonts w:asciiTheme="majorHAnsi" w:eastAsia="Times New Roman" w:hAnsiTheme="majorHAnsi" w:cs="Calibri"/>
                <w:color w:val="000000"/>
                <w:sz w:val="20"/>
                <w:szCs w:val="20"/>
                <w:lang w:eastAsia="hr-HR"/>
              </w:rPr>
              <w:t>39161000-8</w:t>
            </w:r>
          </w:p>
        </w:tc>
        <w:tc>
          <w:tcPr>
            <w:tcW w:w="1506"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68</w:t>
            </w:r>
            <w:r w:rsidRPr="000C09BA">
              <w:rPr>
                <w:rFonts w:asciiTheme="majorHAnsi" w:eastAsia="Times New Roman" w:hAnsiTheme="majorHAnsi" w:cs="Calibri"/>
                <w:color w:val="000000"/>
                <w:sz w:val="20"/>
                <w:szCs w:val="20"/>
                <w:lang w:eastAsia="hr-HR"/>
              </w:rPr>
              <w:t>.000,00</w:t>
            </w:r>
          </w:p>
        </w:tc>
        <w:tc>
          <w:tcPr>
            <w:tcW w:w="1417"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12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xml:space="preserve">DJEČJI VRTIĆ U RAŠTANIMA GORNJIM CVITAK -Dodatna ulaganja na građevinskim objektima - RADOVI NA  ZGRADI ZA PREDŠKOLU U </w:t>
            </w:r>
            <w:r w:rsidRPr="000C09BA">
              <w:rPr>
                <w:rFonts w:asciiTheme="majorHAnsi" w:eastAsia="Times New Roman" w:hAnsiTheme="majorHAnsi" w:cs="Calibri"/>
                <w:color w:val="000000"/>
                <w:sz w:val="20"/>
                <w:szCs w:val="20"/>
                <w:lang w:eastAsia="hr-HR"/>
              </w:rPr>
              <w:lastRenderedPageBreak/>
              <w:t>GORNJIM RAŠTANIMA</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lastRenderedPageBreak/>
              <w:t>45454100-5</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80.000,00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lastRenderedPageBreak/>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DJEČJI VRTIĆ U RAŠTANIMA GORNJIM CVITAK -Ostali građevinski objekti</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45454100-5</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40.000,00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DJEČJI VRTIĆ U RAŠTANIMA GORNJIM CVITAK -Oprema za održavanje i zaštitu</w:t>
            </w:r>
          </w:p>
        </w:tc>
        <w:tc>
          <w:tcPr>
            <w:tcW w:w="163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43325100-8</w:t>
            </w:r>
          </w:p>
        </w:tc>
        <w:tc>
          <w:tcPr>
            <w:tcW w:w="1506"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40.000,00</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auto"/>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r w:rsidR="005466C5" w:rsidRPr="0092375F" w:rsidTr="00336E35">
        <w:trPr>
          <w:trHeight w:val="600"/>
        </w:trPr>
        <w:tc>
          <w:tcPr>
            <w:tcW w:w="1003" w:type="dxa"/>
            <w:tcBorders>
              <w:top w:val="nil"/>
              <w:left w:val="single" w:sz="4" w:space="0" w:color="auto"/>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OPN-22</w:t>
            </w:r>
          </w:p>
        </w:tc>
        <w:tc>
          <w:tcPr>
            <w:tcW w:w="2683"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IZGRADNJA VRTIĆA U SV. FILIP I JAKOVU – projektna dokumentacija</w:t>
            </w:r>
          </w:p>
        </w:tc>
        <w:tc>
          <w:tcPr>
            <w:tcW w:w="1637"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71242000-6</w:t>
            </w:r>
          </w:p>
        </w:tc>
        <w:tc>
          <w:tcPr>
            <w:tcW w:w="1506"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484.000,00</w:t>
            </w:r>
          </w:p>
        </w:tc>
        <w:tc>
          <w:tcPr>
            <w:tcW w:w="1417"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Otvoreni postupak</w:t>
            </w:r>
          </w:p>
        </w:tc>
        <w:tc>
          <w:tcPr>
            <w:tcW w:w="709"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p>
        </w:tc>
        <w:tc>
          <w:tcPr>
            <w:tcW w:w="850"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DA</w:t>
            </w:r>
          </w:p>
        </w:tc>
        <w:tc>
          <w:tcPr>
            <w:tcW w:w="992"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16"/>
                <w:szCs w:val="16"/>
                <w:lang w:eastAsia="hr-HR"/>
              </w:rPr>
            </w:pP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5C6ED7">
              <w:rPr>
                <w:rFonts w:asciiTheme="majorHAnsi" w:eastAsia="Times New Roman" w:hAnsiTheme="majorHAnsi" w:cs="Calibri"/>
                <w:color w:val="000000"/>
                <w:sz w:val="20"/>
                <w:szCs w:val="20"/>
                <w:lang w:eastAsia="hr-HR"/>
              </w:rPr>
              <w:t>Pjn</w:t>
            </w:r>
            <w:proofErr w:type="spellEnd"/>
            <w:r w:rsidRPr="005C6ED7">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FFFF00"/>
            <w:vAlign w:val="center"/>
          </w:tcPr>
          <w:p w:rsidR="005466C5" w:rsidRPr="002340AA" w:rsidRDefault="005466C5" w:rsidP="00336E35">
            <w:pPr>
              <w:spacing w:after="0" w:line="240" w:lineRule="auto"/>
              <w:rPr>
                <w:rFonts w:asciiTheme="majorHAnsi" w:eastAsia="Times New Roman" w:hAnsiTheme="majorHAnsi" w:cs="Calibri"/>
                <w:color w:val="000000"/>
                <w:sz w:val="20"/>
                <w:szCs w:val="20"/>
                <w:lang w:eastAsia="hr-HR"/>
              </w:rPr>
            </w:pPr>
            <w:r w:rsidRPr="005C6ED7">
              <w:rPr>
                <w:rFonts w:asciiTheme="majorHAnsi" w:eastAsia="Times New Roman" w:hAnsiTheme="majorHAnsi" w:cs="Calibri"/>
                <w:color w:val="000000"/>
                <w:sz w:val="20"/>
                <w:szCs w:val="20"/>
                <w:lang w:eastAsia="hr-HR"/>
              </w:rPr>
              <w:t>REKONSTRUKCIJA I OPREMANJE DJEČJEG VRTIĆA CVITIĆ U NASELJU TURANJ</w:t>
            </w:r>
            <w:r>
              <w:rPr>
                <w:rFonts w:asciiTheme="majorHAnsi" w:eastAsia="Times New Roman" w:hAnsiTheme="majorHAnsi" w:cs="Calibri"/>
                <w:color w:val="000000"/>
                <w:sz w:val="20"/>
                <w:szCs w:val="20"/>
                <w:lang w:eastAsia="hr-HR"/>
              </w:rPr>
              <w:t xml:space="preserve"> – upravljanje projektom i administracija</w:t>
            </w:r>
          </w:p>
        </w:tc>
        <w:tc>
          <w:tcPr>
            <w:tcW w:w="1637"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16390B">
              <w:rPr>
                <w:rFonts w:asciiTheme="majorHAnsi" w:eastAsia="Times New Roman" w:hAnsiTheme="majorHAnsi" w:cs="Calibri"/>
                <w:color w:val="000000"/>
                <w:sz w:val="20"/>
                <w:szCs w:val="20"/>
                <w:lang w:eastAsia="hr-HR"/>
              </w:rPr>
              <w:t>72224000-1</w:t>
            </w:r>
          </w:p>
        </w:tc>
        <w:tc>
          <w:tcPr>
            <w:tcW w:w="1506" w:type="dxa"/>
            <w:tcBorders>
              <w:top w:val="nil"/>
              <w:left w:val="nil"/>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86.400,00</w:t>
            </w:r>
          </w:p>
        </w:tc>
        <w:tc>
          <w:tcPr>
            <w:tcW w:w="1417" w:type="dxa"/>
            <w:tcBorders>
              <w:top w:val="nil"/>
              <w:left w:val="nil"/>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
        </w:tc>
        <w:tc>
          <w:tcPr>
            <w:tcW w:w="850"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DA</w:t>
            </w:r>
          </w:p>
        </w:tc>
        <w:tc>
          <w:tcPr>
            <w:tcW w:w="992"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p>
        </w:tc>
      </w:tr>
      <w:tr w:rsidR="005466C5" w:rsidRPr="0092375F" w:rsidTr="00336E35">
        <w:trPr>
          <w:trHeight w:val="600"/>
        </w:trPr>
        <w:tc>
          <w:tcPr>
            <w:tcW w:w="1003" w:type="dxa"/>
            <w:tcBorders>
              <w:top w:val="nil"/>
              <w:left w:val="single" w:sz="4" w:space="0" w:color="auto"/>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OPN-22</w:t>
            </w:r>
          </w:p>
        </w:tc>
        <w:tc>
          <w:tcPr>
            <w:tcW w:w="2683"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REKONSTRUKCIJA I OPREMANJE DJEČJEG VRTIĆA CVITIĆ U NASELJU TURANJ – građevinski radovi i opremanje</w:t>
            </w:r>
          </w:p>
        </w:tc>
        <w:tc>
          <w:tcPr>
            <w:tcW w:w="1637"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45454100-5</w:t>
            </w:r>
          </w:p>
        </w:tc>
        <w:tc>
          <w:tcPr>
            <w:tcW w:w="1506"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812.000,00</w:t>
            </w:r>
          </w:p>
        </w:tc>
        <w:tc>
          <w:tcPr>
            <w:tcW w:w="1417"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Otvoreni postupak</w:t>
            </w:r>
          </w:p>
        </w:tc>
        <w:tc>
          <w:tcPr>
            <w:tcW w:w="709"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p>
        </w:tc>
        <w:tc>
          <w:tcPr>
            <w:tcW w:w="850"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DA</w:t>
            </w:r>
          </w:p>
        </w:tc>
        <w:tc>
          <w:tcPr>
            <w:tcW w:w="992"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20"/>
                <w:szCs w:val="20"/>
                <w:lang w:eastAsia="hr-HR"/>
              </w:rPr>
            </w:pPr>
            <w:r w:rsidRPr="0092375F">
              <w:rPr>
                <w:rFonts w:asciiTheme="majorHAnsi" w:eastAsia="Times New Roman" w:hAnsiTheme="majorHAnsi" w:cs="Calibri"/>
                <w:b/>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tcPr>
          <w:p w:rsidR="005466C5" w:rsidRPr="0092375F" w:rsidRDefault="005466C5" w:rsidP="00336E35">
            <w:pPr>
              <w:spacing w:after="0" w:line="240" w:lineRule="auto"/>
              <w:rPr>
                <w:rFonts w:asciiTheme="majorHAnsi" w:eastAsia="Times New Roman" w:hAnsiTheme="majorHAnsi" w:cs="Calibri"/>
                <w:b/>
                <w:color w:val="000000"/>
                <w:sz w:val="16"/>
                <w:szCs w:val="16"/>
                <w:lang w:eastAsia="hr-HR"/>
              </w:rPr>
            </w:pP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5C6ED7">
              <w:rPr>
                <w:rFonts w:asciiTheme="majorHAnsi" w:eastAsia="Times New Roman" w:hAnsiTheme="majorHAnsi" w:cs="Calibri"/>
                <w:color w:val="000000"/>
                <w:sz w:val="20"/>
                <w:szCs w:val="20"/>
                <w:lang w:eastAsia="hr-HR"/>
              </w:rPr>
              <w:t>Pjn</w:t>
            </w:r>
            <w:proofErr w:type="spellEnd"/>
            <w:r w:rsidRPr="005C6ED7">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r w:rsidRPr="005C6ED7">
              <w:rPr>
                <w:rFonts w:asciiTheme="majorHAnsi" w:eastAsia="Times New Roman" w:hAnsiTheme="majorHAnsi" w:cs="Calibri"/>
                <w:color w:val="000000"/>
                <w:sz w:val="20"/>
                <w:szCs w:val="20"/>
                <w:lang w:eastAsia="hr-HR"/>
              </w:rPr>
              <w:t>REKONSTRUKCIJA I OPREMANJE DJEČJEG VRTIĆA CVITIĆ U NASELJU TURANJ</w:t>
            </w:r>
            <w:r>
              <w:rPr>
                <w:rFonts w:asciiTheme="majorHAnsi" w:eastAsia="Times New Roman" w:hAnsiTheme="majorHAnsi" w:cs="Calibri"/>
                <w:color w:val="000000"/>
                <w:sz w:val="20"/>
                <w:szCs w:val="20"/>
                <w:lang w:eastAsia="hr-HR"/>
              </w:rPr>
              <w:t xml:space="preserve"> – idejni i glavni </w:t>
            </w:r>
          </w:p>
          <w:p w:rsidR="005466C5" w:rsidRPr="002340A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projekt</w:t>
            </w:r>
          </w:p>
        </w:tc>
        <w:tc>
          <w:tcPr>
            <w:tcW w:w="1637"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71242000-6</w:t>
            </w:r>
          </w:p>
        </w:tc>
        <w:tc>
          <w:tcPr>
            <w:tcW w:w="1506" w:type="dxa"/>
            <w:tcBorders>
              <w:top w:val="nil"/>
              <w:left w:val="nil"/>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92.000,00</w:t>
            </w:r>
          </w:p>
        </w:tc>
        <w:tc>
          <w:tcPr>
            <w:tcW w:w="1417" w:type="dxa"/>
            <w:tcBorders>
              <w:top w:val="nil"/>
              <w:left w:val="nil"/>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
        </w:tc>
        <w:tc>
          <w:tcPr>
            <w:tcW w:w="850" w:type="dxa"/>
            <w:tcBorders>
              <w:top w:val="nil"/>
              <w:left w:val="nil"/>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DA</w:t>
            </w:r>
          </w:p>
        </w:tc>
        <w:tc>
          <w:tcPr>
            <w:tcW w:w="992" w:type="dxa"/>
            <w:tcBorders>
              <w:top w:val="nil"/>
              <w:left w:val="nil"/>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5C6ED7">
              <w:rPr>
                <w:rFonts w:asciiTheme="majorHAnsi" w:eastAsia="Times New Roman" w:hAnsiTheme="majorHAnsi" w:cs="Calibri"/>
                <w:color w:val="000000"/>
                <w:sz w:val="20"/>
                <w:szCs w:val="20"/>
                <w:lang w:eastAsia="hr-HR"/>
              </w:rPr>
              <w:t>Pjn</w:t>
            </w:r>
            <w:proofErr w:type="spellEnd"/>
            <w:r w:rsidRPr="005C6ED7">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FFFF00"/>
            <w:vAlign w:val="center"/>
          </w:tcPr>
          <w:p w:rsidR="005466C5" w:rsidRPr="002340AA" w:rsidRDefault="005466C5" w:rsidP="00336E35">
            <w:pPr>
              <w:spacing w:after="0" w:line="240" w:lineRule="auto"/>
              <w:rPr>
                <w:rFonts w:asciiTheme="majorHAnsi" w:eastAsia="Times New Roman" w:hAnsiTheme="majorHAnsi" w:cs="Calibri"/>
                <w:color w:val="000000"/>
                <w:sz w:val="20"/>
                <w:szCs w:val="20"/>
                <w:lang w:eastAsia="hr-HR"/>
              </w:rPr>
            </w:pPr>
            <w:r w:rsidRPr="005C6ED7">
              <w:rPr>
                <w:rFonts w:asciiTheme="majorHAnsi" w:eastAsia="Times New Roman" w:hAnsiTheme="majorHAnsi" w:cs="Calibri"/>
                <w:color w:val="000000"/>
                <w:sz w:val="20"/>
                <w:szCs w:val="20"/>
                <w:lang w:eastAsia="hr-HR"/>
              </w:rPr>
              <w:t>REKONSTRUKCIJA I OPREMANJE DJEČJEG VRTIĆA CVITIĆ U NASELJU TURANJ</w:t>
            </w:r>
            <w:r>
              <w:rPr>
                <w:rFonts w:asciiTheme="majorHAnsi" w:eastAsia="Times New Roman" w:hAnsiTheme="majorHAnsi" w:cs="Calibri"/>
                <w:color w:val="000000"/>
                <w:sz w:val="20"/>
                <w:szCs w:val="20"/>
                <w:lang w:eastAsia="hr-HR"/>
              </w:rPr>
              <w:t xml:space="preserve"> – idejno rješenje</w:t>
            </w:r>
          </w:p>
        </w:tc>
        <w:tc>
          <w:tcPr>
            <w:tcW w:w="1637"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71242000-6</w:t>
            </w:r>
          </w:p>
        </w:tc>
        <w:tc>
          <w:tcPr>
            <w:tcW w:w="1506" w:type="dxa"/>
            <w:tcBorders>
              <w:top w:val="nil"/>
              <w:left w:val="nil"/>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24.000,00</w:t>
            </w:r>
          </w:p>
        </w:tc>
        <w:tc>
          <w:tcPr>
            <w:tcW w:w="1417" w:type="dxa"/>
            <w:tcBorders>
              <w:top w:val="nil"/>
              <w:left w:val="nil"/>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
        </w:tc>
        <w:tc>
          <w:tcPr>
            <w:tcW w:w="850" w:type="dxa"/>
            <w:tcBorders>
              <w:top w:val="nil"/>
              <w:left w:val="nil"/>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DA</w:t>
            </w:r>
          </w:p>
        </w:tc>
        <w:tc>
          <w:tcPr>
            <w:tcW w:w="992" w:type="dxa"/>
            <w:tcBorders>
              <w:top w:val="nil"/>
              <w:left w:val="nil"/>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tcPr>
          <w:p w:rsidR="005466C5"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p>
        </w:tc>
      </w:tr>
      <w:tr w:rsidR="005466C5" w:rsidRPr="000C09BA" w:rsidTr="00336E35">
        <w:trPr>
          <w:trHeight w:val="600"/>
        </w:trPr>
        <w:tc>
          <w:tcPr>
            <w:tcW w:w="1003" w:type="dxa"/>
            <w:tcBorders>
              <w:top w:val="nil"/>
              <w:left w:val="single" w:sz="4" w:space="0" w:color="auto"/>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proofErr w:type="spellStart"/>
            <w:r w:rsidRPr="000C09BA">
              <w:rPr>
                <w:rFonts w:asciiTheme="majorHAnsi" w:eastAsia="Times New Roman" w:hAnsiTheme="majorHAnsi" w:cs="Calibri"/>
                <w:color w:val="000000"/>
                <w:sz w:val="20"/>
                <w:szCs w:val="20"/>
                <w:lang w:eastAsia="hr-HR"/>
              </w:rPr>
              <w:t>Pjn</w:t>
            </w:r>
            <w:proofErr w:type="spellEnd"/>
            <w:r w:rsidRPr="000C09BA">
              <w:rPr>
                <w:rFonts w:asciiTheme="majorHAnsi" w:eastAsia="Times New Roman" w:hAnsiTheme="majorHAnsi" w:cs="Calibri"/>
                <w:color w:val="000000"/>
                <w:sz w:val="20"/>
                <w:szCs w:val="20"/>
                <w:lang w:eastAsia="hr-HR"/>
              </w:rPr>
              <w:t xml:space="preserve"> - 22</w:t>
            </w:r>
          </w:p>
        </w:tc>
        <w:tc>
          <w:tcPr>
            <w:tcW w:w="2683"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DOM ZA STARIJE I NEMOĆNE OSOBE SV.</w:t>
            </w:r>
            <w:r>
              <w:rPr>
                <w:rFonts w:asciiTheme="majorHAnsi" w:eastAsia="Times New Roman" w:hAnsiTheme="majorHAnsi" w:cs="Calibri"/>
                <w:color w:val="000000"/>
                <w:sz w:val="20"/>
                <w:szCs w:val="20"/>
                <w:lang w:eastAsia="hr-HR"/>
              </w:rPr>
              <w:t xml:space="preserve"> </w:t>
            </w:r>
            <w:r w:rsidRPr="000C09BA">
              <w:rPr>
                <w:rFonts w:asciiTheme="majorHAnsi" w:eastAsia="Times New Roman" w:hAnsiTheme="majorHAnsi" w:cs="Calibri"/>
                <w:color w:val="000000"/>
                <w:sz w:val="20"/>
                <w:szCs w:val="20"/>
                <w:lang w:eastAsia="hr-HR"/>
              </w:rPr>
              <w:t>FILIP I JAKOV - Intelektualne i osobne usluge</w:t>
            </w:r>
          </w:p>
        </w:tc>
        <w:tc>
          <w:tcPr>
            <w:tcW w:w="1637"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71242000-6</w:t>
            </w:r>
          </w:p>
        </w:tc>
        <w:tc>
          <w:tcPr>
            <w:tcW w:w="1506"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Pr>
                <w:rFonts w:asciiTheme="majorHAnsi" w:eastAsia="Times New Roman" w:hAnsiTheme="majorHAnsi" w:cs="Calibri"/>
                <w:color w:val="000000"/>
                <w:sz w:val="20"/>
                <w:szCs w:val="20"/>
                <w:lang w:eastAsia="hr-HR"/>
              </w:rPr>
              <w:t>199.000,00</w:t>
            </w:r>
          </w:p>
        </w:tc>
        <w:tc>
          <w:tcPr>
            <w:tcW w:w="1417"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Postupak jednostavne nabave</w:t>
            </w:r>
          </w:p>
        </w:tc>
        <w:tc>
          <w:tcPr>
            <w:tcW w:w="709"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1417"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Ugovor</w:t>
            </w:r>
          </w:p>
        </w:tc>
        <w:tc>
          <w:tcPr>
            <w:tcW w:w="1134"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NE</w:t>
            </w:r>
          </w:p>
        </w:tc>
        <w:tc>
          <w:tcPr>
            <w:tcW w:w="992"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Tijekom godine</w:t>
            </w:r>
          </w:p>
        </w:tc>
        <w:tc>
          <w:tcPr>
            <w:tcW w:w="710"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20"/>
                <w:szCs w:val="20"/>
                <w:lang w:eastAsia="hr-HR"/>
              </w:rPr>
            </w:pPr>
            <w:r w:rsidRPr="000C09BA">
              <w:rPr>
                <w:rFonts w:asciiTheme="majorHAnsi" w:eastAsia="Times New Roman" w:hAnsiTheme="majorHAnsi" w:cs="Calibri"/>
                <w:color w:val="000000"/>
                <w:sz w:val="20"/>
                <w:szCs w:val="20"/>
                <w:lang w:eastAsia="hr-HR"/>
              </w:rPr>
              <w:t>-</w:t>
            </w:r>
          </w:p>
        </w:tc>
        <w:tc>
          <w:tcPr>
            <w:tcW w:w="1843" w:type="dxa"/>
            <w:tcBorders>
              <w:top w:val="nil"/>
              <w:left w:val="nil"/>
              <w:bottom w:val="single" w:sz="4" w:space="0" w:color="auto"/>
              <w:right w:val="single" w:sz="4" w:space="0" w:color="auto"/>
            </w:tcBorders>
            <w:shd w:val="clear" w:color="auto" w:fill="FFFF00"/>
            <w:vAlign w:val="center"/>
            <w:hideMark/>
          </w:tcPr>
          <w:p w:rsidR="005466C5" w:rsidRPr="000C09BA" w:rsidRDefault="005466C5" w:rsidP="00336E35">
            <w:pPr>
              <w:spacing w:after="0" w:line="240" w:lineRule="auto"/>
              <w:rPr>
                <w:rFonts w:asciiTheme="majorHAnsi" w:eastAsia="Times New Roman" w:hAnsiTheme="majorHAnsi" w:cs="Calibri"/>
                <w:color w:val="000000"/>
                <w:sz w:val="16"/>
                <w:szCs w:val="16"/>
                <w:lang w:eastAsia="hr-HR"/>
              </w:rPr>
            </w:pPr>
            <w:r w:rsidRPr="000C09BA">
              <w:rPr>
                <w:rFonts w:asciiTheme="majorHAnsi" w:eastAsia="Times New Roman" w:hAnsiTheme="majorHAnsi" w:cs="Calibri"/>
                <w:color w:val="000000"/>
                <w:sz w:val="16"/>
                <w:szCs w:val="16"/>
                <w:lang w:eastAsia="hr-HR"/>
              </w:rPr>
              <w:t> </w:t>
            </w:r>
          </w:p>
        </w:tc>
      </w:tr>
    </w:tbl>
    <w:p w:rsidR="00E262C8" w:rsidRDefault="00E262C8" w:rsidP="00DC1340">
      <w:pPr>
        <w:tabs>
          <w:tab w:val="left" w:pos="4020"/>
        </w:tabs>
        <w:rPr>
          <w:rFonts w:ascii="Calibri" w:eastAsia="Times New Roman" w:hAnsi="Calibri" w:cs="Times New Roman"/>
          <w:sz w:val="20"/>
          <w:szCs w:val="20"/>
          <w:lang w:eastAsia="hr-HR"/>
        </w:rPr>
      </w:pPr>
    </w:p>
    <w:p w:rsidR="005466C5" w:rsidRDefault="005466C5" w:rsidP="009308EE">
      <w:pPr>
        <w:spacing w:after="0"/>
        <w:jc w:val="center"/>
        <w:rPr>
          <w:rFonts w:ascii="Times New Roman" w:eastAsia="Times New Roman" w:hAnsi="Times New Roman" w:cs="Times New Roman"/>
        </w:rPr>
        <w:sectPr w:rsidR="005466C5" w:rsidSect="00E77522">
          <w:headerReference w:type="default" r:id="rId12"/>
          <w:pgSz w:w="16838" w:h="11906" w:orient="landscape" w:code="9"/>
          <w:pgMar w:top="720" w:right="720" w:bottom="720" w:left="720" w:header="720" w:footer="720" w:gutter="0"/>
          <w:cols w:space="720"/>
          <w:docGrid w:linePitch="360"/>
        </w:sectPr>
      </w:pPr>
    </w:p>
    <w:p w:rsidR="009308EE" w:rsidRPr="007B5E9C" w:rsidRDefault="005B0566" w:rsidP="009308EE">
      <w:pPr>
        <w:spacing w:after="0"/>
        <w:jc w:val="center"/>
        <w:rPr>
          <w:rFonts w:ascii="Times New Roman" w:eastAsia="Times New Roman" w:hAnsi="Times New Roman" w:cs="Times New Roman"/>
          <w:color w:val="FF0000"/>
        </w:rPr>
      </w:pPr>
      <w:r>
        <w:rPr>
          <w:rFonts w:ascii="Times New Roman" w:eastAsia="Times New Roman" w:hAnsi="Times New Roman" w:cs="Times New Roman"/>
        </w:rPr>
        <w:lastRenderedPageBreak/>
        <w:t>Glav</w:t>
      </w:r>
      <w:r w:rsidR="009308EE" w:rsidRPr="007B5E9C">
        <w:rPr>
          <w:rFonts w:ascii="Times New Roman" w:eastAsia="Times New Roman" w:hAnsi="Times New Roman" w:cs="Times New Roman"/>
        </w:rPr>
        <w:t xml:space="preserve">ni i odgovorni urednik: </w:t>
      </w:r>
      <w:r w:rsidR="009308EE" w:rsidRPr="007B5E9C">
        <w:rPr>
          <w:rFonts w:ascii="Times New Roman" w:eastAsia="Times New Roman" w:hAnsi="Times New Roman" w:cs="Times New Roman"/>
          <w:b/>
          <w:color w:val="FF0000"/>
          <w:u w:val="single"/>
        </w:rPr>
        <w:t xml:space="preserve">Jure Jelenić, dipl. ing. </w:t>
      </w:r>
      <w:proofErr w:type="spellStart"/>
      <w:r w:rsidR="009308EE" w:rsidRPr="007B5E9C">
        <w:rPr>
          <w:rFonts w:ascii="Times New Roman" w:eastAsia="Times New Roman" w:hAnsi="Times New Roman" w:cs="Times New Roman"/>
          <w:b/>
          <w:color w:val="FF0000"/>
          <w:u w:val="single"/>
        </w:rPr>
        <w:t>građ</w:t>
      </w:r>
      <w:proofErr w:type="spellEnd"/>
      <w:r w:rsidR="009308EE" w:rsidRPr="007B5E9C">
        <w:rPr>
          <w:rFonts w:ascii="Times New Roman" w:eastAsia="Times New Roman" w:hAnsi="Times New Roman" w:cs="Times New Roman"/>
          <w:b/>
          <w:color w:val="FF0000"/>
          <w:u w:val="single"/>
        </w:rPr>
        <w:t>.</w:t>
      </w:r>
    </w:p>
    <w:p w:rsidR="009308EE" w:rsidRDefault="009308EE" w:rsidP="009308EE">
      <w:pPr>
        <w:spacing w:after="0"/>
        <w:jc w:val="center"/>
        <w:rPr>
          <w:rFonts w:ascii="Times New Roman" w:eastAsia="Times New Roman" w:hAnsi="Times New Roman" w:cs="Times New Roman"/>
          <w:b/>
          <w:color w:val="7030A0"/>
          <w:u w:val="single"/>
        </w:rPr>
      </w:pPr>
      <w:r w:rsidRPr="007B5E9C">
        <w:rPr>
          <w:rFonts w:ascii="Times New Roman" w:eastAsia="Times New Roman" w:hAnsi="Times New Roman" w:cs="Times New Roman"/>
        </w:rPr>
        <w:t>Izradi</w:t>
      </w:r>
      <w:r>
        <w:rPr>
          <w:rFonts w:ascii="Times New Roman" w:eastAsia="Times New Roman" w:hAnsi="Times New Roman" w:cs="Times New Roman"/>
        </w:rPr>
        <w:t>o</w:t>
      </w:r>
      <w:r w:rsidRPr="007B5E9C">
        <w:rPr>
          <w:rFonts w:ascii="Times New Roman" w:eastAsia="Times New Roman" w:hAnsi="Times New Roman" w:cs="Times New Roman"/>
        </w:rPr>
        <w:t xml:space="preserve">: </w:t>
      </w:r>
      <w:r w:rsidR="000B5C57">
        <w:rPr>
          <w:rFonts w:ascii="Times New Roman" w:eastAsia="Times New Roman" w:hAnsi="Times New Roman" w:cs="Times New Roman"/>
          <w:b/>
          <w:color w:val="7030A0"/>
          <w:u w:val="single"/>
        </w:rPr>
        <w:t>Matea Mitrovi</w:t>
      </w:r>
      <w:r>
        <w:rPr>
          <w:rFonts w:ascii="Times New Roman" w:eastAsia="Times New Roman" w:hAnsi="Times New Roman" w:cs="Times New Roman"/>
          <w:b/>
          <w:color w:val="7030A0"/>
          <w:u w:val="single"/>
        </w:rPr>
        <w:t xml:space="preserve">ć, </w:t>
      </w:r>
      <w:proofErr w:type="spellStart"/>
      <w:r>
        <w:rPr>
          <w:rFonts w:ascii="Times New Roman" w:eastAsia="Times New Roman" w:hAnsi="Times New Roman" w:cs="Times New Roman"/>
          <w:b/>
          <w:color w:val="7030A0"/>
          <w:u w:val="single"/>
        </w:rPr>
        <w:t>mag.iur</w:t>
      </w:r>
      <w:proofErr w:type="spellEnd"/>
      <w:r>
        <w:rPr>
          <w:rFonts w:ascii="Times New Roman" w:eastAsia="Times New Roman" w:hAnsi="Times New Roman" w:cs="Times New Roman"/>
          <w:b/>
          <w:color w:val="7030A0"/>
          <w:u w:val="single"/>
        </w:rPr>
        <w:t>.</w:t>
      </w:r>
    </w:p>
    <w:p w:rsidR="009308EE" w:rsidRPr="007B5E9C" w:rsidRDefault="009308EE" w:rsidP="009308EE">
      <w:pPr>
        <w:spacing w:after="0"/>
        <w:jc w:val="center"/>
        <w:rPr>
          <w:rFonts w:ascii="Times New Roman" w:eastAsia="Times New Roman" w:hAnsi="Times New Roman" w:cs="Times New Roman"/>
        </w:rPr>
      </w:pPr>
      <w:r w:rsidRPr="007B5E9C">
        <w:rPr>
          <w:rFonts w:ascii="Times New Roman" w:eastAsia="Times New Roman" w:hAnsi="Times New Roman" w:cs="Times New Roman"/>
        </w:rPr>
        <w:t>Izdavač: Općina Sveti Filip i Jakov,</w:t>
      </w:r>
    </w:p>
    <w:p w:rsidR="009308EE" w:rsidRPr="007B5E9C" w:rsidRDefault="009308EE" w:rsidP="009308EE">
      <w:pPr>
        <w:spacing w:after="0"/>
        <w:jc w:val="center"/>
        <w:rPr>
          <w:rFonts w:ascii="Times New Roman" w:eastAsia="Times New Roman" w:hAnsi="Times New Roman" w:cs="Times New Roman"/>
        </w:rPr>
      </w:pPr>
      <w:r w:rsidRPr="007B5E9C">
        <w:rPr>
          <w:rFonts w:ascii="Times New Roman" w:eastAsia="Times New Roman" w:hAnsi="Times New Roman" w:cs="Times New Roman"/>
        </w:rPr>
        <w:t>Tisak: Jedinstveni upravni odjel Općine Sveti Filip i Jakov</w:t>
      </w:r>
    </w:p>
    <w:p w:rsidR="009308EE" w:rsidRPr="007B5E9C" w:rsidRDefault="009308EE" w:rsidP="009308EE">
      <w:pPr>
        <w:spacing w:after="0"/>
        <w:jc w:val="center"/>
        <w:rPr>
          <w:rFonts w:ascii="Times New Roman" w:eastAsia="Times New Roman" w:hAnsi="Times New Roman" w:cs="Times New Roman"/>
        </w:rPr>
      </w:pPr>
      <w:r w:rsidRPr="007B5E9C">
        <w:rPr>
          <w:rFonts w:ascii="Times New Roman" w:eastAsia="Times New Roman" w:hAnsi="Times New Roman" w:cs="Times New Roman"/>
        </w:rPr>
        <w:t>Obala kralja Tomislava 16,</w:t>
      </w:r>
    </w:p>
    <w:p w:rsidR="009308EE" w:rsidRPr="007B5E9C" w:rsidRDefault="009308EE" w:rsidP="009308EE">
      <w:pPr>
        <w:spacing w:after="0"/>
        <w:jc w:val="center"/>
        <w:rPr>
          <w:rFonts w:ascii="Times New Roman" w:eastAsia="Times New Roman" w:hAnsi="Times New Roman" w:cs="Times New Roman"/>
        </w:rPr>
      </w:pPr>
      <w:r w:rsidRPr="007B5E9C">
        <w:rPr>
          <w:rFonts w:ascii="Times New Roman" w:eastAsia="Times New Roman" w:hAnsi="Times New Roman" w:cs="Times New Roman"/>
        </w:rPr>
        <w:t>23207 Sveti Filip i Jakov,</w:t>
      </w:r>
    </w:p>
    <w:p w:rsidR="009308EE" w:rsidRPr="007B5E9C" w:rsidRDefault="009308EE" w:rsidP="009308EE">
      <w:pPr>
        <w:spacing w:after="0"/>
        <w:jc w:val="center"/>
        <w:rPr>
          <w:rFonts w:ascii="Times New Roman" w:eastAsia="Times New Roman" w:hAnsi="Times New Roman" w:cs="Times New Roman"/>
        </w:rPr>
      </w:pPr>
      <w:r w:rsidRPr="007B5E9C">
        <w:rPr>
          <w:rFonts w:ascii="Times New Roman" w:eastAsia="Times New Roman" w:hAnsi="Times New Roman" w:cs="Times New Roman"/>
        </w:rPr>
        <w:t>Telefon: 023/389-800,</w:t>
      </w:r>
    </w:p>
    <w:p w:rsidR="009308EE" w:rsidRPr="007B5E9C" w:rsidRDefault="009308EE" w:rsidP="009308EE">
      <w:pPr>
        <w:spacing w:after="0"/>
        <w:jc w:val="center"/>
        <w:rPr>
          <w:rFonts w:ascii="Times New Roman" w:eastAsia="Times New Roman" w:hAnsi="Times New Roman" w:cs="Times New Roman"/>
        </w:rPr>
      </w:pPr>
      <w:proofErr w:type="spellStart"/>
      <w:r w:rsidRPr="007B5E9C">
        <w:rPr>
          <w:rFonts w:ascii="Times New Roman" w:eastAsia="Times New Roman" w:hAnsi="Times New Roman" w:cs="Times New Roman"/>
        </w:rPr>
        <w:t>Fax</w:t>
      </w:r>
      <w:proofErr w:type="spellEnd"/>
      <w:r w:rsidRPr="007B5E9C">
        <w:rPr>
          <w:rFonts w:ascii="Times New Roman" w:eastAsia="Times New Roman" w:hAnsi="Times New Roman" w:cs="Times New Roman"/>
        </w:rPr>
        <w:t>: 023/389-80</w:t>
      </w:r>
      <w:r>
        <w:rPr>
          <w:rFonts w:ascii="Times New Roman" w:eastAsia="Times New Roman" w:hAnsi="Times New Roman" w:cs="Times New Roman"/>
        </w:rPr>
        <w:t>0</w:t>
      </w:r>
      <w:r w:rsidRPr="007B5E9C">
        <w:rPr>
          <w:rFonts w:ascii="Times New Roman" w:eastAsia="Times New Roman" w:hAnsi="Times New Roman" w:cs="Times New Roman"/>
        </w:rPr>
        <w:t>,</w:t>
      </w:r>
    </w:p>
    <w:p w:rsidR="009308EE" w:rsidRPr="007B5E9C" w:rsidRDefault="009308EE" w:rsidP="009308EE">
      <w:pPr>
        <w:spacing w:after="0"/>
        <w:jc w:val="center"/>
        <w:rPr>
          <w:rFonts w:ascii="Times New Roman" w:eastAsia="Times New Roman" w:hAnsi="Times New Roman" w:cs="Times New Roman"/>
        </w:rPr>
      </w:pPr>
      <w:r w:rsidRPr="007B5E9C">
        <w:rPr>
          <w:rFonts w:ascii="Times New Roman" w:eastAsia="Times New Roman" w:hAnsi="Times New Roman" w:cs="Times New Roman"/>
        </w:rPr>
        <w:t xml:space="preserve">E-pošta: </w:t>
      </w:r>
      <w:hyperlink r:id="rId13" w:history="1">
        <w:r w:rsidRPr="0064050E">
          <w:rPr>
            <w:rStyle w:val="Hiperveza"/>
            <w:rFonts w:ascii="Times New Roman" w:eastAsia="Times New Roman" w:hAnsi="Times New Roman" w:cs="Times New Roman"/>
          </w:rPr>
          <w:t>opcina-filip-jakov@zd.t-com.hr</w:t>
        </w:r>
      </w:hyperlink>
      <w:r w:rsidRPr="007B5E9C">
        <w:rPr>
          <w:rFonts w:ascii="Times New Roman" w:eastAsia="Times New Roman" w:hAnsi="Times New Roman" w:cs="Times New Roman"/>
        </w:rPr>
        <w:t>,</w:t>
      </w:r>
      <w:r>
        <w:rPr>
          <w:rFonts w:ascii="Times New Roman" w:eastAsia="Times New Roman" w:hAnsi="Times New Roman" w:cs="Times New Roman"/>
        </w:rPr>
        <w:t xml:space="preserve"> protokol@</w:t>
      </w:r>
      <w:proofErr w:type="spellStart"/>
      <w:r>
        <w:rPr>
          <w:rFonts w:ascii="Times New Roman" w:eastAsia="Times New Roman" w:hAnsi="Times New Roman" w:cs="Times New Roman"/>
        </w:rPr>
        <w:t>opcina</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svfilipjakov.hr</w:t>
      </w:r>
      <w:proofErr w:type="spellEnd"/>
    </w:p>
    <w:p w:rsidR="0002062B" w:rsidRPr="00D80EA4" w:rsidRDefault="009308EE" w:rsidP="00D80EA4">
      <w:pPr>
        <w:jc w:val="center"/>
        <w:rPr>
          <w:rFonts w:ascii="Cambria" w:eastAsia="Times New Roman" w:hAnsi="Cambria" w:cs="Arial"/>
          <w:b/>
          <w:bCs/>
          <w:sz w:val="18"/>
          <w:szCs w:val="18"/>
          <w:lang w:eastAsia="hr-HR"/>
        </w:rPr>
        <w:sectPr w:rsidR="0002062B" w:rsidRPr="00D80EA4" w:rsidSect="005466C5">
          <w:pgSz w:w="11906" w:h="16838"/>
          <w:pgMar w:top="1418" w:right="1418" w:bottom="1418" w:left="1418" w:header="720" w:footer="720" w:gutter="0"/>
          <w:cols w:space="720"/>
          <w:docGrid w:linePitch="360"/>
        </w:sectPr>
      </w:pPr>
      <w:r w:rsidRPr="007B5E9C">
        <w:rPr>
          <w:rFonts w:ascii="Times New Roman" w:eastAsia="Times New Roman" w:hAnsi="Times New Roman" w:cs="Times New Roman"/>
        </w:rPr>
        <w:t xml:space="preserve">Službena Web stranica : </w:t>
      </w:r>
      <w:proofErr w:type="spellStart"/>
      <w:r w:rsidR="005466C5">
        <w:rPr>
          <w:rFonts w:ascii="Times New Roman" w:eastAsia="Times New Roman" w:hAnsi="Times New Roman" w:cs="Times New Roman"/>
          <w:b/>
          <w:color w:val="00B0F0"/>
          <w:u w:val="single"/>
        </w:rPr>
        <w:t>www.op</w:t>
      </w:r>
      <w:bookmarkStart w:id="0" w:name="_GoBack"/>
      <w:bookmarkEnd w:id="0"/>
      <w:r w:rsidR="005466C5">
        <w:rPr>
          <w:rFonts w:ascii="Times New Roman" w:eastAsia="Times New Roman" w:hAnsi="Times New Roman" w:cs="Times New Roman"/>
          <w:b/>
          <w:color w:val="00B0F0"/>
          <w:u w:val="single"/>
        </w:rPr>
        <w:t>cina</w:t>
      </w:r>
      <w:proofErr w:type="spellEnd"/>
      <w:r w:rsidR="005466C5">
        <w:rPr>
          <w:rFonts w:ascii="Times New Roman" w:eastAsia="Times New Roman" w:hAnsi="Times New Roman" w:cs="Times New Roman"/>
          <w:b/>
          <w:color w:val="00B0F0"/>
          <w:u w:val="single"/>
        </w:rPr>
        <w:t>-</w:t>
      </w:r>
      <w:proofErr w:type="spellStart"/>
      <w:r w:rsidR="005466C5">
        <w:rPr>
          <w:rFonts w:ascii="Times New Roman" w:eastAsia="Times New Roman" w:hAnsi="Times New Roman" w:cs="Times New Roman"/>
          <w:b/>
          <w:color w:val="00B0F0"/>
          <w:u w:val="single"/>
        </w:rPr>
        <w:t>svfilipjakov</w:t>
      </w:r>
      <w:proofErr w:type="spellEnd"/>
    </w:p>
    <w:p w:rsidR="003D20AF" w:rsidRDefault="003D20AF" w:rsidP="00753A40">
      <w:pPr>
        <w:tabs>
          <w:tab w:val="left" w:pos="1050"/>
        </w:tabs>
        <w:rPr>
          <w:rFonts w:ascii="Times New Roman" w:eastAsia="Times New Roman" w:hAnsi="Times New Roman" w:cs="Times New Roman"/>
        </w:rPr>
      </w:pPr>
    </w:p>
    <w:sectPr w:rsidR="003D20AF" w:rsidSect="00451C8D">
      <w:footerReference w:type="default" r:id="rId14"/>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CB5" w:rsidRDefault="00523CB5" w:rsidP="00D43C32">
      <w:pPr>
        <w:spacing w:after="0" w:line="240" w:lineRule="auto"/>
      </w:pPr>
      <w:r>
        <w:separator/>
      </w:r>
    </w:p>
  </w:endnote>
  <w:endnote w:type="continuationSeparator" w:id="0">
    <w:p w:rsidR="00523CB5" w:rsidRDefault="00523CB5" w:rsidP="00D4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CG Times C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HRHelvetica">
    <w:altName w:val="Times New Roman"/>
    <w:charset w:val="00"/>
    <w:family w:val="auto"/>
    <w:pitch w:val="variable"/>
    <w:sig w:usb0="00000003" w:usb1="00000000" w:usb2="00000000" w:usb3="00000000" w:csb0="00000001" w:csb1="00000000"/>
  </w:font>
  <w:font w:name="HRHelvetica_Light">
    <w:altName w:val="Arial Narrow"/>
    <w:charset w:val="00"/>
    <w:family w:val="swiss"/>
    <w:pitch w:val="variable"/>
    <w:sig w:usb0="00000003" w:usb1="00000000" w:usb2="00000000" w:usb3="00000000" w:csb0="00000001" w:csb1="00000000"/>
  </w:font>
  <w:font w:name="Nimrod">
    <w:altName w:val="Times New Roman"/>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1)">
    <w:altName w:val="Times New Roman"/>
    <w:charset w:val="00"/>
    <w:family w:val="roman"/>
    <w:pitch w:val="variable"/>
  </w:font>
  <w:font w:name="FuturSans_PP">
    <w:altName w:val="Times New Roman"/>
    <w:charset w:val="EE"/>
    <w:family w:val="auto"/>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Arimo">
    <w:altName w:val="Times New Roman"/>
    <w:panose1 w:val="00000000000000000000"/>
    <w:charset w:val="00"/>
    <w:family w:val="roman"/>
    <w:notTrueType/>
    <w:pitch w:val="default"/>
  </w:font>
  <w:font w:name="SansSerif">
    <w:charset w:val="02"/>
    <w:family w:val="auto"/>
    <w:pitch w:val="variable"/>
    <w:sig w:usb0="00000000" w:usb1="10000000" w:usb2="00000000" w:usb3="00000000" w:csb0="80000000" w:csb1="00000000"/>
  </w:font>
  <w:font w:name="YU HELV">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HRAvantgard">
    <w:altName w:val="Times New Roman"/>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Bookshelf Symbol 5">
    <w:altName w:val="Symbol"/>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RTimes">
    <w:altName w:val="Times New Roman"/>
    <w:charset w:val="00"/>
    <w:family w:val="auto"/>
    <w:pitch w:val="variable"/>
    <w:sig w:usb0="00000003" w:usb1="00000000" w:usb2="00000000" w:usb3="00000000" w:csb0="00000001" w:csb1="00000000"/>
  </w:font>
  <w:font w:name="Browallia-New,Bold">
    <w:altName w:val="Arial"/>
    <w:panose1 w:val="00000000000000000000"/>
    <w:charset w:val="00"/>
    <w:family w:val="swiss"/>
    <w:notTrueType/>
    <w:pitch w:val="default"/>
    <w:sig w:usb0="00000003" w:usb1="00000000" w:usb2="00000000" w:usb3="00000000" w:csb0="00000001"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Swis721 Cn BT">
    <w:charset w:val="00"/>
    <w:family w:val="swiss"/>
    <w:pitch w:val="variable"/>
    <w:sig w:usb0="00000087" w:usb1="00000000" w:usb2="00000000" w:usb3="00000000" w:csb0="0000001B"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HR_Times New Roman">
    <w:altName w:val="Times New Roman"/>
    <w:charset w:val="00"/>
    <w:family w:val="roman"/>
    <w:pitch w:val="variable"/>
    <w:sig w:usb0="00000003" w:usb1="00000000" w:usb2="00000000" w:usb3="00000000" w:csb0="00000001" w:csb1="00000000"/>
  </w:font>
  <w:font w:name="CRO_Swiss-Normal">
    <w:altName w:val="Times New Roman"/>
    <w:charset w:val="00"/>
    <w:family w:val="auto"/>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FEB" w:rsidRDefault="00A12FEB" w:rsidP="00C81F6F">
    <w:pPr>
      <w:pStyle w:val="Podnoje"/>
      <w:pBdr>
        <w:top w:val="single" w:sz="6" w:space="0" w:color="000000"/>
        <w:left w:val="none" w:sz="0" w:space="0" w:color="000000"/>
        <w:bottom w:val="none" w:sz="0" w:space="0" w:color="000000"/>
        <w:right w:val="none" w:sz="0" w:space="0" w:color="000000"/>
      </w:pBdr>
      <w:tabs>
        <w:tab w:val="left" w:pos="33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CB5" w:rsidRDefault="00523CB5" w:rsidP="00D43C32">
      <w:pPr>
        <w:spacing w:after="0" w:line="240" w:lineRule="auto"/>
      </w:pPr>
      <w:r>
        <w:separator/>
      </w:r>
    </w:p>
  </w:footnote>
  <w:footnote w:type="continuationSeparator" w:id="0">
    <w:p w:rsidR="00523CB5" w:rsidRDefault="00523CB5" w:rsidP="00D43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FEB" w:rsidRPr="00A832EB" w:rsidRDefault="00A12FEB" w:rsidP="00BF7ACD">
    <w:pPr>
      <w:spacing w:after="0"/>
      <w:ind w:right="-2"/>
      <w:jc w:val="center"/>
      <w:rPr>
        <w:rFonts w:ascii="Times New Roman" w:hAnsi="Times New Roman"/>
        <w:b/>
        <w:sz w:val="16"/>
        <w:szCs w:val="16"/>
      </w:rPr>
    </w:pPr>
    <w:r w:rsidRPr="00A832EB">
      <w:rPr>
        <w:rFonts w:ascii="Times New Roman" w:hAnsi="Times New Roman"/>
        <w:b/>
        <w:sz w:val="16"/>
        <w:szCs w:val="16"/>
      </w:rPr>
      <w:t xml:space="preserve">Stranica </w:t>
    </w:r>
    <w:r w:rsidRPr="00A832EB">
      <w:rPr>
        <w:rStyle w:val="Brojstranice"/>
        <w:rFonts w:ascii="Times New Roman" w:hAnsi="Times New Roman"/>
        <w:b/>
        <w:sz w:val="16"/>
        <w:szCs w:val="16"/>
      </w:rPr>
      <w:fldChar w:fldCharType="begin"/>
    </w:r>
    <w:r w:rsidRPr="00A832EB">
      <w:rPr>
        <w:rStyle w:val="Brojstranice"/>
        <w:rFonts w:ascii="Times New Roman" w:hAnsi="Times New Roman"/>
        <w:b/>
        <w:sz w:val="16"/>
        <w:szCs w:val="16"/>
      </w:rPr>
      <w:instrText xml:space="preserve"> PAGE </w:instrText>
    </w:r>
    <w:r w:rsidRPr="00A832EB">
      <w:rPr>
        <w:rStyle w:val="Brojstranice"/>
        <w:rFonts w:ascii="Times New Roman" w:hAnsi="Times New Roman"/>
        <w:b/>
        <w:sz w:val="16"/>
        <w:szCs w:val="16"/>
      </w:rPr>
      <w:fldChar w:fldCharType="separate"/>
    </w:r>
    <w:r w:rsidR="00E77522">
      <w:rPr>
        <w:rStyle w:val="Brojstranice"/>
        <w:rFonts w:ascii="Times New Roman" w:hAnsi="Times New Roman"/>
        <w:b/>
        <w:noProof/>
        <w:sz w:val="16"/>
        <w:szCs w:val="16"/>
      </w:rPr>
      <w:t>2</w:t>
    </w:r>
    <w:r w:rsidRPr="00A832EB">
      <w:rPr>
        <w:rStyle w:val="Brojstranice"/>
        <w:rFonts w:ascii="Times New Roman" w:hAnsi="Times New Roman"/>
        <w:b/>
        <w:sz w:val="16"/>
        <w:szCs w:val="16"/>
      </w:rPr>
      <w:fldChar w:fldCharType="end"/>
    </w:r>
    <w:r w:rsidRPr="00A832EB">
      <w:rPr>
        <w:rFonts w:ascii="Times New Roman" w:hAnsi="Times New Roman"/>
        <w:b/>
        <w:sz w:val="16"/>
        <w:szCs w:val="16"/>
      </w:rPr>
      <w:t xml:space="preserve">                                            </w:t>
    </w:r>
    <w:r>
      <w:rPr>
        <w:rFonts w:ascii="Times New Roman" w:hAnsi="Times New Roman"/>
        <w:b/>
        <w:sz w:val="16"/>
        <w:szCs w:val="16"/>
      </w:rPr>
      <w:t xml:space="preserve">  </w:t>
    </w:r>
    <w:r w:rsidRPr="00A832EB">
      <w:rPr>
        <w:rFonts w:ascii="Times New Roman" w:hAnsi="Times New Roman"/>
        <w:b/>
        <w:sz w:val="16"/>
        <w:szCs w:val="16"/>
      </w:rPr>
      <w:t xml:space="preserve">     „Službeni glasnik Općine Sveti Filip i Jakov“                      </w:t>
    </w:r>
    <w:r>
      <w:rPr>
        <w:rFonts w:ascii="Times New Roman" w:hAnsi="Times New Roman"/>
        <w:b/>
        <w:sz w:val="16"/>
        <w:szCs w:val="16"/>
      </w:rPr>
      <w:t xml:space="preserve">   </w:t>
    </w:r>
    <w:r w:rsidRPr="00A832EB">
      <w:rPr>
        <w:rFonts w:ascii="Times New Roman" w:hAnsi="Times New Roman"/>
        <w:b/>
        <w:sz w:val="16"/>
        <w:szCs w:val="16"/>
      </w:rPr>
      <w:t xml:space="preserve">           </w:t>
    </w:r>
    <w:r>
      <w:rPr>
        <w:rFonts w:ascii="Times New Roman" w:hAnsi="Times New Roman"/>
        <w:b/>
        <w:sz w:val="16"/>
        <w:szCs w:val="16"/>
      </w:rPr>
      <w:t xml:space="preserve">     </w:t>
    </w:r>
    <w:r w:rsidR="000B5C57">
      <w:rPr>
        <w:rFonts w:ascii="Times New Roman" w:hAnsi="Times New Roman"/>
        <w:b/>
        <w:sz w:val="16"/>
        <w:szCs w:val="16"/>
      </w:rPr>
      <w:t>10</w:t>
    </w:r>
    <w:r>
      <w:rPr>
        <w:rFonts w:ascii="Times New Roman" w:hAnsi="Times New Roman"/>
        <w:b/>
        <w:sz w:val="16"/>
        <w:szCs w:val="16"/>
      </w:rPr>
      <w:t>/2022</w:t>
    </w:r>
  </w:p>
  <w:p w:rsidR="00A12FEB" w:rsidRDefault="00A12FEB" w:rsidP="00AB0422">
    <w:pPr>
      <w:pStyle w:val="Zaglavlje"/>
    </w:pPr>
    <w:r w:rsidRPr="00FD2229">
      <w:rPr>
        <w:rFonts w:ascii="Times New Roman" w:hAnsi="Times New Roman"/>
        <w:b/>
        <w:sz w:val="24"/>
        <w:szCs w:val="24"/>
      </w:rPr>
      <w:t>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FEB" w:rsidRPr="00A832EB" w:rsidRDefault="00A12FEB" w:rsidP="00E41632">
    <w:pPr>
      <w:spacing w:after="0"/>
      <w:ind w:right="-2"/>
      <w:jc w:val="center"/>
      <w:rPr>
        <w:rFonts w:ascii="Times New Roman" w:hAnsi="Times New Roman"/>
        <w:b/>
        <w:sz w:val="16"/>
        <w:szCs w:val="16"/>
      </w:rPr>
    </w:pPr>
    <w:r>
      <w:tab/>
    </w:r>
    <w:r w:rsidRPr="00A832EB">
      <w:rPr>
        <w:rFonts w:ascii="Times New Roman" w:hAnsi="Times New Roman"/>
        <w:b/>
        <w:sz w:val="16"/>
        <w:szCs w:val="16"/>
      </w:rPr>
      <w:t xml:space="preserve">Stranica </w:t>
    </w:r>
    <w:r w:rsidRPr="00A832EB">
      <w:rPr>
        <w:rStyle w:val="Brojstranice"/>
        <w:rFonts w:ascii="Times New Roman" w:hAnsi="Times New Roman"/>
        <w:b/>
        <w:sz w:val="16"/>
        <w:szCs w:val="16"/>
      </w:rPr>
      <w:fldChar w:fldCharType="begin"/>
    </w:r>
    <w:r w:rsidRPr="00A832EB">
      <w:rPr>
        <w:rStyle w:val="Brojstranice"/>
        <w:rFonts w:ascii="Times New Roman" w:hAnsi="Times New Roman"/>
        <w:b/>
        <w:sz w:val="16"/>
        <w:szCs w:val="16"/>
      </w:rPr>
      <w:instrText xml:space="preserve"> PAGE </w:instrText>
    </w:r>
    <w:r w:rsidRPr="00A832EB">
      <w:rPr>
        <w:rStyle w:val="Brojstranice"/>
        <w:rFonts w:ascii="Times New Roman" w:hAnsi="Times New Roman"/>
        <w:b/>
        <w:sz w:val="16"/>
        <w:szCs w:val="16"/>
      </w:rPr>
      <w:fldChar w:fldCharType="separate"/>
    </w:r>
    <w:r w:rsidR="00E77522">
      <w:rPr>
        <w:rStyle w:val="Brojstranice"/>
        <w:rFonts w:ascii="Times New Roman" w:hAnsi="Times New Roman"/>
        <w:b/>
        <w:noProof/>
        <w:sz w:val="16"/>
        <w:szCs w:val="16"/>
      </w:rPr>
      <w:t>8</w:t>
    </w:r>
    <w:r w:rsidRPr="00A832EB">
      <w:rPr>
        <w:rStyle w:val="Brojstranice"/>
        <w:rFonts w:ascii="Times New Roman" w:hAnsi="Times New Roman"/>
        <w:b/>
        <w:sz w:val="16"/>
        <w:szCs w:val="16"/>
      </w:rPr>
      <w:fldChar w:fldCharType="end"/>
    </w:r>
    <w:r w:rsidRPr="00A832EB">
      <w:rPr>
        <w:rFonts w:ascii="Times New Roman" w:hAnsi="Times New Roman"/>
        <w:b/>
        <w:sz w:val="16"/>
        <w:szCs w:val="16"/>
      </w:rPr>
      <w:t xml:space="preserve">                                            </w:t>
    </w:r>
    <w:r>
      <w:rPr>
        <w:rFonts w:ascii="Times New Roman" w:hAnsi="Times New Roman"/>
        <w:b/>
        <w:sz w:val="16"/>
        <w:szCs w:val="16"/>
      </w:rPr>
      <w:t xml:space="preserve">  </w:t>
    </w:r>
    <w:r w:rsidRPr="00A832EB">
      <w:rPr>
        <w:rFonts w:ascii="Times New Roman" w:hAnsi="Times New Roman"/>
        <w:b/>
        <w:sz w:val="16"/>
        <w:szCs w:val="16"/>
      </w:rPr>
      <w:t xml:space="preserve">     „Službeni glasnik Općine Sveti Filip i Jakov“                      </w:t>
    </w:r>
    <w:r>
      <w:rPr>
        <w:rFonts w:ascii="Times New Roman" w:hAnsi="Times New Roman"/>
        <w:b/>
        <w:sz w:val="16"/>
        <w:szCs w:val="16"/>
      </w:rPr>
      <w:t xml:space="preserve">   </w:t>
    </w:r>
    <w:r w:rsidRPr="00A832EB">
      <w:rPr>
        <w:rFonts w:ascii="Times New Roman" w:hAnsi="Times New Roman"/>
        <w:b/>
        <w:sz w:val="16"/>
        <w:szCs w:val="16"/>
      </w:rPr>
      <w:t xml:space="preserve">           </w:t>
    </w:r>
    <w:r w:rsidR="000B5C57">
      <w:rPr>
        <w:rFonts w:ascii="Times New Roman" w:hAnsi="Times New Roman"/>
        <w:b/>
        <w:sz w:val="16"/>
        <w:szCs w:val="16"/>
      </w:rPr>
      <w:t xml:space="preserve">      10</w:t>
    </w:r>
    <w:r>
      <w:rPr>
        <w:rFonts w:ascii="Times New Roman" w:hAnsi="Times New Roman"/>
        <w:b/>
        <w:sz w:val="16"/>
        <w:szCs w:val="16"/>
      </w:rPr>
      <w:t>/2022</w:t>
    </w:r>
  </w:p>
  <w:p w:rsidR="00A12FEB" w:rsidRPr="00E41632" w:rsidRDefault="00A12FEB">
    <w:pPr>
      <w:pStyle w:val="Zaglavlje"/>
    </w:pPr>
    <w:r w:rsidRPr="00FD2229">
      <w:rPr>
        <w:rFonts w:ascii="Times New Roman" w:hAnsi="Times New Roman"/>
        <w:b/>
        <w:sz w:val="24"/>
        <w:szCs w:val="24"/>
      </w:rPr>
      <w:t>___________________________________________________________________________</w:t>
    </w:r>
  </w:p>
  <w:p w:rsidR="006B40CC" w:rsidRPr="005466C5" w:rsidRDefault="006B40CC" w:rsidP="005466C5">
    <w:pP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mso5BCA"/>
      </v:shape>
    </w:pict>
  </w:numPicBullet>
  <w:abstractNum w:abstractNumId="0">
    <w:nsid w:val="FFFFFF89"/>
    <w:multiLevelType w:val="singleLevel"/>
    <w:tmpl w:val="E5AEF8EA"/>
    <w:lvl w:ilvl="0">
      <w:start w:val="1"/>
      <w:numFmt w:val="bullet"/>
      <w:pStyle w:val="Grafikeoznake"/>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upperRoman"/>
      <w:lvlText w:val="%1."/>
      <w:lvlJc w:val="left"/>
      <w:pPr>
        <w:tabs>
          <w:tab w:val="num" w:pos="0"/>
        </w:tabs>
        <w:ind w:left="1080" w:hanging="720"/>
      </w:pPr>
      <w:rPr>
        <w:rFonts w:hint="default"/>
        <w:b/>
      </w:rPr>
    </w:lvl>
  </w:abstractNum>
  <w:abstractNum w:abstractNumId="2">
    <w:nsid w:val="00000002"/>
    <w:multiLevelType w:val="singleLevel"/>
    <w:tmpl w:val="00000002"/>
    <w:name w:val="WW8Num2"/>
    <w:lvl w:ilvl="0">
      <w:numFmt w:val="bullet"/>
      <w:lvlText w:val="-"/>
      <w:lvlJc w:val="left"/>
      <w:pPr>
        <w:tabs>
          <w:tab w:val="num" w:pos="644"/>
        </w:tabs>
        <w:ind w:left="624" w:hanging="340"/>
      </w:pPr>
      <w:rPr>
        <w:rFonts w:ascii="Symbol" w:hAnsi="Symbol" w:cs="Symbol" w:hint="default"/>
        <w:b w:val="0"/>
        <w:i w:val="0"/>
        <w:sz w:val="22"/>
      </w:rPr>
    </w:lvl>
  </w:abstractNum>
  <w:abstractNum w:abstractNumId="3">
    <w:nsid w:val="00000003"/>
    <w:multiLevelType w:val="singleLevel"/>
    <w:tmpl w:val="00000003"/>
    <w:name w:val="WW8Num3"/>
    <w:lvl w:ilvl="0">
      <w:start w:val="3"/>
      <w:numFmt w:val="upperRoman"/>
      <w:lvlText w:val="%1."/>
      <w:lvlJc w:val="left"/>
      <w:pPr>
        <w:tabs>
          <w:tab w:val="num" w:pos="502"/>
        </w:tabs>
        <w:ind w:left="862" w:hanging="720"/>
      </w:pPr>
      <w:rPr>
        <w:rFonts w:ascii="Arial" w:eastAsia="Arial" w:hAnsi="Arial" w:cs="Arial" w:hint="default"/>
        <w:b/>
        <w:sz w:val="24"/>
        <w:szCs w:val="24"/>
      </w:rPr>
    </w:lvl>
  </w:abstractNum>
  <w:abstractNum w:abstractNumId="4">
    <w:nsid w:val="00000004"/>
    <w:multiLevelType w:val="singleLevel"/>
    <w:tmpl w:val="00000004"/>
    <w:name w:val="WW8Num4"/>
    <w:lvl w:ilvl="0">
      <w:numFmt w:val="bullet"/>
      <w:lvlText w:val="-"/>
      <w:lvlJc w:val="left"/>
      <w:pPr>
        <w:tabs>
          <w:tab w:val="num" w:pos="644"/>
        </w:tabs>
        <w:ind w:left="624" w:hanging="340"/>
      </w:pPr>
      <w:rPr>
        <w:rFonts w:ascii="Symbol" w:hAnsi="Symbol" w:cs="Symbol" w:hint="default"/>
        <w:b w:val="0"/>
        <w:i w:val="0"/>
        <w:sz w:val="22"/>
      </w:rPr>
    </w:lvl>
  </w:abstractNum>
  <w:abstractNum w:abstractNumId="5">
    <w:nsid w:val="00000005"/>
    <w:multiLevelType w:val="singleLevel"/>
    <w:tmpl w:val="00000005"/>
    <w:name w:val="WW8Num5"/>
    <w:lvl w:ilvl="0">
      <w:start w:val="1"/>
      <w:numFmt w:val="bullet"/>
      <w:lvlText w:val=""/>
      <w:lvlJc w:val="left"/>
      <w:pPr>
        <w:tabs>
          <w:tab w:val="num" w:pos="567"/>
        </w:tabs>
        <w:ind w:left="567" w:hanging="170"/>
      </w:pPr>
      <w:rPr>
        <w:rFonts w:ascii="Wingdings" w:hAnsi="Wingdings" w:cs="Wingdings" w:hint="default"/>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7">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b w:val="0"/>
        <w:i w:val="0"/>
        <w:sz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b w:val="0"/>
        <w:i w:val="0"/>
        <w:sz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b w:val="0"/>
        <w:i w:val="0"/>
        <w:sz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1">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trike w:val="0"/>
        <w:dstrike w:val="0"/>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trike w:val="0"/>
        <w:dstrike w:val="0"/>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strike w:val="0"/>
        <w:dstrike w:val="0"/>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strike w:val="0"/>
        <w:dstrike w:val="0"/>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strike w:val="0"/>
        <w:dstrike w:val="0"/>
        <w:color w:val="000000"/>
        <w:sz w:val="24"/>
        <w:szCs w:val="24"/>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26">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27">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28">
    <w:nsid w:val="0000001C"/>
    <w:multiLevelType w:val="multilevel"/>
    <w:tmpl w:val="0000001C"/>
    <w:name w:val="WW8Num28"/>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29">
    <w:nsid w:val="0000001D"/>
    <w:multiLevelType w:val="multilevel"/>
    <w:tmpl w:val="0000001D"/>
    <w:name w:val="WW8Num29"/>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0">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color w:val="000000"/>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1">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2">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3">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color w:val="000000"/>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4">
    <w:nsid w:val="00000022"/>
    <w:multiLevelType w:val="multilevel"/>
    <w:tmpl w:val="00000022"/>
    <w:name w:val="WW8Num34"/>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5">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6">
    <w:nsid w:val="00000024"/>
    <w:multiLevelType w:val="multilevel"/>
    <w:tmpl w:val="00000024"/>
    <w:name w:val="WW8Num36"/>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7">
    <w:nsid w:val="00000025"/>
    <w:multiLevelType w:val="multilevel"/>
    <w:tmpl w:val="00000025"/>
    <w:name w:val="WW8Num37"/>
    <w:lvl w:ilvl="0">
      <w:start w:val="1"/>
      <w:numFmt w:val="bullet"/>
      <w:lvlText w:val=""/>
      <w:lvlJc w:val="left"/>
      <w:pPr>
        <w:tabs>
          <w:tab w:val="num" w:pos="720"/>
        </w:tabs>
        <w:ind w:left="720" w:hanging="360"/>
      </w:pPr>
      <w:rPr>
        <w:rFonts w:ascii="Symbol" w:hAnsi="Symbol" w:cs="OpenSymbol"/>
        <w:color w:val="000000"/>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8">
    <w:nsid w:val="00000026"/>
    <w:multiLevelType w:val="multilevel"/>
    <w:tmpl w:val="00000026"/>
    <w:name w:val="WW8Num38"/>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9">
    <w:nsid w:val="00000027"/>
    <w:multiLevelType w:val="multilevel"/>
    <w:tmpl w:val="00000027"/>
    <w:name w:val="WW8Num39"/>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40">
    <w:nsid w:val="00000028"/>
    <w:multiLevelType w:val="multilevel"/>
    <w:tmpl w:val="00000028"/>
    <w:name w:val="WW8Num40"/>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color w:val="FF3333"/>
      </w:rPr>
    </w:lvl>
    <w:lvl w:ilvl="2">
      <w:start w:val="1"/>
      <w:numFmt w:val="bullet"/>
      <w:lvlText w:val="▪"/>
      <w:lvlJc w:val="left"/>
      <w:pPr>
        <w:tabs>
          <w:tab w:val="num" w:pos="1440"/>
        </w:tabs>
        <w:ind w:left="1440" w:hanging="360"/>
      </w:pPr>
      <w:rPr>
        <w:rFonts w:ascii="OpenSymbol" w:hAnsi="OpenSymbol" w:cs="OpenSymbol"/>
        <w:color w:val="FF3333"/>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color w:val="FF3333"/>
      </w:rPr>
    </w:lvl>
    <w:lvl w:ilvl="5">
      <w:start w:val="1"/>
      <w:numFmt w:val="bullet"/>
      <w:lvlText w:val="▪"/>
      <w:lvlJc w:val="left"/>
      <w:pPr>
        <w:tabs>
          <w:tab w:val="num" w:pos="2520"/>
        </w:tabs>
        <w:ind w:left="2520" w:hanging="360"/>
      </w:pPr>
      <w:rPr>
        <w:rFonts w:ascii="OpenSymbol" w:hAnsi="OpenSymbol" w:cs="OpenSymbol"/>
        <w:color w:val="FF3333"/>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color w:val="FF3333"/>
      </w:rPr>
    </w:lvl>
    <w:lvl w:ilvl="8">
      <w:start w:val="1"/>
      <w:numFmt w:val="bullet"/>
      <w:lvlText w:val="▪"/>
      <w:lvlJc w:val="left"/>
      <w:pPr>
        <w:tabs>
          <w:tab w:val="num" w:pos="3600"/>
        </w:tabs>
        <w:ind w:left="3600" w:hanging="360"/>
      </w:pPr>
      <w:rPr>
        <w:rFonts w:ascii="OpenSymbol" w:hAnsi="OpenSymbol" w:cs="OpenSymbol"/>
        <w:color w:val="FF3333"/>
      </w:rPr>
    </w:lvl>
  </w:abstractNum>
  <w:abstractNum w:abstractNumId="41">
    <w:nsid w:val="00000029"/>
    <w:multiLevelType w:val="multilevel"/>
    <w:tmpl w:val="00000029"/>
    <w:name w:val="WW8Num41"/>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FF3333"/>
      </w:rPr>
    </w:lvl>
    <w:lvl w:ilvl="2">
      <w:start w:val="1"/>
      <w:numFmt w:val="bullet"/>
      <w:lvlText w:val="▪"/>
      <w:lvlJc w:val="left"/>
      <w:pPr>
        <w:tabs>
          <w:tab w:val="num" w:pos="1440"/>
        </w:tabs>
        <w:ind w:left="1440" w:hanging="360"/>
      </w:pPr>
      <w:rPr>
        <w:rFonts w:ascii="OpenSymbol" w:hAnsi="OpenSymbol" w:cs="OpenSymbol"/>
        <w:color w:val="FF3333"/>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FF3333"/>
      </w:rPr>
    </w:lvl>
    <w:lvl w:ilvl="5">
      <w:start w:val="1"/>
      <w:numFmt w:val="bullet"/>
      <w:lvlText w:val="▪"/>
      <w:lvlJc w:val="left"/>
      <w:pPr>
        <w:tabs>
          <w:tab w:val="num" w:pos="2520"/>
        </w:tabs>
        <w:ind w:left="2520" w:hanging="360"/>
      </w:pPr>
      <w:rPr>
        <w:rFonts w:ascii="OpenSymbol" w:hAnsi="OpenSymbol" w:cs="OpenSymbol"/>
        <w:color w:val="FF3333"/>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FF3333"/>
      </w:rPr>
    </w:lvl>
    <w:lvl w:ilvl="8">
      <w:start w:val="1"/>
      <w:numFmt w:val="bullet"/>
      <w:lvlText w:val="▪"/>
      <w:lvlJc w:val="left"/>
      <w:pPr>
        <w:tabs>
          <w:tab w:val="num" w:pos="3600"/>
        </w:tabs>
        <w:ind w:left="3600" w:hanging="360"/>
      </w:pPr>
      <w:rPr>
        <w:rFonts w:ascii="OpenSymbol" w:hAnsi="OpenSymbol" w:cs="OpenSymbol"/>
        <w:color w:val="FF3333"/>
      </w:rPr>
    </w:lvl>
  </w:abstractNum>
  <w:abstractNum w:abstractNumId="42">
    <w:nsid w:val="0000002A"/>
    <w:multiLevelType w:val="multilevel"/>
    <w:tmpl w:val="0000002A"/>
    <w:name w:val="WW8Num42"/>
    <w:lvl w:ilvl="0">
      <w:start w:val="1"/>
      <w:numFmt w:val="bullet"/>
      <w:lvlText w:val=""/>
      <w:lvlJc w:val="left"/>
      <w:pPr>
        <w:tabs>
          <w:tab w:val="num" w:pos="707"/>
        </w:tabs>
        <w:ind w:left="707" w:hanging="283"/>
      </w:pPr>
      <w:rPr>
        <w:rFonts w:ascii="Symbol" w:hAnsi="Symbol" w:cs="OpenSymbol"/>
        <w:color w:val="000000"/>
        <w:sz w:val="24"/>
      </w:rPr>
    </w:lvl>
    <w:lvl w:ilvl="1">
      <w:start w:val="1"/>
      <w:numFmt w:val="bullet"/>
      <w:lvlText w:val=""/>
      <w:lvlJc w:val="left"/>
      <w:pPr>
        <w:tabs>
          <w:tab w:val="num" w:pos="1414"/>
        </w:tabs>
        <w:ind w:left="1414" w:hanging="283"/>
      </w:pPr>
      <w:rPr>
        <w:rFonts w:ascii="Symbol" w:hAnsi="Symbol" w:cs="OpenSymbol"/>
        <w:color w:val="000000"/>
        <w:sz w:val="24"/>
      </w:rPr>
    </w:lvl>
    <w:lvl w:ilvl="2">
      <w:start w:val="1"/>
      <w:numFmt w:val="bullet"/>
      <w:lvlText w:val=""/>
      <w:lvlJc w:val="left"/>
      <w:pPr>
        <w:tabs>
          <w:tab w:val="num" w:pos="2121"/>
        </w:tabs>
        <w:ind w:left="2121" w:hanging="283"/>
      </w:pPr>
      <w:rPr>
        <w:rFonts w:ascii="Symbol" w:hAnsi="Symbol" w:cs="OpenSymbol"/>
        <w:color w:val="000000"/>
        <w:sz w:val="24"/>
      </w:rPr>
    </w:lvl>
    <w:lvl w:ilvl="3">
      <w:start w:val="1"/>
      <w:numFmt w:val="bullet"/>
      <w:lvlText w:val=""/>
      <w:lvlJc w:val="left"/>
      <w:pPr>
        <w:tabs>
          <w:tab w:val="num" w:pos="2828"/>
        </w:tabs>
        <w:ind w:left="2828" w:hanging="283"/>
      </w:pPr>
      <w:rPr>
        <w:rFonts w:ascii="Symbol" w:hAnsi="Symbol" w:cs="OpenSymbol"/>
        <w:color w:val="000000"/>
        <w:sz w:val="24"/>
      </w:rPr>
    </w:lvl>
    <w:lvl w:ilvl="4">
      <w:start w:val="1"/>
      <w:numFmt w:val="bullet"/>
      <w:lvlText w:val=""/>
      <w:lvlJc w:val="left"/>
      <w:pPr>
        <w:tabs>
          <w:tab w:val="num" w:pos="3535"/>
        </w:tabs>
        <w:ind w:left="3535" w:hanging="283"/>
      </w:pPr>
      <w:rPr>
        <w:rFonts w:ascii="Symbol" w:hAnsi="Symbol" w:cs="OpenSymbol"/>
        <w:color w:val="000000"/>
        <w:sz w:val="24"/>
      </w:rPr>
    </w:lvl>
    <w:lvl w:ilvl="5">
      <w:start w:val="1"/>
      <w:numFmt w:val="bullet"/>
      <w:lvlText w:val=""/>
      <w:lvlJc w:val="left"/>
      <w:pPr>
        <w:tabs>
          <w:tab w:val="num" w:pos="4242"/>
        </w:tabs>
        <w:ind w:left="4242" w:hanging="283"/>
      </w:pPr>
      <w:rPr>
        <w:rFonts w:ascii="Symbol" w:hAnsi="Symbol" w:cs="OpenSymbol"/>
        <w:color w:val="000000"/>
        <w:sz w:val="24"/>
      </w:rPr>
    </w:lvl>
    <w:lvl w:ilvl="6">
      <w:start w:val="1"/>
      <w:numFmt w:val="bullet"/>
      <w:lvlText w:val=""/>
      <w:lvlJc w:val="left"/>
      <w:pPr>
        <w:tabs>
          <w:tab w:val="num" w:pos="4949"/>
        </w:tabs>
        <w:ind w:left="4949" w:hanging="283"/>
      </w:pPr>
      <w:rPr>
        <w:rFonts w:ascii="Symbol" w:hAnsi="Symbol" w:cs="OpenSymbol"/>
        <w:color w:val="000000"/>
        <w:sz w:val="24"/>
      </w:rPr>
    </w:lvl>
    <w:lvl w:ilvl="7">
      <w:start w:val="1"/>
      <w:numFmt w:val="bullet"/>
      <w:lvlText w:val=""/>
      <w:lvlJc w:val="left"/>
      <w:pPr>
        <w:tabs>
          <w:tab w:val="num" w:pos="5656"/>
        </w:tabs>
        <w:ind w:left="5656" w:hanging="283"/>
      </w:pPr>
      <w:rPr>
        <w:rFonts w:ascii="Symbol" w:hAnsi="Symbol" w:cs="OpenSymbol"/>
        <w:color w:val="000000"/>
        <w:sz w:val="24"/>
      </w:rPr>
    </w:lvl>
    <w:lvl w:ilvl="8">
      <w:start w:val="1"/>
      <w:numFmt w:val="bullet"/>
      <w:lvlText w:val=""/>
      <w:lvlJc w:val="left"/>
      <w:pPr>
        <w:tabs>
          <w:tab w:val="num" w:pos="6363"/>
        </w:tabs>
        <w:ind w:left="6363" w:hanging="283"/>
      </w:pPr>
      <w:rPr>
        <w:rFonts w:ascii="Symbol" w:hAnsi="Symbol" w:cs="OpenSymbol"/>
        <w:color w:val="000000"/>
        <w:sz w:val="24"/>
      </w:rPr>
    </w:lvl>
  </w:abstractNum>
  <w:abstractNum w:abstractNumId="43">
    <w:nsid w:val="0000002B"/>
    <w:multiLevelType w:val="multilevel"/>
    <w:tmpl w:val="0000002B"/>
    <w:name w:val="WW8Num44"/>
    <w:lvl w:ilvl="0">
      <w:start w:val="1"/>
      <w:numFmt w:val="bullet"/>
      <w:lvlText w:val=""/>
      <w:lvlJc w:val="left"/>
      <w:pPr>
        <w:tabs>
          <w:tab w:val="num" w:pos="720"/>
        </w:tabs>
        <w:ind w:left="720" w:hanging="360"/>
      </w:pPr>
      <w:rPr>
        <w:rFonts w:ascii="Symbol" w:hAnsi="Symbol" w:cs="OpenSymbol"/>
        <w:color w:val="000000"/>
        <w:szCs w:val="24"/>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Cs w:val="24"/>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Cs w:val="24"/>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44">
    <w:nsid w:val="00000033"/>
    <w:multiLevelType w:val="multilevel"/>
    <w:tmpl w:val="00000033"/>
    <w:name w:val="WW8Num51"/>
    <w:lvl w:ilvl="0">
      <w:start w:val="1"/>
      <w:numFmt w:val="bullet"/>
      <w:lvlText w:val=""/>
      <w:lvlJc w:val="left"/>
      <w:pPr>
        <w:tabs>
          <w:tab w:val="num" w:pos="720"/>
        </w:tabs>
        <w:ind w:left="720" w:hanging="360"/>
      </w:pPr>
      <w:rPr>
        <w:rFonts w:ascii="Symbol" w:hAnsi="Symbol" w:cs="OpenSymbol"/>
        <w:strike w:val="0"/>
        <w:dstrike w:val="0"/>
        <w:color w:val="000000"/>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5">
    <w:nsid w:val="00000035"/>
    <w:multiLevelType w:val="multilevel"/>
    <w:tmpl w:val="00000035"/>
    <w:name w:val="WW8Num5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6">
    <w:nsid w:val="0000006E"/>
    <w:multiLevelType w:val="multilevel"/>
    <w:tmpl w:val="0000006E"/>
    <w:name w:val="WW8Num110"/>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47">
    <w:nsid w:val="0000006F"/>
    <w:multiLevelType w:val="multilevel"/>
    <w:tmpl w:val="0000006F"/>
    <w:name w:val="WW8Num11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48">
    <w:nsid w:val="00000075"/>
    <w:multiLevelType w:val="multilevel"/>
    <w:tmpl w:val="00000075"/>
    <w:name w:val="WW8Num117"/>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FF3333"/>
      </w:rPr>
    </w:lvl>
    <w:lvl w:ilvl="2">
      <w:start w:val="1"/>
      <w:numFmt w:val="bullet"/>
      <w:lvlText w:val="▪"/>
      <w:lvlJc w:val="left"/>
      <w:pPr>
        <w:tabs>
          <w:tab w:val="num" w:pos="1440"/>
        </w:tabs>
        <w:ind w:left="1440" w:hanging="360"/>
      </w:pPr>
      <w:rPr>
        <w:rFonts w:ascii="OpenSymbol" w:hAnsi="OpenSymbol" w:cs="OpenSymbol"/>
        <w:color w:val="FF3333"/>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FF3333"/>
      </w:rPr>
    </w:lvl>
    <w:lvl w:ilvl="5">
      <w:start w:val="1"/>
      <w:numFmt w:val="bullet"/>
      <w:lvlText w:val="▪"/>
      <w:lvlJc w:val="left"/>
      <w:pPr>
        <w:tabs>
          <w:tab w:val="num" w:pos="2520"/>
        </w:tabs>
        <w:ind w:left="2520" w:hanging="360"/>
      </w:pPr>
      <w:rPr>
        <w:rFonts w:ascii="OpenSymbol" w:hAnsi="OpenSymbol" w:cs="OpenSymbol"/>
        <w:color w:val="FF3333"/>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FF3333"/>
      </w:rPr>
    </w:lvl>
    <w:lvl w:ilvl="8">
      <w:start w:val="1"/>
      <w:numFmt w:val="bullet"/>
      <w:lvlText w:val="▪"/>
      <w:lvlJc w:val="left"/>
      <w:pPr>
        <w:tabs>
          <w:tab w:val="num" w:pos="3600"/>
        </w:tabs>
        <w:ind w:left="3600" w:hanging="360"/>
      </w:pPr>
      <w:rPr>
        <w:rFonts w:ascii="OpenSymbol" w:hAnsi="OpenSymbol" w:cs="OpenSymbol"/>
        <w:color w:val="FF3333"/>
      </w:rPr>
    </w:lvl>
  </w:abstractNum>
  <w:abstractNum w:abstractNumId="49">
    <w:nsid w:val="00294C41"/>
    <w:multiLevelType w:val="multilevel"/>
    <w:tmpl w:val="423451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0">
    <w:nsid w:val="02D97BBF"/>
    <w:multiLevelType w:val="hybridMultilevel"/>
    <w:tmpl w:val="38162B3A"/>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04013AEA"/>
    <w:multiLevelType w:val="multilevel"/>
    <w:tmpl w:val="274CEB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061F03BD"/>
    <w:multiLevelType w:val="hybridMultilevel"/>
    <w:tmpl w:val="1E3EA6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nsid w:val="08C4735F"/>
    <w:multiLevelType w:val="hybridMultilevel"/>
    <w:tmpl w:val="28DAB196"/>
    <w:lvl w:ilvl="0" w:tplc="041A000F">
      <w:numFmt w:val="bullet"/>
      <w:lvlText w:val="-"/>
      <w:lvlJc w:val="left"/>
      <w:pPr>
        <w:tabs>
          <w:tab w:val="num" w:pos="644"/>
        </w:tabs>
        <w:ind w:left="624" w:hanging="340"/>
      </w:pPr>
      <w:rPr>
        <w:rFonts w:ascii="Symbol" w:hAnsi="Symbol" w:hint="default"/>
        <w:b w:val="0"/>
        <w:i w:val="0"/>
        <w:sz w:val="22"/>
      </w:rPr>
    </w:lvl>
    <w:lvl w:ilvl="1" w:tplc="041A0019">
      <w:start w:val="4"/>
      <w:numFmt w:val="decimal"/>
      <w:pStyle w:val="lanak"/>
      <w:lvlText w:val="Članak %2."/>
      <w:lvlJc w:val="center"/>
      <w:pPr>
        <w:tabs>
          <w:tab w:val="num" w:pos="2700"/>
        </w:tabs>
        <w:ind w:left="1980" w:firstLine="0"/>
      </w:pPr>
      <w:rPr>
        <w:rFonts w:ascii="Arial" w:hAnsi="Arial" w:hint="default"/>
        <w:b/>
        <w:i w:val="0"/>
        <w:sz w:val="24"/>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4">
    <w:nsid w:val="0CAB331E"/>
    <w:multiLevelType w:val="hybridMultilevel"/>
    <w:tmpl w:val="7EE6DAD6"/>
    <w:lvl w:ilvl="0" w:tplc="FB9645CE">
      <w:numFmt w:val="bullet"/>
      <w:lvlText w:val="-"/>
      <w:lvlJc w:val="left"/>
      <w:pPr>
        <w:tabs>
          <w:tab w:val="num" w:pos="644"/>
        </w:tabs>
        <w:ind w:left="624" w:hanging="34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0E0B70E9"/>
    <w:multiLevelType w:val="hybridMultilevel"/>
    <w:tmpl w:val="0F5699E4"/>
    <w:lvl w:ilvl="0" w:tplc="6EE26374">
      <w:numFmt w:val="bullet"/>
      <w:pStyle w:val="GRAFICKEOZNAKE"/>
      <w:lvlText w:val="-"/>
      <w:lvlJc w:val="left"/>
      <w:pPr>
        <w:tabs>
          <w:tab w:val="num" w:pos="644"/>
        </w:tabs>
        <w:ind w:left="624" w:hanging="340"/>
      </w:pPr>
      <w:rPr>
        <w:rFonts w:ascii="Symbol" w:hAnsi="Symbol" w:hint="default"/>
        <w:b w:val="0"/>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nsid w:val="138A3970"/>
    <w:multiLevelType w:val="multilevel"/>
    <w:tmpl w:val="2EA029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4CC0C94"/>
    <w:multiLevelType w:val="hybridMultilevel"/>
    <w:tmpl w:val="B9B284BE"/>
    <w:lvl w:ilvl="0" w:tplc="04090007">
      <w:start w:val="1"/>
      <w:numFmt w:val="bullet"/>
      <w:lvlText w:val=""/>
      <w:lvlPicBulletId w:val="0"/>
      <w:lvlJc w:val="left"/>
      <w:pPr>
        <w:ind w:left="214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58">
    <w:nsid w:val="16D231DD"/>
    <w:multiLevelType w:val="hybridMultilevel"/>
    <w:tmpl w:val="FE9075BA"/>
    <w:lvl w:ilvl="0" w:tplc="B85C47BA">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nsid w:val="20A340DD"/>
    <w:multiLevelType w:val="hybridMultilevel"/>
    <w:tmpl w:val="B4DCEFE0"/>
    <w:lvl w:ilvl="0" w:tplc="450891AC">
      <w:numFmt w:val="bullet"/>
      <w:lvlText w:val="-"/>
      <w:lvlJc w:val="left"/>
      <w:pPr>
        <w:ind w:left="1353" w:hanging="360"/>
      </w:pPr>
      <w:rPr>
        <w:rFonts w:ascii="Times New Roman" w:eastAsia="Times New Roman" w:hAnsi="Times New Roman" w:cs="Times New Roman" w:hint="default"/>
        <w:b w:val="0"/>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60">
    <w:nsid w:val="2703491C"/>
    <w:multiLevelType w:val="hybridMultilevel"/>
    <w:tmpl w:val="EB3C21C2"/>
    <w:lvl w:ilvl="0" w:tplc="C3865EE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9C22BA0"/>
    <w:multiLevelType w:val="hybridMultilevel"/>
    <w:tmpl w:val="5F363150"/>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9CE006B"/>
    <w:multiLevelType w:val="multilevel"/>
    <w:tmpl w:val="BCC69200"/>
    <w:styleLink w:val="Style1"/>
    <w:lvl w:ilvl="0">
      <w:start w:val="1"/>
      <w:numFmt w:val="upperRoman"/>
      <w:lvlText w:val="Article %1."/>
      <w:lvlJc w:val="left"/>
      <w:pPr>
        <w:tabs>
          <w:tab w:val="num" w:pos="1440"/>
        </w:tabs>
        <w:ind w:left="0" w:firstLine="0"/>
      </w:pPr>
      <w:rPr>
        <w:rFonts w:ascii="Arial Black" w:hAnsi="Arial Black"/>
        <w:color w:val="auto"/>
        <w:sz w:val="24"/>
        <w:u w:val="no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3">
    <w:nsid w:val="2C7B35D8"/>
    <w:multiLevelType w:val="hybridMultilevel"/>
    <w:tmpl w:val="8B5002D2"/>
    <w:lvl w:ilvl="0" w:tplc="B0FAFDA0">
      <w:numFmt w:val="bullet"/>
      <w:lvlText w:val="-"/>
      <w:lvlJc w:val="left"/>
      <w:pPr>
        <w:ind w:left="600" w:hanging="360"/>
      </w:pPr>
      <w:rPr>
        <w:rFonts w:ascii="Times New Roman" w:eastAsiaTheme="minorEastAsia"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64">
    <w:nsid w:val="37822BBC"/>
    <w:multiLevelType w:val="multilevel"/>
    <w:tmpl w:val="60368D60"/>
    <w:lvl w:ilvl="0">
      <w:start w:val="1"/>
      <w:numFmt w:val="ordinal"/>
      <w:pStyle w:val="numeriranobezuvlake"/>
      <w:lvlText w:val="1.%1"/>
      <w:lvlJc w:val="left"/>
      <w:pPr>
        <w:tabs>
          <w:tab w:val="num" w:pos="567"/>
        </w:tabs>
        <w:ind w:left="567" w:hanging="567"/>
      </w:pPr>
      <w:rPr>
        <w:rFonts w:ascii="Times New Roman" w:hAnsi="Times New Roman" w:hint="default"/>
        <w:b/>
        <w:i w:val="0"/>
        <w:sz w:val="20"/>
        <w:szCs w:val="20"/>
      </w:rPr>
    </w:lvl>
    <w:lvl w:ilvl="1">
      <w:numFmt w:val="none"/>
      <w:lvlText w:val="1.1."/>
      <w:lvlJc w:val="left"/>
      <w:pPr>
        <w:tabs>
          <w:tab w:val="num" w:pos="572"/>
        </w:tabs>
        <w:ind w:left="572" w:hanging="368"/>
      </w:pPr>
      <w:rPr>
        <w:rFonts w:hint="default"/>
      </w:rPr>
    </w:lvl>
    <w:lvl w:ilvl="2">
      <w:start w:val="1"/>
      <w:numFmt w:val="decimal"/>
      <w:lvlText w:val="%1.1.3."/>
      <w:lvlJc w:val="left"/>
      <w:pPr>
        <w:tabs>
          <w:tab w:val="num" w:pos="940"/>
        </w:tabs>
        <w:ind w:left="940" w:hanging="368"/>
      </w:pPr>
      <w:rPr>
        <w:rFonts w:hint="default"/>
      </w:rPr>
    </w:lvl>
    <w:lvl w:ilvl="3">
      <w:start w:val="1"/>
      <w:numFmt w:val="decimal"/>
      <w:lvlText w:val="%1.%2.%3.%4."/>
      <w:lvlJc w:val="left"/>
      <w:pPr>
        <w:tabs>
          <w:tab w:val="num" w:pos="1247"/>
        </w:tabs>
        <w:ind w:left="1247" w:hanging="91"/>
      </w:pPr>
      <w:rPr>
        <w:rFonts w:hint="default"/>
      </w:rPr>
    </w:lvl>
    <w:lvl w:ilvl="4">
      <w:start w:val="1"/>
      <w:numFmt w:val="decimal"/>
      <w:lvlText w:val="1.1.3.%5."/>
      <w:lvlJc w:val="left"/>
      <w:pPr>
        <w:tabs>
          <w:tab w:val="num" w:pos="1948"/>
        </w:tabs>
        <w:ind w:left="1948" w:hanging="792"/>
      </w:pPr>
      <w:rPr>
        <w:rFonts w:hint="default"/>
      </w:rPr>
    </w:lvl>
    <w:lvl w:ilvl="5">
      <w:start w:val="1"/>
      <w:numFmt w:val="decimal"/>
      <w:lvlText w:val="%1.%2.%3.%4.%5.%6."/>
      <w:lvlJc w:val="left"/>
      <w:pPr>
        <w:tabs>
          <w:tab w:val="num" w:pos="2452"/>
        </w:tabs>
        <w:ind w:left="2452" w:hanging="936"/>
      </w:pPr>
      <w:rPr>
        <w:rFonts w:hint="default"/>
      </w:rPr>
    </w:lvl>
    <w:lvl w:ilvl="6">
      <w:start w:val="1"/>
      <w:numFmt w:val="decimal"/>
      <w:lvlText w:val="%1.%2.%3.%4.%5.%6.%7."/>
      <w:lvlJc w:val="left"/>
      <w:pPr>
        <w:tabs>
          <w:tab w:val="num" w:pos="2956"/>
        </w:tabs>
        <w:ind w:left="2956" w:hanging="1080"/>
      </w:pPr>
      <w:rPr>
        <w:rFonts w:hint="default"/>
      </w:rPr>
    </w:lvl>
    <w:lvl w:ilvl="7">
      <w:start w:val="1"/>
      <w:numFmt w:val="decimal"/>
      <w:lvlText w:val="2.1.%8."/>
      <w:lvlJc w:val="left"/>
      <w:pPr>
        <w:tabs>
          <w:tab w:val="num" w:pos="850"/>
        </w:tabs>
        <w:ind w:left="850" w:hanging="278"/>
      </w:pPr>
      <w:rPr>
        <w:rFonts w:hint="default"/>
      </w:rPr>
    </w:lvl>
    <w:lvl w:ilvl="8">
      <w:start w:val="1"/>
      <w:numFmt w:val="none"/>
      <w:lvlText w:val="2.2.3.1."/>
      <w:lvlJc w:val="left"/>
      <w:pPr>
        <w:tabs>
          <w:tab w:val="num" w:pos="1950"/>
        </w:tabs>
        <w:ind w:left="1950" w:hanging="794"/>
      </w:pPr>
      <w:rPr>
        <w:rFonts w:hint="default"/>
      </w:rPr>
    </w:lvl>
  </w:abstractNum>
  <w:abstractNum w:abstractNumId="65">
    <w:nsid w:val="3A4078F3"/>
    <w:multiLevelType w:val="hybridMultilevel"/>
    <w:tmpl w:val="BE568DB2"/>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AA86D3E"/>
    <w:multiLevelType w:val="multilevel"/>
    <w:tmpl w:val="BCC69200"/>
    <w:styleLink w:val="Style2"/>
    <w:lvl w:ilvl="0">
      <w:start w:val="1"/>
      <w:numFmt w:val="none"/>
      <w:lvlText w:val="%1"/>
      <w:lvlJc w:val="left"/>
      <w:pPr>
        <w:tabs>
          <w:tab w:val="num" w:pos="1440"/>
        </w:tabs>
        <w:ind w:left="0" w:firstLine="0"/>
      </w:pPr>
      <w:rPr>
        <w:rFonts w:ascii="Times New Roman" w:hAnsi="Times New Roman" w:hint="default"/>
        <w:color w:val="auto"/>
        <w:sz w:val="24"/>
        <w:u w:val="no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7">
    <w:nsid w:val="3E8A72BD"/>
    <w:multiLevelType w:val="hybridMultilevel"/>
    <w:tmpl w:val="7E748BC4"/>
    <w:lvl w:ilvl="0" w:tplc="FB9645CE">
      <w:start w:val="1"/>
      <w:numFmt w:val="ordinal"/>
      <w:pStyle w:val="nabrajanjebold1"/>
      <w:lvlText w:val="%1"/>
      <w:lvlJc w:val="left"/>
      <w:pPr>
        <w:tabs>
          <w:tab w:val="num" w:pos="454"/>
        </w:tabs>
        <w:ind w:left="454" w:hanging="454"/>
      </w:pPr>
      <w:rPr>
        <w:rFonts w:ascii="Times New Roman" w:hAnsi="Times New Roman" w:hint="default"/>
        <w:b/>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8">
    <w:nsid w:val="41AF2199"/>
    <w:multiLevelType w:val="multilevel"/>
    <w:tmpl w:val="20AE1D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9">
    <w:nsid w:val="441F1744"/>
    <w:multiLevelType w:val="hybridMultilevel"/>
    <w:tmpl w:val="924009E2"/>
    <w:lvl w:ilvl="0" w:tplc="658C25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nsid w:val="491978A6"/>
    <w:multiLevelType w:val="hybridMultilevel"/>
    <w:tmpl w:val="205837DE"/>
    <w:lvl w:ilvl="0" w:tplc="041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CDD6D0E"/>
    <w:multiLevelType w:val="multilevel"/>
    <w:tmpl w:val="94004092"/>
    <w:lvl w:ilvl="0">
      <w:start w:val="1"/>
      <w:numFmt w:val="decimal"/>
      <w:pStyle w:val="GRAFOZNAKE-A11"/>
      <w:lvlText w:val="%1."/>
      <w:lvlJc w:val="left"/>
      <w:rPr>
        <w:rFonts w:ascii="Arial" w:hAnsi="Arial"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2">
    <w:nsid w:val="4FD0235E"/>
    <w:multiLevelType w:val="hybridMultilevel"/>
    <w:tmpl w:val="6EC4BC06"/>
    <w:lvl w:ilvl="0" w:tplc="B4F8015C">
      <w:start w:val="1"/>
      <w:numFmt w:val="decimal"/>
      <w:lvlText w:val="%1."/>
      <w:lvlJc w:val="left"/>
      <w:pPr>
        <w:ind w:left="502" w:hanging="360"/>
      </w:pPr>
    </w:lvl>
    <w:lvl w:ilvl="1" w:tplc="041A0019">
      <w:start w:val="1"/>
      <w:numFmt w:val="lowerLetter"/>
      <w:lvlText w:val="%2."/>
      <w:lvlJc w:val="left"/>
      <w:pPr>
        <w:ind w:left="1222" w:hanging="360"/>
      </w:pPr>
    </w:lvl>
    <w:lvl w:ilvl="2" w:tplc="041A001B">
      <w:start w:val="1"/>
      <w:numFmt w:val="lowerRoman"/>
      <w:lvlText w:val="%3."/>
      <w:lvlJc w:val="right"/>
      <w:pPr>
        <w:ind w:left="1942" w:hanging="180"/>
      </w:pPr>
    </w:lvl>
    <w:lvl w:ilvl="3" w:tplc="041A000F">
      <w:start w:val="1"/>
      <w:numFmt w:val="decimal"/>
      <w:lvlText w:val="%4."/>
      <w:lvlJc w:val="left"/>
      <w:pPr>
        <w:ind w:left="2662" w:hanging="360"/>
      </w:pPr>
    </w:lvl>
    <w:lvl w:ilvl="4" w:tplc="041A0019">
      <w:start w:val="1"/>
      <w:numFmt w:val="lowerLetter"/>
      <w:lvlText w:val="%5."/>
      <w:lvlJc w:val="left"/>
      <w:pPr>
        <w:ind w:left="3382" w:hanging="360"/>
      </w:pPr>
    </w:lvl>
    <w:lvl w:ilvl="5" w:tplc="041A001B">
      <w:start w:val="1"/>
      <w:numFmt w:val="lowerRoman"/>
      <w:lvlText w:val="%6."/>
      <w:lvlJc w:val="right"/>
      <w:pPr>
        <w:ind w:left="4102" w:hanging="180"/>
      </w:pPr>
    </w:lvl>
    <w:lvl w:ilvl="6" w:tplc="041A000F">
      <w:start w:val="1"/>
      <w:numFmt w:val="decimal"/>
      <w:lvlText w:val="%7."/>
      <w:lvlJc w:val="left"/>
      <w:pPr>
        <w:ind w:left="4822" w:hanging="360"/>
      </w:pPr>
    </w:lvl>
    <w:lvl w:ilvl="7" w:tplc="041A0019">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73">
    <w:nsid w:val="50256A52"/>
    <w:multiLevelType w:val="hybridMultilevel"/>
    <w:tmpl w:val="29483AF6"/>
    <w:name w:val="ZadanoPravno"/>
    <w:lvl w:ilvl="0" w:tplc="1D386652">
      <w:start w:val="1"/>
      <w:numFmt w:val="decimal"/>
      <w:lvlText w:val="%1."/>
      <w:lvlJc w:val="left"/>
      <w:pPr>
        <w:ind w:left="720" w:hanging="360"/>
      </w:pPr>
      <w:rPr>
        <w:rFonts w:hint="default"/>
      </w:rPr>
    </w:lvl>
    <w:lvl w:ilvl="1" w:tplc="E1C6FB8A" w:tentative="1">
      <w:start w:val="1"/>
      <w:numFmt w:val="lowerLetter"/>
      <w:lvlText w:val="%2."/>
      <w:lvlJc w:val="left"/>
      <w:pPr>
        <w:ind w:left="1440" w:hanging="360"/>
      </w:pPr>
    </w:lvl>
    <w:lvl w:ilvl="2" w:tplc="6B14579A" w:tentative="1">
      <w:start w:val="1"/>
      <w:numFmt w:val="lowerRoman"/>
      <w:lvlText w:val="%3."/>
      <w:lvlJc w:val="right"/>
      <w:pPr>
        <w:ind w:left="2160" w:hanging="180"/>
      </w:pPr>
    </w:lvl>
    <w:lvl w:ilvl="3" w:tplc="45A88924" w:tentative="1">
      <w:start w:val="1"/>
      <w:numFmt w:val="decimal"/>
      <w:lvlText w:val="%4."/>
      <w:lvlJc w:val="left"/>
      <w:pPr>
        <w:ind w:left="2880" w:hanging="360"/>
      </w:pPr>
    </w:lvl>
    <w:lvl w:ilvl="4" w:tplc="A1EECB70" w:tentative="1">
      <w:start w:val="1"/>
      <w:numFmt w:val="lowerLetter"/>
      <w:lvlText w:val="%5."/>
      <w:lvlJc w:val="left"/>
      <w:pPr>
        <w:ind w:left="3600" w:hanging="360"/>
      </w:pPr>
    </w:lvl>
    <w:lvl w:ilvl="5" w:tplc="20B87B4C" w:tentative="1">
      <w:start w:val="1"/>
      <w:numFmt w:val="lowerRoman"/>
      <w:lvlText w:val="%6."/>
      <w:lvlJc w:val="right"/>
      <w:pPr>
        <w:ind w:left="4320" w:hanging="180"/>
      </w:pPr>
    </w:lvl>
    <w:lvl w:ilvl="6" w:tplc="85CC5C62" w:tentative="1">
      <w:start w:val="1"/>
      <w:numFmt w:val="decimal"/>
      <w:lvlText w:val="%7."/>
      <w:lvlJc w:val="left"/>
      <w:pPr>
        <w:ind w:left="5040" w:hanging="360"/>
      </w:pPr>
    </w:lvl>
    <w:lvl w:ilvl="7" w:tplc="AB6849CA" w:tentative="1">
      <w:start w:val="1"/>
      <w:numFmt w:val="lowerLetter"/>
      <w:lvlText w:val="%8."/>
      <w:lvlJc w:val="left"/>
      <w:pPr>
        <w:ind w:left="5760" w:hanging="360"/>
      </w:pPr>
    </w:lvl>
    <w:lvl w:ilvl="8" w:tplc="4B405C1E" w:tentative="1">
      <w:start w:val="1"/>
      <w:numFmt w:val="lowerRoman"/>
      <w:lvlText w:val="%9."/>
      <w:lvlJc w:val="right"/>
      <w:pPr>
        <w:ind w:left="6480" w:hanging="180"/>
      </w:pPr>
    </w:lvl>
  </w:abstractNum>
  <w:abstractNum w:abstractNumId="74">
    <w:nsid w:val="57F4725B"/>
    <w:multiLevelType w:val="hybridMultilevel"/>
    <w:tmpl w:val="B65EB80E"/>
    <w:lvl w:ilvl="0" w:tplc="C19E7C66">
      <w:start w:val="1"/>
      <w:numFmt w:val="bullet"/>
      <w:lvlText w:val="–"/>
      <w:lvlJc w:val="left"/>
      <w:pPr>
        <w:ind w:left="720" w:hanging="360"/>
      </w:pPr>
      <w:rPr>
        <w:rFonts w:ascii="Agency FB" w:hAnsi="Agency FB"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nsid w:val="61814F15"/>
    <w:multiLevelType w:val="hybridMultilevel"/>
    <w:tmpl w:val="5750F960"/>
    <w:lvl w:ilvl="0" w:tplc="041A000F">
      <w:start w:val="1"/>
      <w:numFmt w:val="bullet"/>
      <w:pStyle w:val="nabrajanje0"/>
      <w:lvlText w:val=""/>
      <w:lvlJc w:val="left"/>
      <w:pPr>
        <w:tabs>
          <w:tab w:val="num" w:pos="567"/>
        </w:tabs>
        <w:ind w:left="567" w:hanging="17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76">
    <w:nsid w:val="61E43474"/>
    <w:multiLevelType w:val="hybridMultilevel"/>
    <w:tmpl w:val="A4421C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nsid w:val="67D47785"/>
    <w:multiLevelType w:val="hybridMultilevel"/>
    <w:tmpl w:val="D93A45B4"/>
    <w:lvl w:ilvl="0" w:tplc="041A000F">
      <w:start w:val="3"/>
      <w:numFmt w:val="upperLetter"/>
      <w:pStyle w:val="NaslovABC"/>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8">
    <w:nsid w:val="6A8130A7"/>
    <w:multiLevelType w:val="multilevel"/>
    <w:tmpl w:val="A0266EEC"/>
    <w:styleLink w:val="Stil3"/>
    <w:lvl w:ilvl="0">
      <w:start w:val="1"/>
      <w:numFmt w:val="upperLetter"/>
      <w:pStyle w:val="Grafikeoznake21"/>
      <w:lvlText w:val="%1."/>
      <w:lvlJc w:val="left"/>
      <w:pPr>
        <w:tabs>
          <w:tab w:val="num" w:pos="360"/>
        </w:tabs>
        <w:ind w:left="360" w:hanging="360"/>
      </w:pPr>
      <w:rPr>
        <w:rFonts w:ascii="Arial" w:hAnsi="Arial" w:hint="default"/>
      </w:r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9">
    <w:nsid w:val="6CEC556F"/>
    <w:multiLevelType w:val="hybridMultilevel"/>
    <w:tmpl w:val="2B12AC5E"/>
    <w:lvl w:ilvl="0" w:tplc="16BA2EB4">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nsid w:val="6F351C8F"/>
    <w:multiLevelType w:val="hybridMultilevel"/>
    <w:tmpl w:val="41FEFAEA"/>
    <w:styleLink w:val="Stil31"/>
    <w:lvl w:ilvl="0" w:tplc="041A000F">
      <w:start w:val="1"/>
      <w:numFmt w:val="bullet"/>
      <w:pStyle w:val="nabrajanjeskockicamasuvlakom"/>
      <w:lvlText w:val=""/>
      <w:lvlJc w:val="left"/>
      <w:pPr>
        <w:tabs>
          <w:tab w:val="num" w:pos="454"/>
        </w:tabs>
        <w:ind w:left="454" w:hanging="17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81">
    <w:nsid w:val="6F4570B9"/>
    <w:multiLevelType w:val="hybridMultilevel"/>
    <w:tmpl w:val="59BCF996"/>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0BF2B7D"/>
    <w:multiLevelType w:val="hybridMultilevel"/>
    <w:tmpl w:val="E01C22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nsid w:val="7B930AAB"/>
    <w:multiLevelType w:val="hybridMultilevel"/>
    <w:tmpl w:val="C40C78F2"/>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D840BC0"/>
    <w:multiLevelType w:val="hybridMultilevel"/>
    <w:tmpl w:val="0F5699E4"/>
    <w:lvl w:ilvl="0" w:tplc="041A000F">
      <w:start w:val="1"/>
      <w:numFmt w:val="bullet"/>
      <w:pStyle w:val="uvlaka0"/>
      <w:lvlText w:val=""/>
      <w:lvlJc w:val="left"/>
      <w:pPr>
        <w:tabs>
          <w:tab w:val="num" w:pos="720"/>
        </w:tabs>
        <w:ind w:left="720" w:hanging="36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num w:numId="1">
    <w:abstractNumId w:val="55"/>
  </w:num>
  <w:num w:numId="2">
    <w:abstractNumId w:val="80"/>
  </w:num>
  <w:num w:numId="3">
    <w:abstractNumId w:val="53"/>
  </w:num>
  <w:num w:numId="4">
    <w:abstractNumId w:val="75"/>
  </w:num>
  <w:num w:numId="5">
    <w:abstractNumId w:val="84"/>
  </w:num>
  <w:num w:numId="6">
    <w:abstractNumId w:val="67"/>
  </w:num>
  <w:num w:numId="7">
    <w:abstractNumId w:val="64"/>
  </w:num>
  <w:num w:numId="8">
    <w:abstractNumId w:val="0"/>
  </w:num>
  <w:num w:numId="9">
    <w:abstractNumId w:val="62"/>
  </w:num>
  <w:num w:numId="10">
    <w:abstractNumId w:val="66"/>
  </w:num>
  <w:num w:numId="11">
    <w:abstractNumId w:val="77"/>
  </w:num>
  <w:num w:numId="12">
    <w:abstractNumId w:val="78"/>
  </w:num>
  <w:num w:numId="13">
    <w:abstractNumId w:val="71"/>
  </w:num>
  <w:num w:numId="14">
    <w:abstractNumId w:val="1"/>
  </w:num>
  <w:num w:numId="15">
    <w:abstractNumId w:val="59"/>
  </w:num>
  <w:num w:numId="16">
    <w:abstractNumId w:val="3"/>
  </w:num>
  <w:num w:numId="17">
    <w:abstractNumId w:val="49"/>
  </w:num>
  <w:num w:numId="18">
    <w:abstractNumId w:val="68"/>
  </w:num>
  <w:num w:numId="19">
    <w:abstractNumId w:val="74"/>
  </w:num>
  <w:num w:numId="20">
    <w:abstractNumId w:val="54"/>
  </w:num>
  <w:num w:numId="21">
    <w:abstractNumId w:val="52"/>
  </w:num>
  <w:num w:numId="22">
    <w:abstractNumId w:val="79"/>
  </w:num>
  <w:num w:numId="23">
    <w:abstractNumId w:val="63"/>
  </w:num>
  <w:num w:numId="24">
    <w:abstractNumId w:val="60"/>
  </w:num>
  <w:num w:numId="25">
    <w:abstractNumId w:val="57"/>
  </w:num>
  <w:num w:numId="26">
    <w:abstractNumId w:val="82"/>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14"/>
  </w:num>
  <w:num w:numId="37">
    <w:abstractNumId w:val="44"/>
  </w:num>
  <w:num w:numId="38">
    <w:abstractNumId w:val="45"/>
  </w:num>
  <w:num w:numId="39">
    <w:abstractNumId w:val="69"/>
  </w:num>
  <w:num w:numId="40">
    <w:abstractNumId w:val="65"/>
  </w:num>
  <w:num w:numId="41">
    <w:abstractNumId w:val="61"/>
  </w:num>
  <w:num w:numId="42">
    <w:abstractNumId w:val="81"/>
  </w:num>
  <w:num w:numId="43">
    <w:abstractNumId w:val="83"/>
  </w:num>
  <w:num w:numId="44">
    <w:abstractNumId w:val="70"/>
  </w:num>
  <w:num w:numId="45">
    <w:abstractNumId w:val="50"/>
  </w:num>
  <w:num w:numId="46">
    <w:abstractNumId w:val="58"/>
  </w:num>
  <w:num w:numId="47">
    <w:abstractNumId w:val="51"/>
  </w:num>
  <w:num w:numId="48">
    <w:abstractNumId w:val="56"/>
  </w:num>
  <w:num w:numId="4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C32"/>
    <w:rsid w:val="0000205C"/>
    <w:rsid w:val="00003BFD"/>
    <w:rsid w:val="00007ED0"/>
    <w:rsid w:val="00010989"/>
    <w:rsid w:val="0001405D"/>
    <w:rsid w:val="0002062B"/>
    <w:rsid w:val="00021F7A"/>
    <w:rsid w:val="00030568"/>
    <w:rsid w:val="00044E86"/>
    <w:rsid w:val="00047ABA"/>
    <w:rsid w:val="00053CFF"/>
    <w:rsid w:val="00054C0D"/>
    <w:rsid w:val="00057229"/>
    <w:rsid w:val="000574BA"/>
    <w:rsid w:val="000624F0"/>
    <w:rsid w:val="00063619"/>
    <w:rsid w:val="00064781"/>
    <w:rsid w:val="0006657F"/>
    <w:rsid w:val="000714EA"/>
    <w:rsid w:val="00076920"/>
    <w:rsid w:val="000776A7"/>
    <w:rsid w:val="000837F5"/>
    <w:rsid w:val="00085E0B"/>
    <w:rsid w:val="000922C5"/>
    <w:rsid w:val="00095037"/>
    <w:rsid w:val="000A064F"/>
    <w:rsid w:val="000A26E6"/>
    <w:rsid w:val="000B3690"/>
    <w:rsid w:val="000B5342"/>
    <w:rsid w:val="000B5C57"/>
    <w:rsid w:val="000C369D"/>
    <w:rsid w:val="000C7F7F"/>
    <w:rsid w:val="000D1504"/>
    <w:rsid w:val="000D43C1"/>
    <w:rsid w:val="000D768C"/>
    <w:rsid w:val="000E0C64"/>
    <w:rsid w:val="000E170B"/>
    <w:rsid w:val="000E2029"/>
    <w:rsid w:val="000E57B3"/>
    <w:rsid w:val="000E7F79"/>
    <w:rsid w:val="000F5938"/>
    <w:rsid w:val="001007B2"/>
    <w:rsid w:val="00101DA5"/>
    <w:rsid w:val="0010216E"/>
    <w:rsid w:val="00105075"/>
    <w:rsid w:val="0011217A"/>
    <w:rsid w:val="00113E69"/>
    <w:rsid w:val="00114CA5"/>
    <w:rsid w:val="00115A04"/>
    <w:rsid w:val="00117B60"/>
    <w:rsid w:val="001206F3"/>
    <w:rsid w:val="00122CC9"/>
    <w:rsid w:val="00122E62"/>
    <w:rsid w:val="00126D4C"/>
    <w:rsid w:val="001326E1"/>
    <w:rsid w:val="00133B27"/>
    <w:rsid w:val="0013414C"/>
    <w:rsid w:val="00140CFB"/>
    <w:rsid w:val="00142C2A"/>
    <w:rsid w:val="00145B33"/>
    <w:rsid w:val="00146FB9"/>
    <w:rsid w:val="001516BC"/>
    <w:rsid w:val="001519BC"/>
    <w:rsid w:val="00154D87"/>
    <w:rsid w:val="00155FD2"/>
    <w:rsid w:val="00157411"/>
    <w:rsid w:val="001575EA"/>
    <w:rsid w:val="00164383"/>
    <w:rsid w:val="00166267"/>
    <w:rsid w:val="0016734E"/>
    <w:rsid w:val="001713B5"/>
    <w:rsid w:val="00171B2E"/>
    <w:rsid w:val="00174C49"/>
    <w:rsid w:val="00180A01"/>
    <w:rsid w:val="00181F92"/>
    <w:rsid w:val="00185BE1"/>
    <w:rsid w:val="00185EDC"/>
    <w:rsid w:val="00187DC1"/>
    <w:rsid w:val="00196DF0"/>
    <w:rsid w:val="001A1C84"/>
    <w:rsid w:val="001A2F3F"/>
    <w:rsid w:val="001A5318"/>
    <w:rsid w:val="001B121F"/>
    <w:rsid w:val="001B2C81"/>
    <w:rsid w:val="001B4B5A"/>
    <w:rsid w:val="001B597E"/>
    <w:rsid w:val="001B7DDE"/>
    <w:rsid w:val="001C0D2E"/>
    <w:rsid w:val="001C12B6"/>
    <w:rsid w:val="001C6863"/>
    <w:rsid w:val="001C6BEC"/>
    <w:rsid w:val="001D0BD5"/>
    <w:rsid w:val="001D0D0A"/>
    <w:rsid w:val="001D3334"/>
    <w:rsid w:val="001D4F69"/>
    <w:rsid w:val="001E09F2"/>
    <w:rsid w:val="001E16A8"/>
    <w:rsid w:val="001F02C8"/>
    <w:rsid w:val="001F03BB"/>
    <w:rsid w:val="001F1BC9"/>
    <w:rsid w:val="001F1E91"/>
    <w:rsid w:val="001F23F0"/>
    <w:rsid w:val="001F332D"/>
    <w:rsid w:val="001F6C48"/>
    <w:rsid w:val="002004F2"/>
    <w:rsid w:val="00200944"/>
    <w:rsid w:val="00201D6D"/>
    <w:rsid w:val="002024FF"/>
    <w:rsid w:val="00202872"/>
    <w:rsid w:val="00202AAE"/>
    <w:rsid w:val="002037AF"/>
    <w:rsid w:val="00204D79"/>
    <w:rsid w:val="002064C2"/>
    <w:rsid w:val="00206DE9"/>
    <w:rsid w:val="00213733"/>
    <w:rsid w:val="002151AF"/>
    <w:rsid w:val="00216D35"/>
    <w:rsid w:val="00217822"/>
    <w:rsid w:val="00217D69"/>
    <w:rsid w:val="00224824"/>
    <w:rsid w:val="00225099"/>
    <w:rsid w:val="00225FDA"/>
    <w:rsid w:val="00227E20"/>
    <w:rsid w:val="002313BA"/>
    <w:rsid w:val="0023254E"/>
    <w:rsid w:val="00240B3D"/>
    <w:rsid w:val="00243300"/>
    <w:rsid w:val="00255C90"/>
    <w:rsid w:val="002610ED"/>
    <w:rsid w:val="00262479"/>
    <w:rsid w:val="002625B0"/>
    <w:rsid w:val="00262CC0"/>
    <w:rsid w:val="00264163"/>
    <w:rsid w:val="00264565"/>
    <w:rsid w:val="00265738"/>
    <w:rsid w:val="00267AEB"/>
    <w:rsid w:val="002714E3"/>
    <w:rsid w:val="00271E8C"/>
    <w:rsid w:val="00272057"/>
    <w:rsid w:val="00275A05"/>
    <w:rsid w:val="0027630F"/>
    <w:rsid w:val="00280071"/>
    <w:rsid w:val="00280B88"/>
    <w:rsid w:val="00285008"/>
    <w:rsid w:val="0028635B"/>
    <w:rsid w:val="00290F15"/>
    <w:rsid w:val="0029269C"/>
    <w:rsid w:val="0029669E"/>
    <w:rsid w:val="002A30C2"/>
    <w:rsid w:val="002A45E7"/>
    <w:rsid w:val="002A46CB"/>
    <w:rsid w:val="002B1162"/>
    <w:rsid w:val="002B27EA"/>
    <w:rsid w:val="002B39D1"/>
    <w:rsid w:val="002B6553"/>
    <w:rsid w:val="002B74DD"/>
    <w:rsid w:val="002C142B"/>
    <w:rsid w:val="002C61CE"/>
    <w:rsid w:val="002C760A"/>
    <w:rsid w:val="002D1568"/>
    <w:rsid w:val="002D2020"/>
    <w:rsid w:val="002D2E0C"/>
    <w:rsid w:val="002E4430"/>
    <w:rsid w:val="002E6DBE"/>
    <w:rsid w:val="002F2424"/>
    <w:rsid w:val="002F3B3F"/>
    <w:rsid w:val="002F3BD5"/>
    <w:rsid w:val="00300634"/>
    <w:rsid w:val="0030258D"/>
    <w:rsid w:val="003036A6"/>
    <w:rsid w:val="00303B4E"/>
    <w:rsid w:val="00303CB1"/>
    <w:rsid w:val="003047B8"/>
    <w:rsid w:val="00304A29"/>
    <w:rsid w:val="003053EC"/>
    <w:rsid w:val="00310B5C"/>
    <w:rsid w:val="0031103C"/>
    <w:rsid w:val="00312918"/>
    <w:rsid w:val="00313D5A"/>
    <w:rsid w:val="003203DA"/>
    <w:rsid w:val="003223C7"/>
    <w:rsid w:val="003232CC"/>
    <w:rsid w:val="00323459"/>
    <w:rsid w:val="00323781"/>
    <w:rsid w:val="00324745"/>
    <w:rsid w:val="003276AE"/>
    <w:rsid w:val="003310F4"/>
    <w:rsid w:val="003314F7"/>
    <w:rsid w:val="0033477D"/>
    <w:rsid w:val="0033613E"/>
    <w:rsid w:val="00344AFC"/>
    <w:rsid w:val="00345535"/>
    <w:rsid w:val="003474C0"/>
    <w:rsid w:val="00351485"/>
    <w:rsid w:val="0036101C"/>
    <w:rsid w:val="00361C51"/>
    <w:rsid w:val="0036365E"/>
    <w:rsid w:val="00366A8D"/>
    <w:rsid w:val="00370117"/>
    <w:rsid w:val="00370276"/>
    <w:rsid w:val="0037035C"/>
    <w:rsid w:val="00372B9D"/>
    <w:rsid w:val="00373CC9"/>
    <w:rsid w:val="00377E47"/>
    <w:rsid w:val="00384438"/>
    <w:rsid w:val="0039120D"/>
    <w:rsid w:val="00391528"/>
    <w:rsid w:val="0039755B"/>
    <w:rsid w:val="00397F7F"/>
    <w:rsid w:val="003A2E08"/>
    <w:rsid w:val="003B12DB"/>
    <w:rsid w:val="003B6527"/>
    <w:rsid w:val="003B7CB8"/>
    <w:rsid w:val="003C2EB6"/>
    <w:rsid w:val="003C3131"/>
    <w:rsid w:val="003D20AF"/>
    <w:rsid w:val="003D22D2"/>
    <w:rsid w:val="003D34B8"/>
    <w:rsid w:val="003E2C2D"/>
    <w:rsid w:val="003E63DC"/>
    <w:rsid w:val="003F0821"/>
    <w:rsid w:val="003F1B0D"/>
    <w:rsid w:val="003F3E58"/>
    <w:rsid w:val="003F684F"/>
    <w:rsid w:val="004023AC"/>
    <w:rsid w:val="00410243"/>
    <w:rsid w:val="0041076F"/>
    <w:rsid w:val="00411B4A"/>
    <w:rsid w:val="0041335F"/>
    <w:rsid w:val="004144BF"/>
    <w:rsid w:val="0041459D"/>
    <w:rsid w:val="004150D8"/>
    <w:rsid w:val="00417D10"/>
    <w:rsid w:val="00425015"/>
    <w:rsid w:val="00431E2B"/>
    <w:rsid w:val="00441B67"/>
    <w:rsid w:val="00441F27"/>
    <w:rsid w:val="00441FDF"/>
    <w:rsid w:val="00442669"/>
    <w:rsid w:val="00451C8D"/>
    <w:rsid w:val="004566FF"/>
    <w:rsid w:val="0046528B"/>
    <w:rsid w:val="0046551F"/>
    <w:rsid w:val="00470402"/>
    <w:rsid w:val="0047136F"/>
    <w:rsid w:val="00471986"/>
    <w:rsid w:val="0047335C"/>
    <w:rsid w:val="004765B2"/>
    <w:rsid w:val="00480B26"/>
    <w:rsid w:val="00481450"/>
    <w:rsid w:val="00487C37"/>
    <w:rsid w:val="0049015D"/>
    <w:rsid w:val="0049029E"/>
    <w:rsid w:val="00490584"/>
    <w:rsid w:val="004942D0"/>
    <w:rsid w:val="0049491E"/>
    <w:rsid w:val="0049652C"/>
    <w:rsid w:val="004965A1"/>
    <w:rsid w:val="004A106B"/>
    <w:rsid w:val="004A1CB4"/>
    <w:rsid w:val="004A2AB7"/>
    <w:rsid w:val="004A3F09"/>
    <w:rsid w:val="004A7C73"/>
    <w:rsid w:val="004B3146"/>
    <w:rsid w:val="004B7FEA"/>
    <w:rsid w:val="004C3A3C"/>
    <w:rsid w:val="004C6F34"/>
    <w:rsid w:val="004C6F38"/>
    <w:rsid w:val="004C71DE"/>
    <w:rsid w:val="004D4259"/>
    <w:rsid w:val="004E0D27"/>
    <w:rsid w:val="004E2FD5"/>
    <w:rsid w:val="004E5103"/>
    <w:rsid w:val="004F3CF2"/>
    <w:rsid w:val="005012C9"/>
    <w:rsid w:val="005015BA"/>
    <w:rsid w:val="00502916"/>
    <w:rsid w:val="00504F08"/>
    <w:rsid w:val="005119B9"/>
    <w:rsid w:val="00513F7B"/>
    <w:rsid w:val="0051405F"/>
    <w:rsid w:val="00516F07"/>
    <w:rsid w:val="00521773"/>
    <w:rsid w:val="0052246E"/>
    <w:rsid w:val="00523CB5"/>
    <w:rsid w:val="00533D21"/>
    <w:rsid w:val="00534BF2"/>
    <w:rsid w:val="00535540"/>
    <w:rsid w:val="0053643A"/>
    <w:rsid w:val="0054585E"/>
    <w:rsid w:val="005466C5"/>
    <w:rsid w:val="0055123E"/>
    <w:rsid w:val="00552449"/>
    <w:rsid w:val="005537FD"/>
    <w:rsid w:val="005553D6"/>
    <w:rsid w:val="00566BB8"/>
    <w:rsid w:val="00567BD3"/>
    <w:rsid w:val="00586FE5"/>
    <w:rsid w:val="00590162"/>
    <w:rsid w:val="0059400E"/>
    <w:rsid w:val="00594433"/>
    <w:rsid w:val="005A1BAF"/>
    <w:rsid w:val="005A3250"/>
    <w:rsid w:val="005A3B3E"/>
    <w:rsid w:val="005B0566"/>
    <w:rsid w:val="005B09AD"/>
    <w:rsid w:val="005B22E6"/>
    <w:rsid w:val="005B398A"/>
    <w:rsid w:val="005B692B"/>
    <w:rsid w:val="005B70BB"/>
    <w:rsid w:val="005C1CB6"/>
    <w:rsid w:val="005C3262"/>
    <w:rsid w:val="005C4D3E"/>
    <w:rsid w:val="005D07F3"/>
    <w:rsid w:val="005D0A83"/>
    <w:rsid w:val="005D1689"/>
    <w:rsid w:val="005D1907"/>
    <w:rsid w:val="005D4979"/>
    <w:rsid w:val="005D5990"/>
    <w:rsid w:val="005D6C27"/>
    <w:rsid w:val="005D7282"/>
    <w:rsid w:val="005D77C6"/>
    <w:rsid w:val="005E0484"/>
    <w:rsid w:val="005E43CE"/>
    <w:rsid w:val="005E5E5D"/>
    <w:rsid w:val="005E6939"/>
    <w:rsid w:val="005F35E7"/>
    <w:rsid w:val="0060247F"/>
    <w:rsid w:val="006040E1"/>
    <w:rsid w:val="00605747"/>
    <w:rsid w:val="00607ACD"/>
    <w:rsid w:val="00611C0A"/>
    <w:rsid w:val="00613102"/>
    <w:rsid w:val="00615C21"/>
    <w:rsid w:val="0062061E"/>
    <w:rsid w:val="006212D8"/>
    <w:rsid w:val="006260C8"/>
    <w:rsid w:val="00634CA2"/>
    <w:rsid w:val="00635E18"/>
    <w:rsid w:val="006374CA"/>
    <w:rsid w:val="00642F3D"/>
    <w:rsid w:val="00645042"/>
    <w:rsid w:val="00651A86"/>
    <w:rsid w:val="006555C8"/>
    <w:rsid w:val="00661B81"/>
    <w:rsid w:val="0067107D"/>
    <w:rsid w:val="00673D17"/>
    <w:rsid w:val="00682991"/>
    <w:rsid w:val="006830D5"/>
    <w:rsid w:val="00684DBF"/>
    <w:rsid w:val="00685E70"/>
    <w:rsid w:val="00686A3D"/>
    <w:rsid w:val="0069179D"/>
    <w:rsid w:val="00693C21"/>
    <w:rsid w:val="006A5B3B"/>
    <w:rsid w:val="006B3C2E"/>
    <w:rsid w:val="006B3C4F"/>
    <w:rsid w:val="006B40CC"/>
    <w:rsid w:val="006B72A3"/>
    <w:rsid w:val="006C0599"/>
    <w:rsid w:val="006C56D4"/>
    <w:rsid w:val="006C6350"/>
    <w:rsid w:val="006C7F30"/>
    <w:rsid w:val="006D61E8"/>
    <w:rsid w:val="006D77BE"/>
    <w:rsid w:val="006E0263"/>
    <w:rsid w:val="006E0B7A"/>
    <w:rsid w:val="006E13A1"/>
    <w:rsid w:val="006E3F72"/>
    <w:rsid w:val="006E457B"/>
    <w:rsid w:val="006E49E7"/>
    <w:rsid w:val="006E5639"/>
    <w:rsid w:val="006E5930"/>
    <w:rsid w:val="006E657F"/>
    <w:rsid w:val="006F2AB2"/>
    <w:rsid w:val="006F3180"/>
    <w:rsid w:val="00702A51"/>
    <w:rsid w:val="007037DD"/>
    <w:rsid w:val="00712AD9"/>
    <w:rsid w:val="00713C93"/>
    <w:rsid w:val="007170A4"/>
    <w:rsid w:val="00723156"/>
    <w:rsid w:val="0072336B"/>
    <w:rsid w:val="00725A5C"/>
    <w:rsid w:val="00726299"/>
    <w:rsid w:val="007330C4"/>
    <w:rsid w:val="007336E7"/>
    <w:rsid w:val="0073478C"/>
    <w:rsid w:val="007364EA"/>
    <w:rsid w:val="00740091"/>
    <w:rsid w:val="00741217"/>
    <w:rsid w:val="007504F3"/>
    <w:rsid w:val="00753442"/>
    <w:rsid w:val="00753A40"/>
    <w:rsid w:val="00753CAB"/>
    <w:rsid w:val="00770BFF"/>
    <w:rsid w:val="00773840"/>
    <w:rsid w:val="007740BA"/>
    <w:rsid w:val="00777298"/>
    <w:rsid w:val="00777978"/>
    <w:rsid w:val="00777F2D"/>
    <w:rsid w:val="00780DF6"/>
    <w:rsid w:val="00786482"/>
    <w:rsid w:val="00792940"/>
    <w:rsid w:val="00794009"/>
    <w:rsid w:val="007950EA"/>
    <w:rsid w:val="007953FA"/>
    <w:rsid w:val="00795CCF"/>
    <w:rsid w:val="0079697D"/>
    <w:rsid w:val="00796C6D"/>
    <w:rsid w:val="00797310"/>
    <w:rsid w:val="007A36E8"/>
    <w:rsid w:val="007A57AB"/>
    <w:rsid w:val="007A6CDF"/>
    <w:rsid w:val="007B3B8F"/>
    <w:rsid w:val="007B3E7E"/>
    <w:rsid w:val="007B3E9F"/>
    <w:rsid w:val="007B5E9C"/>
    <w:rsid w:val="007B722D"/>
    <w:rsid w:val="007D19D8"/>
    <w:rsid w:val="007D5012"/>
    <w:rsid w:val="007E3F2D"/>
    <w:rsid w:val="007E5594"/>
    <w:rsid w:val="007E69B8"/>
    <w:rsid w:val="007E76C3"/>
    <w:rsid w:val="007F6E98"/>
    <w:rsid w:val="007F74C6"/>
    <w:rsid w:val="0080192C"/>
    <w:rsid w:val="00804435"/>
    <w:rsid w:val="00805087"/>
    <w:rsid w:val="00811346"/>
    <w:rsid w:val="00811F2A"/>
    <w:rsid w:val="0081457C"/>
    <w:rsid w:val="00814E02"/>
    <w:rsid w:val="008163F6"/>
    <w:rsid w:val="0081733F"/>
    <w:rsid w:val="00817753"/>
    <w:rsid w:val="0082006F"/>
    <w:rsid w:val="00826966"/>
    <w:rsid w:val="008306A0"/>
    <w:rsid w:val="00832E0D"/>
    <w:rsid w:val="00835764"/>
    <w:rsid w:val="008364F0"/>
    <w:rsid w:val="00837073"/>
    <w:rsid w:val="00841070"/>
    <w:rsid w:val="00841E03"/>
    <w:rsid w:val="008426DE"/>
    <w:rsid w:val="008443CC"/>
    <w:rsid w:val="00846995"/>
    <w:rsid w:val="00851C95"/>
    <w:rsid w:val="00854B48"/>
    <w:rsid w:val="00856D21"/>
    <w:rsid w:val="00863A64"/>
    <w:rsid w:val="00865FD3"/>
    <w:rsid w:val="00872677"/>
    <w:rsid w:val="00875431"/>
    <w:rsid w:val="00876A53"/>
    <w:rsid w:val="00880CA3"/>
    <w:rsid w:val="00882D43"/>
    <w:rsid w:val="00886FA5"/>
    <w:rsid w:val="0088706F"/>
    <w:rsid w:val="00891E94"/>
    <w:rsid w:val="00896E51"/>
    <w:rsid w:val="00897CA4"/>
    <w:rsid w:val="008A03EC"/>
    <w:rsid w:val="008A221C"/>
    <w:rsid w:val="008A23E9"/>
    <w:rsid w:val="008A37E6"/>
    <w:rsid w:val="008A4502"/>
    <w:rsid w:val="008A7A9A"/>
    <w:rsid w:val="008B1B2F"/>
    <w:rsid w:val="008C1321"/>
    <w:rsid w:val="008C4713"/>
    <w:rsid w:val="008C63D5"/>
    <w:rsid w:val="008D5D82"/>
    <w:rsid w:val="008D7237"/>
    <w:rsid w:val="008E2AFA"/>
    <w:rsid w:val="008E45A0"/>
    <w:rsid w:val="008E7ADE"/>
    <w:rsid w:val="008F4D35"/>
    <w:rsid w:val="008F5986"/>
    <w:rsid w:val="008F63DA"/>
    <w:rsid w:val="008F7F7A"/>
    <w:rsid w:val="009054DC"/>
    <w:rsid w:val="00907825"/>
    <w:rsid w:val="009103F3"/>
    <w:rsid w:val="00914B3B"/>
    <w:rsid w:val="00914ED0"/>
    <w:rsid w:val="009308EE"/>
    <w:rsid w:val="00932E10"/>
    <w:rsid w:val="009421A2"/>
    <w:rsid w:val="009500AD"/>
    <w:rsid w:val="0095164D"/>
    <w:rsid w:val="009532CA"/>
    <w:rsid w:val="00953526"/>
    <w:rsid w:val="0095372B"/>
    <w:rsid w:val="00955BD2"/>
    <w:rsid w:val="009560D6"/>
    <w:rsid w:val="009565F1"/>
    <w:rsid w:val="009608C8"/>
    <w:rsid w:val="00964D45"/>
    <w:rsid w:val="009735EB"/>
    <w:rsid w:val="00974BB1"/>
    <w:rsid w:val="00975FA7"/>
    <w:rsid w:val="00987741"/>
    <w:rsid w:val="00995A45"/>
    <w:rsid w:val="009A4987"/>
    <w:rsid w:val="009A6286"/>
    <w:rsid w:val="009A67A0"/>
    <w:rsid w:val="009A75C0"/>
    <w:rsid w:val="009A7C62"/>
    <w:rsid w:val="009B04C7"/>
    <w:rsid w:val="009B0E48"/>
    <w:rsid w:val="009B7D52"/>
    <w:rsid w:val="009C0483"/>
    <w:rsid w:val="009D0CB4"/>
    <w:rsid w:val="009D2277"/>
    <w:rsid w:val="009D2AEC"/>
    <w:rsid w:val="009D3176"/>
    <w:rsid w:val="009D4896"/>
    <w:rsid w:val="009D6B89"/>
    <w:rsid w:val="009E322E"/>
    <w:rsid w:val="009E38DC"/>
    <w:rsid w:val="009E5E5D"/>
    <w:rsid w:val="009F240A"/>
    <w:rsid w:val="009F7AE1"/>
    <w:rsid w:val="00A126E2"/>
    <w:rsid w:val="00A12FEB"/>
    <w:rsid w:val="00A20C5B"/>
    <w:rsid w:val="00A26B3B"/>
    <w:rsid w:val="00A26BA4"/>
    <w:rsid w:val="00A26D12"/>
    <w:rsid w:val="00A34A76"/>
    <w:rsid w:val="00A35F3B"/>
    <w:rsid w:val="00A37735"/>
    <w:rsid w:val="00A37965"/>
    <w:rsid w:val="00A420F6"/>
    <w:rsid w:val="00A423B1"/>
    <w:rsid w:val="00A43AB1"/>
    <w:rsid w:val="00A51C45"/>
    <w:rsid w:val="00A52B06"/>
    <w:rsid w:val="00A54205"/>
    <w:rsid w:val="00A545AD"/>
    <w:rsid w:val="00A55F80"/>
    <w:rsid w:val="00A57502"/>
    <w:rsid w:val="00A61FE5"/>
    <w:rsid w:val="00A660B2"/>
    <w:rsid w:val="00A70EAE"/>
    <w:rsid w:val="00A72E89"/>
    <w:rsid w:val="00A77DF3"/>
    <w:rsid w:val="00A80C31"/>
    <w:rsid w:val="00A80F9C"/>
    <w:rsid w:val="00A82102"/>
    <w:rsid w:val="00A844AF"/>
    <w:rsid w:val="00A86D34"/>
    <w:rsid w:val="00A90DE3"/>
    <w:rsid w:val="00A916DA"/>
    <w:rsid w:val="00A93E57"/>
    <w:rsid w:val="00AA0165"/>
    <w:rsid w:val="00AA05F9"/>
    <w:rsid w:val="00AA6F9E"/>
    <w:rsid w:val="00AA729F"/>
    <w:rsid w:val="00AB0422"/>
    <w:rsid w:val="00AB2A5A"/>
    <w:rsid w:val="00AB4065"/>
    <w:rsid w:val="00AB4612"/>
    <w:rsid w:val="00AB7ABF"/>
    <w:rsid w:val="00AC02BB"/>
    <w:rsid w:val="00AD07DC"/>
    <w:rsid w:val="00AD0C79"/>
    <w:rsid w:val="00AD27A7"/>
    <w:rsid w:val="00AD2A52"/>
    <w:rsid w:val="00AD5B66"/>
    <w:rsid w:val="00AD691D"/>
    <w:rsid w:val="00AE0A76"/>
    <w:rsid w:val="00AE423D"/>
    <w:rsid w:val="00AE78CD"/>
    <w:rsid w:val="00AE7D5F"/>
    <w:rsid w:val="00AF328D"/>
    <w:rsid w:val="00AF6232"/>
    <w:rsid w:val="00AF76A9"/>
    <w:rsid w:val="00B0511D"/>
    <w:rsid w:val="00B07BF9"/>
    <w:rsid w:val="00B116B3"/>
    <w:rsid w:val="00B16270"/>
    <w:rsid w:val="00B20CE9"/>
    <w:rsid w:val="00B216C0"/>
    <w:rsid w:val="00B2629E"/>
    <w:rsid w:val="00B270AE"/>
    <w:rsid w:val="00B319CC"/>
    <w:rsid w:val="00B33285"/>
    <w:rsid w:val="00B33AEE"/>
    <w:rsid w:val="00B414D0"/>
    <w:rsid w:val="00B41855"/>
    <w:rsid w:val="00B42150"/>
    <w:rsid w:val="00B54376"/>
    <w:rsid w:val="00B563A2"/>
    <w:rsid w:val="00B56E15"/>
    <w:rsid w:val="00B56F7A"/>
    <w:rsid w:val="00B64931"/>
    <w:rsid w:val="00B658B6"/>
    <w:rsid w:val="00B659AA"/>
    <w:rsid w:val="00B6703F"/>
    <w:rsid w:val="00B710AD"/>
    <w:rsid w:val="00B72C2A"/>
    <w:rsid w:val="00B72C9E"/>
    <w:rsid w:val="00B77E05"/>
    <w:rsid w:val="00B8390D"/>
    <w:rsid w:val="00B92A35"/>
    <w:rsid w:val="00B92E8E"/>
    <w:rsid w:val="00B92FE9"/>
    <w:rsid w:val="00B95334"/>
    <w:rsid w:val="00B95514"/>
    <w:rsid w:val="00BA03CA"/>
    <w:rsid w:val="00BA0DDD"/>
    <w:rsid w:val="00BA3508"/>
    <w:rsid w:val="00BA4F37"/>
    <w:rsid w:val="00BA6346"/>
    <w:rsid w:val="00BB176F"/>
    <w:rsid w:val="00BB24DA"/>
    <w:rsid w:val="00BC4DBF"/>
    <w:rsid w:val="00BC5850"/>
    <w:rsid w:val="00BC74E2"/>
    <w:rsid w:val="00BC7C4D"/>
    <w:rsid w:val="00BD009A"/>
    <w:rsid w:val="00BD1E4F"/>
    <w:rsid w:val="00BD47B7"/>
    <w:rsid w:val="00BD5BC3"/>
    <w:rsid w:val="00BF17A8"/>
    <w:rsid w:val="00BF1903"/>
    <w:rsid w:val="00BF4067"/>
    <w:rsid w:val="00BF4489"/>
    <w:rsid w:val="00BF5066"/>
    <w:rsid w:val="00BF5CB9"/>
    <w:rsid w:val="00BF5E7E"/>
    <w:rsid w:val="00BF7ACD"/>
    <w:rsid w:val="00C04ED6"/>
    <w:rsid w:val="00C10103"/>
    <w:rsid w:val="00C12926"/>
    <w:rsid w:val="00C15A6F"/>
    <w:rsid w:val="00C203BC"/>
    <w:rsid w:val="00C221C1"/>
    <w:rsid w:val="00C233B5"/>
    <w:rsid w:val="00C24149"/>
    <w:rsid w:val="00C2419B"/>
    <w:rsid w:val="00C24F94"/>
    <w:rsid w:val="00C27E1B"/>
    <w:rsid w:val="00C30057"/>
    <w:rsid w:val="00C32966"/>
    <w:rsid w:val="00C415DD"/>
    <w:rsid w:val="00C5030D"/>
    <w:rsid w:val="00C50CE0"/>
    <w:rsid w:val="00C5186B"/>
    <w:rsid w:val="00C5445B"/>
    <w:rsid w:val="00C56159"/>
    <w:rsid w:val="00C566E0"/>
    <w:rsid w:val="00C56FA2"/>
    <w:rsid w:val="00C57C58"/>
    <w:rsid w:val="00C6050E"/>
    <w:rsid w:val="00C61B87"/>
    <w:rsid w:val="00C61F50"/>
    <w:rsid w:val="00C64210"/>
    <w:rsid w:val="00C6443E"/>
    <w:rsid w:val="00C66320"/>
    <w:rsid w:val="00C672C7"/>
    <w:rsid w:val="00C70F35"/>
    <w:rsid w:val="00C72FD4"/>
    <w:rsid w:val="00C769B7"/>
    <w:rsid w:val="00C806E2"/>
    <w:rsid w:val="00C81F6F"/>
    <w:rsid w:val="00C82FF7"/>
    <w:rsid w:val="00C90359"/>
    <w:rsid w:val="00C9072C"/>
    <w:rsid w:val="00C919BF"/>
    <w:rsid w:val="00C92D96"/>
    <w:rsid w:val="00C93BEF"/>
    <w:rsid w:val="00C94D8F"/>
    <w:rsid w:val="00CA1CA1"/>
    <w:rsid w:val="00CA3B14"/>
    <w:rsid w:val="00CA4038"/>
    <w:rsid w:val="00CA731C"/>
    <w:rsid w:val="00CB1948"/>
    <w:rsid w:val="00CB3F89"/>
    <w:rsid w:val="00CB4527"/>
    <w:rsid w:val="00CB5EDF"/>
    <w:rsid w:val="00CC1959"/>
    <w:rsid w:val="00CC2ADF"/>
    <w:rsid w:val="00CC4238"/>
    <w:rsid w:val="00CC57E9"/>
    <w:rsid w:val="00CC5C38"/>
    <w:rsid w:val="00CD4691"/>
    <w:rsid w:val="00CD5099"/>
    <w:rsid w:val="00CD63E6"/>
    <w:rsid w:val="00CE2A83"/>
    <w:rsid w:val="00CE2FD7"/>
    <w:rsid w:val="00CE759D"/>
    <w:rsid w:val="00CF13CF"/>
    <w:rsid w:val="00CF15A6"/>
    <w:rsid w:val="00CF1D46"/>
    <w:rsid w:val="00CF4A02"/>
    <w:rsid w:val="00D01B90"/>
    <w:rsid w:val="00D03099"/>
    <w:rsid w:val="00D06DFE"/>
    <w:rsid w:val="00D1197F"/>
    <w:rsid w:val="00D11A32"/>
    <w:rsid w:val="00D11E63"/>
    <w:rsid w:val="00D11F7C"/>
    <w:rsid w:val="00D12185"/>
    <w:rsid w:val="00D177E7"/>
    <w:rsid w:val="00D21495"/>
    <w:rsid w:val="00D21A8F"/>
    <w:rsid w:val="00D2256C"/>
    <w:rsid w:val="00D22782"/>
    <w:rsid w:val="00D24996"/>
    <w:rsid w:val="00D3145C"/>
    <w:rsid w:val="00D3503A"/>
    <w:rsid w:val="00D4190C"/>
    <w:rsid w:val="00D42412"/>
    <w:rsid w:val="00D43C32"/>
    <w:rsid w:val="00D46D5E"/>
    <w:rsid w:val="00D5203B"/>
    <w:rsid w:val="00D5417F"/>
    <w:rsid w:val="00D5731A"/>
    <w:rsid w:val="00D60F58"/>
    <w:rsid w:val="00D612E1"/>
    <w:rsid w:val="00D633CF"/>
    <w:rsid w:val="00D63F5A"/>
    <w:rsid w:val="00D666CF"/>
    <w:rsid w:val="00D66F5C"/>
    <w:rsid w:val="00D66F70"/>
    <w:rsid w:val="00D704C2"/>
    <w:rsid w:val="00D707D4"/>
    <w:rsid w:val="00D721F5"/>
    <w:rsid w:val="00D75367"/>
    <w:rsid w:val="00D77217"/>
    <w:rsid w:val="00D80EA4"/>
    <w:rsid w:val="00D83216"/>
    <w:rsid w:val="00D86D96"/>
    <w:rsid w:val="00D94051"/>
    <w:rsid w:val="00D96429"/>
    <w:rsid w:val="00DA1C06"/>
    <w:rsid w:val="00DA41AF"/>
    <w:rsid w:val="00DB01EC"/>
    <w:rsid w:val="00DB0DA7"/>
    <w:rsid w:val="00DB339B"/>
    <w:rsid w:val="00DB625A"/>
    <w:rsid w:val="00DB6540"/>
    <w:rsid w:val="00DC1340"/>
    <w:rsid w:val="00DC7007"/>
    <w:rsid w:val="00DC7745"/>
    <w:rsid w:val="00DD0C8B"/>
    <w:rsid w:val="00DD24A6"/>
    <w:rsid w:val="00DD2599"/>
    <w:rsid w:val="00DD3D69"/>
    <w:rsid w:val="00DD4E47"/>
    <w:rsid w:val="00DD5131"/>
    <w:rsid w:val="00DE06AB"/>
    <w:rsid w:val="00DE15E6"/>
    <w:rsid w:val="00DE234D"/>
    <w:rsid w:val="00DE3CB7"/>
    <w:rsid w:val="00DE6CCC"/>
    <w:rsid w:val="00DF465C"/>
    <w:rsid w:val="00DF7E64"/>
    <w:rsid w:val="00E00E13"/>
    <w:rsid w:val="00E023F3"/>
    <w:rsid w:val="00E04A5F"/>
    <w:rsid w:val="00E061D6"/>
    <w:rsid w:val="00E06563"/>
    <w:rsid w:val="00E06A07"/>
    <w:rsid w:val="00E109D9"/>
    <w:rsid w:val="00E10FD4"/>
    <w:rsid w:val="00E224F6"/>
    <w:rsid w:val="00E22715"/>
    <w:rsid w:val="00E24F8A"/>
    <w:rsid w:val="00E250F5"/>
    <w:rsid w:val="00E262C8"/>
    <w:rsid w:val="00E26868"/>
    <w:rsid w:val="00E34E88"/>
    <w:rsid w:val="00E36740"/>
    <w:rsid w:val="00E37B41"/>
    <w:rsid w:val="00E41632"/>
    <w:rsid w:val="00E43577"/>
    <w:rsid w:val="00E44284"/>
    <w:rsid w:val="00E446D6"/>
    <w:rsid w:val="00E447EA"/>
    <w:rsid w:val="00E47B9A"/>
    <w:rsid w:val="00E54901"/>
    <w:rsid w:val="00E54C00"/>
    <w:rsid w:val="00E62B89"/>
    <w:rsid w:val="00E66995"/>
    <w:rsid w:val="00E703EB"/>
    <w:rsid w:val="00E71AA0"/>
    <w:rsid w:val="00E71FC6"/>
    <w:rsid w:val="00E756F9"/>
    <w:rsid w:val="00E76EB3"/>
    <w:rsid w:val="00E77522"/>
    <w:rsid w:val="00E835C3"/>
    <w:rsid w:val="00E93B6B"/>
    <w:rsid w:val="00E95B8C"/>
    <w:rsid w:val="00EA153F"/>
    <w:rsid w:val="00EA17D2"/>
    <w:rsid w:val="00EA25DF"/>
    <w:rsid w:val="00EA312A"/>
    <w:rsid w:val="00EB0829"/>
    <w:rsid w:val="00EB160B"/>
    <w:rsid w:val="00EB3D9A"/>
    <w:rsid w:val="00EC54D2"/>
    <w:rsid w:val="00EC6CEE"/>
    <w:rsid w:val="00EC6D13"/>
    <w:rsid w:val="00ED1921"/>
    <w:rsid w:val="00ED2A66"/>
    <w:rsid w:val="00ED2EE4"/>
    <w:rsid w:val="00ED39A8"/>
    <w:rsid w:val="00ED3D92"/>
    <w:rsid w:val="00ED7B7A"/>
    <w:rsid w:val="00EF1E1F"/>
    <w:rsid w:val="00EF2B08"/>
    <w:rsid w:val="00EF2EED"/>
    <w:rsid w:val="00EF357F"/>
    <w:rsid w:val="00EF5681"/>
    <w:rsid w:val="00EF582A"/>
    <w:rsid w:val="00EF5873"/>
    <w:rsid w:val="00EF7649"/>
    <w:rsid w:val="00F0424F"/>
    <w:rsid w:val="00F042F8"/>
    <w:rsid w:val="00F04E52"/>
    <w:rsid w:val="00F13416"/>
    <w:rsid w:val="00F15055"/>
    <w:rsid w:val="00F15FB9"/>
    <w:rsid w:val="00F24F8D"/>
    <w:rsid w:val="00F2523B"/>
    <w:rsid w:val="00F27411"/>
    <w:rsid w:val="00F306AC"/>
    <w:rsid w:val="00F311CC"/>
    <w:rsid w:val="00F32922"/>
    <w:rsid w:val="00F36C5C"/>
    <w:rsid w:val="00F403E0"/>
    <w:rsid w:val="00F447CE"/>
    <w:rsid w:val="00F5007A"/>
    <w:rsid w:val="00F520F0"/>
    <w:rsid w:val="00F545E3"/>
    <w:rsid w:val="00F55185"/>
    <w:rsid w:val="00F56283"/>
    <w:rsid w:val="00F57AFF"/>
    <w:rsid w:val="00F60FC9"/>
    <w:rsid w:val="00F73829"/>
    <w:rsid w:val="00F82529"/>
    <w:rsid w:val="00F85668"/>
    <w:rsid w:val="00F86F68"/>
    <w:rsid w:val="00F942A5"/>
    <w:rsid w:val="00F95BDC"/>
    <w:rsid w:val="00FA2421"/>
    <w:rsid w:val="00FA3D55"/>
    <w:rsid w:val="00FB13B2"/>
    <w:rsid w:val="00FB3A56"/>
    <w:rsid w:val="00FB3F61"/>
    <w:rsid w:val="00FB7B74"/>
    <w:rsid w:val="00FD0D65"/>
    <w:rsid w:val="00FD414B"/>
    <w:rsid w:val="00FE1B61"/>
    <w:rsid w:val="00FE37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index heading" w:uiPriority="0"/>
    <w:lsdException w:name="caption" w:uiPriority="0" w:qFormat="1"/>
    <w:lsdException w:name="envelope return" w:uiPriority="0"/>
    <w:lsdException w:name="footnote reference" w:uiPriority="0"/>
    <w:lsdException w:name="line number" w:uiPriority="0"/>
    <w:lsdException w:name="page number"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Default Paragraph Font" w:uiPriority="0"/>
    <w:lsdException w:name="Body Text" w:uiPriority="1" w:qFormat="1"/>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B1"/>
  </w:style>
  <w:style w:type="paragraph" w:styleId="Naslov1">
    <w:name w:val="heading 1"/>
    <w:basedOn w:val="Normal"/>
    <w:next w:val="Normal"/>
    <w:link w:val="Naslov1Char1"/>
    <w:uiPriority w:val="1"/>
    <w:qFormat/>
    <w:rsid w:val="009C0483"/>
    <w:pPr>
      <w:keepNext/>
      <w:spacing w:before="120" w:after="60" w:line="240" w:lineRule="auto"/>
      <w:jc w:val="center"/>
      <w:outlineLvl w:val="0"/>
    </w:pPr>
    <w:rPr>
      <w:rFonts w:ascii="CG Times CE" w:eastAsia="Times New Roman" w:hAnsi="CG Times CE" w:cs="Times New Roman"/>
      <w:b/>
      <w:bCs/>
      <w:sz w:val="36"/>
      <w:szCs w:val="24"/>
      <w:lang w:val="en-GB"/>
    </w:rPr>
  </w:style>
  <w:style w:type="paragraph" w:styleId="Naslov2">
    <w:name w:val="heading 2"/>
    <w:basedOn w:val="Normal"/>
    <w:next w:val="Normal"/>
    <w:link w:val="Naslov2Char1"/>
    <w:uiPriority w:val="1"/>
    <w:qFormat/>
    <w:rsid w:val="009C0483"/>
    <w:pPr>
      <w:keepNext/>
      <w:pBdr>
        <w:bottom w:val="single" w:sz="12" w:space="1" w:color="auto"/>
      </w:pBdr>
      <w:spacing w:before="120" w:after="0" w:line="240" w:lineRule="auto"/>
      <w:jc w:val="center"/>
      <w:outlineLvl w:val="1"/>
    </w:pPr>
    <w:rPr>
      <w:rFonts w:ascii="CG Times CE" w:eastAsia="Times New Roman" w:hAnsi="CG Times CE" w:cs="Times New Roman"/>
      <w:b/>
      <w:bCs/>
      <w:sz w:val="36"/>
      <w:szCs w:val="24"/>
      <w:lang w:val="en-GB"/>
    </w:rPr>
  </w:style>
  <w:style w:type="paragraph" w:styleId="Naslov3">
    <w:name w:val="heading 3"/>
    <w:basedOn w:val="Normal"/>
    <w:next w:val="Normal"/>
    <w:link w:val="Naslov3Char1"/>
    <w:qFormat/>
    <w:rsid w:val="009C0483"/>
    <w:pPr>
      <w:keepNext/>
      <w:pBdr>
        <w:bottom w:val="single" w:sz="6" w:space="1" w:color="auto"/>
      </w:pBdr>
      <w:spacing w:before="240" w:after="60" w:line="240" w:lineRule="auto"/>
      <w:jc w:val="both"/>
      <w:outlineLvl w:val="2"/>
    </w:pPr>
    <w:rPr>
      <w:rFonts w:ascii="CG Times CE" w:eastAsia="Times New Roman" w:hAnsi="CG Times CE" w:cs="Times New Roman"/>
      <w:b/>
      <w:bCs/>
      <w:sz w:val="32"/>
      <w:szCs w:val="24"/>
    </w:rPr>
  </w:style>
  <w:style w:type="paragraph" w:styleId="Naslov4">
    <w:name w:val="heading 4"/>
    <w:basedOn w:val="Normal"/>
    <w:next w:val="Normal"/>
    <w:link w:val="Naslov4Char1"/>
    <w:qFormat/>
    <w:rsid w:val="009C0483"/>
    <w:pPr>
      <w:keepNext/>
      <w:spacing w:after="0" w:line="240" w:lineRule="auto"/>
      <w:jc w:val="both"/>
      <w:outlineLvl w:val="3"/>
    </w:pPr>
    <w:rPr>
      <w:rFonts w:ascii="Arial" w:eastAsia="Times New Roman" w:hAnsi="Arial" w:cs="Times New Roman"/>
      <w:b/>
      <w:bCs/>
      <w:sz w:val="24"/>
      <w:szCs w:val="24"/>
    </w:rPr>
  </w:style>
  <w:style w:type="paragraph" w:styleId="Naslov5">
    <w:name w:val="heading 5"/>
    <w:basedOn w:val="Normal"/>
    <w:next w:val="Normal"/>
    <w:link w:val="Naslov5Char1"/>
    <w:qFormat/>
    <w:rsid w:val="009C0483"/>
    <w:pPr>
      <w:keepNext/>
      <w:spacing w:after="0" w:line="240" w:lineRule="auto"/>
      <w:outlineLvl w:val="4"/>
    </w:pPr>
    <w:rPr>
      <w:rFonts w:ascii="Arial" w:eastAsia="Times New Roman" w:hAnsi="Arial" w:cs="Times New Roman"/>
      <w:b/>
      <w:bCs/>
      <w:sz w:val="24"/>
      <w:szCs w:val="24"/>
    </w:rPr>
  </w:style>
  <w:style w:type="paragraph" w:styleId="Naslov6">
    <w:name w:val="heading 6"/>
    <w:basedOn w:val="Normal"/>
    <w:next w:val="Normal"/>
    <w:link w:val="Naslov6Char1"/>
    <w:qFormat/>
    <w:rsid w:val="009C0483"/>
    <w:pPr>
      <w:keepNext/>
      <w:spacing w:after="0" w:line="240" w:lineRule="auto"/>
      <w:outlineLvl w:val="5"/>
    </w:pPr>
    <w:rPr>
      <w:rFonts w:ascii="Arial" w:eastAsia="Times New Roman" w:hAnsi="Arial" w:cs="Times New Roman"/>
      <w:bCs/>
      <w:sz w:val="20"/>
      <w:szCs w:val="24"/>
    </w:rPr>
  </w:style>
  <w:style w:type="paragraph" w:styleId="Naslov7">
    <w:name w:val="heading 7"/>
    <w:basedOn w:val="Normal"/>
    <w:next w:val="Normal"/>
    <w:link w:val="Naslov7Char1"/>
    <w:qFormat/>
    <w:rsid w:val="009C0483"/>
    <w:pPr>
      <w:keepNext/>
      <w:spacing w:after="0" w:line="240" w:lineRule="auto"/>
      <w:jc w:val="center"/>
      <w:outlineLvl w:val="6"/>
    </w:pPr>
    <w:rPr>
      <w:rFonts w:ascii="Arial" w:eastAsia="Times New Roman" w:hAnsi="Arial" w:cs="Times New Roman"/>
      <w:b/>
      <w:bCs/>
      <w:sz w:val="20"/>
      <w:szCs w:val="24"/>
    </w:rPr>
  </w:style>
  <w:style w:type="paragraph" w:styleId="Naslov8">
    <w:name w:val="heading 8"/>
    <w:basedOn w:val="Normal"/>
    <w:next w:val="Normal"/>
    <w:link w:val="Naslov8Char1"/>
    <w:qFormat/>
    <w:rsid w:val="009C0483"/>
    <w:pPr>
      <w:keepNext/>
      <w:spacing w:after="0" w:line="240" w:lineRule="auto"/>
      <w:jc w:val="both"/>
      <w:outlineLvl w:val="7"/>
    </w:pPr>
    <w:rPr>
      <w:rFonts w:ascii="Arial" w:eastAsia="Times New Roman" w:hAnsi="Arial" w:cs="Times New Roman"/>
      <w:b/>
      <w:bCs/>
      <w:caps/>
      <w:sz w:val="20"/>
      <w:szCs w:val="24"/>
      <w:lang w:val="fr-FR"/>
    </w:rPr>
  </w:style>
  <w:style w:type="paragraph" w:styleId="Naslov9">
    <w:name w:val="heading 9"/>
    <w:basedOn w:val="Normal"/>
    <w:next w:val="Normal"/>
    <w:link w:val="Naslov9Char1"/>
    <w:qFormat/>
    <w:rsid w:val="009C0483"/>
    <w:pPr>
      <w:keepNext/>
      <w:keepLines/>
      <w:spacing w:before="200" w:after="0" w:line="240" w:lineRule="auto"/>
      <w:jc w:val="both"/>
      <w:outlineLvl w:val="8"/>
    </w:pPr>
    <w:rPr>
      <w:rFonts w:ascii="Cambria" w:eastAsia="Times New Roman" w:hAnsi="Cambria" w:cs="Times New Roman"/>
      <w:bCs/>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1"/>
    <w:uiPriority w:val="99"/>
    <w:rsid w:val="00D43C32"/>
    <w:pPr>
      <w:tabs>
        <w:tab w:val="center" w:pos="4536"/>
        <w:tab w:val="right" w:pos="9072"/>
      </w:tabs>
      <w:spacing w:line="240" w:lineRule="auto"/>
    </w:pPr>
    <w:rPr>
      <w:rFonts w:ascii="Calibri" w:eastAsia="Times New Roman" w:hAnsi="Calibri" w:cs="Times New Roman"/>
    </w:rPr>
  </w:style>
  <w:style w:type="character" w:customStyle="1" w:styleId="PodnojeChar1">
    <w:name w:val="Podnožje Char1"/>
    <w:basedOn w:val="Zadanifontodlomka"/>
    <w:link w:val="Podnoje"/>
    <w:uiPriority w:val="99"/>
    <w:rsid w:val="00D43C32"/>
    <w:rPr>
      <w:rFonts w:ascii="Calibri" w:eastAsia="Times New Roman" w:hAnsi="Calibri" w:cs="Times New Roman"/>
    </w:rPr>
  </w:style>
  <w:style w:type="character" w:styleId="Brojstranice">
    <w:name w:val="page number"/>
    <w:basedOn w:val="Zadanifontodlomka"/>
    <w:rsid w:val="00D43C32"/>
  </w:style>
  <w:style w:type="paragraph" w:styleId="Zaglavlje">
    <w:name w:val="header"/>
    <w:aliases w:val="Char, Char,Header Char Char Char Char,Header Char Char Char,Char Char Char Char Char Char,Char9 Char,Header Char Char,Header Char1 Char Char,Char9 Char Char Char Char,Char9 Char1 Char Char,Header Char2 Char,Header Char Char1 Char"/>
    <w:basedOn w:val="Normal"/>
    <w:link w:val="ZaglavljeChar1"/>
    <w:rsid w:val="00D43C32"/>
    <w:pPr>
      <w:tabs>
        <w:tab w:val="center" w:pos="4536"/>
        <w:tab w:val="right" w:pos="9072"/>
      </w:tabs>
      <w:spacing w:line="240" w:lineRule="auto"/>
    </w:pPr>
    <w:rPr>
      <w:rFonts w:ascii="Calibri" w:eastAsia="Times New Roman" w:hAnsi="Calibri" w:cs="Times New Roman"/>
    </w:rPr>
  </w:style>
  <w:style w:type="character" w:customStyle="1" w:styleId="ZaglavljeChar1">
    <w:name w:val="Zaglavlje Char1"/>
    <w:aliases w:val="Char Char3, Char Char,Header Char Char Char Char Char,Header Char Char Char Char1,Char Char Char Char Char Char Char,Char9 Char Char,Header Char Char Char1,Header Char1 Char Char Char,Char9 Char Char Char Char Char,Header Char2 Char Char"/>
    <w:basedOn w:val="Zadanifontodlomka"/>
    <w:link w:val="Zaglavlje"/>
    <w:rsid w:val="00D43C32"/>
    <w:rPr>
      <w:rFonts w:ascii="Calibri" w:eastAsia="Times New Roman" w:hAnsi="Calibri" w:cs="Times New Roman"/>
    </w:rPr>
  </w:style>
  <w:style w:type="paragraph" w:styleId="Tekstbalonia">
    <w:name w:val="Balloon Text"/>
    <w:basedOn w:val="Normal"/>
    <w:link w:val="TekstbaloniaChar1"/>
    <w:uiPriority w:val="99"/>
    <w:unhideWhenUsed/>
    <w:rsid w:val="00D43C32"/>
    <w:pPr>
      <w:spacing w:after="0" w:line="240" w:lineRule="auto"/>
    </w:pPr>
    <w:rPr>
      <w:rFonts w:ascii="Tahoma" w:hAnsi="Tahoma" w:cs="Tahoma"/>
      <w:sz w:val="16"/>
      <w:szCs w:val="16"/>
    </w:rPr>
  </w:style>
  <w:style w:type="character" w:customStyle="1" w:styleId="TekstbaloniaChar1">
    <w:name w:val="Tekst balončića Char1"/>
    <w:basedOn w:val="Zadanifontodlomka"/>
    <w:link w:val="Tekstbalonia"/>
    <w:rsid w:val="00D43C32"/>
    <w:rPr>
      <w:rFonts w:ascii="Tahoma" w:hAnsi="Tahoma" w:cs="Tahoma"/>
      <w:sz w:val="16"/>
      <w:szCs w:val="16"/>
    </w:rPr>
  </w:style>
  <w:style w:type="paragraph" w:styleId="Odlomakpopisa">
    <w:name w:val="List Paragraph"/>
    <w:basedOn w:val="Normal"/>
    <w:link w:val="OdlomakpopisaChar"/>
    <w:qFormat/>
    <w:rsid w:val="00D43C32"/>
    <w:pPr>
      <w:ind w:left="720"/>
      <w:contextualSpacing/>
    </w:pPr>
  </w:style>
  <w:style w:type="paragraph" w:styleId="Bezproreda">
    <w:name w:val="No Spacing"/>
    <w:link w:val="BezproredaChar"/>
    <w:uiPriority w:val="1"/>
    <w:qFormat/>
    <w:rsid w:val="00D43C32"/>
    <w:pPr>
      <w:spacing w:after="0" w:line="240" w:lineRule="auto"/>
    </w:pPr>
  </w:style>
  <w:style w:type="paragraph" w:customStyle="1" w:styleId="Standard">
    <w:name w:val="Standard"/>
    <w:uiPriority w:val="99"/>
    <w:rsid w:val="00D43C32"/>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numbering" w:customStyle="1" w:styleId="Bezpopisa1">
    <w:name w:val="Bez popisa1"/>
    <w:next w:val="Bezpopisa"/>
    <w:semiHidden/>
    <w:unhideWhenUsed/>
    <w:rsid w:val="004B7FEA"/>
  </w:style>
  <w:style w:type="character" w:styleId="Hiperveza">
    <w:name w:val="Hyperlink"/>
    <w:basedOn w:val="Zadanifontodlomka"/>
    <w:uiPriority w:val="99"/>
    <w:unhideWhenUsed/>
    <w:rsid w:val="004B7FEA"/>
    <w:rPr>
      <w:color w:val="0000FF"/>
      <w:u w:val="single"/>
    </w:rPr>
  </w:style>
  <w:style w:type="character" w:styleId="SlijeenaHiperveza">
    <w:name w:val="FollowedHyperlink"/>
    <w:basedOn w:val="Zadanifontodlomka"/>
    <w:uiPriority w:val="99"/>
    <w:unhideWhenUsed/>
    <w:rsid w:val="004B7FEA"/>
    <w:rPr>
      <w:color w:val="800080"/>
      <w:u w:val="single"/>
    </w:rPr>
  </w:style>
  <w:style w:type="paragraph" w:customStyle="1" w:styleId="xl65">
    <w:name w:val="xl65"/>
    <w:basedOn w:val="Normal"/>
    <w:rsid w:val="004B7FEA"/>
    <w:pPr>
      <w:spacing w:before="100" w:beforeAutospacing="1" w:after="100" w:afterAutospacing="1" w:line="240" w:lineRule="auto"/>
    </w:pPr>
    <w:rPr>
      <w:rFonts w:ascii="Times New Roman" w:eastAsia="Times New Roman" w:hAnsi="Times New Roman" w:cs="Times New Roman"/>
      <w:b/>
      <w:bCs/>
      <w:sz w:val="40"/>
      <w:szCs w:val="40"/>
      <w:lang w:eastAsia="hr-HR"/>
    </w:rPr>
  </w:style>
  <w:style w:type="paragraph" w:customStyle="1" w:styleId="xl66">
    <w:name w:val="xl66"/>
    <w:basedOn w:val="Normal"/>
    <w:rsid w:val="004B7FEA"/>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xl67">
    <w:name w:val="xl67"/>
    <w:basedOn w:val="Normal"/>
    <w:rsid w:val="004B7FEA"/>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4B7FE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4B7FE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4B7FE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4B7FE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4B7FE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4B7FE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4B7FE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4B7FE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4B7FE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4B7FE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4B7FE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4B7FE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6">
    <w:name w:val="xl86"/>
    <w:basedOn w:val="Normal"/>
    <w:rsid w:val="004B7FE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4B7FE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table" w:styleId="Reetkatablice">
    <w:name w:val="Table Grid"/>
    <w:basedOn w:val="Obinatablica"/>
    <w:uiPriority w:val="59"/>
    <w:rsid w:val="00875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1">
    <w:name w:val="Naslov 1 Char1"/>
    <w:basedOn w:val="Zadanifontodlomka"/>
    <w:link w:val="Naslov1"/>
    <w:rsid w:val="009C0483"/>
    <w:rPr>
      <w:rFonts w:ascii="CG Times CE" w:eastAsia="Times New Roman" w:hAnsi="CG Times CE" w:cs="Times New Roman"/>
      <w:b/>
      <w:bCs/>
      <w:sz w:val="36"/>
      <w:szCs w:val="24"/>
      <w:lang w:val="en-GB"/>
    </w:rPr>
  </w:style>
  <w:style w:type="character" w:customStyle="1" w:styleId="Naslov2Char1">
    <w:name w:val="Naslov 2 Char1"/>
    <w:basedOn w:val="Zadanifontodlomka"/>
    <w:link w:val="Naslov2"/>
    <w:rsid w:val="009C0483"/>
    <w:rPr>
      <w:rFonts w:ascii="CG Times CE" w:eastAsia="Times New Roman" w:hAnsi="CG Times CE" w:cs="Times New Roman"/>
      <w:b/>
      <w:bCs/>
      <w:sz w:val="36"/>
      <w:szCs w:val="24"/>
      <w:lang w:val="en-GB"/>
    </w:rPr>
  </w:style>
  <w:style w:type="character" w:customStyle="1" w:styleId="Naslov3Char1">
    <w:name w:val="Naslov 3 Char1"/>
    <w:basedOn w:val="Zadanifontodlomka"/>
    <w:link w:val="Naslov3"/>
    <w:rsid w:val="009C0483"/>
    <w:rPr>
      <w:rFonts w:ascii="CG Times CE" w:eastAsia="Times New Roman" w:hAnsi="CG Times CE" w:cs="Times New Roman"/>
      <w:b/>
      <w:bCs/>
      <w:sz w:val="32"/>
      <w:szCs w:val="24"/>
    </w:rPr>
  </w:style>
  <w:style w:type="character" w:customStyle="1" w:styleId="Naslov4Char1">
    <w:name w:val="Naslov 4 Char1"/>
    <w:basedOn w:val="Zadanifontodlomka"/>
    <w:link w:val="Naslov4"/>
    <w:rsid w:val="009C0483"/>
    <w:rPr>
      <w:rFonts w:ascii="Arial" w:eastAsia="Times New Roman" w:hAnsi="Arial" w:cs="Times New Roman"/>
      <w:b/>
      <w:bCs/>
      <w:sz w:val="24"/>
      <w:szCs w:val="24"/>
    </w:rPr>
  </w:style>
  <w:style w:type="character" w:customStyle="1" w:styleId="Naslov5Char1">
    <w:name w:val="Naslov 5 Char1"/>
    <w:basedOn w:val="Zadanifontodlomka"/>
    <w:link w:val="Naslov5"/>
    <w:rsid w:val="009C0483"/>
    <w:rPr>
      <w:rFonts w:ascii="Arial" w:eastAsia="Times New Roman" w:hAnsi="Arial" w:cs="Times New Roman"/>
      <w:b/>
      <w:bCs/>
      <w:sz w:val="24"/>
      <w:szCs w:val="24"/>
    </w:rPr>
  </w:style>
  <w:style w:type="character" w:customStyle="1" w:styleId="Naslov6Char1">
    <w:name w:val="Naslov 6 Char1"/>
    <w:basedOn w:val="Zadanifontodlomka"/>
    <w:link w:val="Naslov6"/>
    <w:rsid w:val="009C0483"/>
    <w:rPr>
      <w:rFonts w:ascii="Arial" w:eastAsia="Times New Roman" w:hAnsi="Arial" w:cs="Times New Roman"/>
      <w:bCs/>
      <w:sz w:val="20"/>
      <w:szCs w:val="24"/>
    </w:rPr>
  </w:style>
  <w:style w:type="character" w:customStyle="1" w:styleId="Naslov7Char1">
    <w:name w:val="Naslov 7 Char1"/>
    <w:basedOn w:val="Zadanifontodlomka"/>
    <w:link w:val="Naslov7"/>
    <w:rsid w:val="009C0483"/>
    <w:rPr>
      <w:rFonts w:ascii="Arial" w:eastAsia="Times New Roman" w:hAnsi="Arial" w:cs="Times New Roman"/>
      <w:b/>
      <w:bCs/>
      <w:sz w:val="20"/>
      <w:szCs w:val="24"/>
    </w:rPr>
  </w:style>
  <w:style w:type="character" w:customStyle="1" w:styleId="Naslov8Char1">
    <w:name w:val="Naslov 8 Char1"/>
    <w:basedOn w:val="Zadanifontodlomka"/>
    <w:link w:val="Naslov8"/>
    <w:rsid w:val="009C0483"/>
    <w:rPr>
      <w:rFonts w:ascii="Arial" w:eastAsia="Times New Roman" w:hAnsi="Arial" w:cs="Times New Roman"/>
      <w:b/>
      <w:bCs/>
      <w:caps/>
      <w:sz w:val="20"/>
      <w:szCs w:val="24"/>
      <w:lang w:val="fr-FR"/>
    </w:rPr>
  </w:style>
  <w:style w:type="character" w:customStyle="1" w:styleId="Naslov9Char1">
    <w:name w:val="Naslov 9 Char1"/>
    <w:basedOn w:val="Zadanifontodlomka"/>
    <w:link w:val="Naslov9"/>
    <w:rsid w:val="009C0483"/>
    <w:rPr>
      <w:rFonts w:ascii="Cambria" w:eastAsia="Times New Roman" w:hAnsi="Cambria" w:cs="Times New Roman"/>
      <w:bCs/>
      <w:i/>
      <w:iCs/>
      <w:color w:val="404040"/>
      <w:sz w:val="20"/>
      <w:szCs w:val="20"/>
    </w:rPr>
  </w:style>
  <w:style w:type="paragraph" w:customStyle="1" w:styleId="ListParagraph1">
    <w:name w:val="List Paragraph1"/>
    <w:basedOn w:val="Normal"/>
    <w:rsid w:val="009C0483"/>
    <w:pPr>
      <w:ind w:left="720"/>
      <w:contextualSpacing/>
    </w:pPr>
    <w:rPr>
      <w:rFonts w:ascii="Calibri" w:eastAsia="Times New Roman" w:hAnsi="Calibri" w:cs="Times New Roman"/>
    </w:rPr>
  </w:style>
  <w:style w:type="numbering" w:customStyle="1" w:styleId="Bezpopisa11">
    <w:name w:val="Bez popisa11"/>
    <w:next w:val="Bezpopisa"/>
    <w:uiPriority w:val="99"/>
    <w:semiHidden/>
    <w:unhideWhenUsed/>
    <w:rsid w:val="009C0483"/>
  </w:style>
  <w:style w:type="numbering" w:customStyle="1" w:styleId="Bezpopisa2">
    <w:name w:val="Bez popisa2"/>
    <w:next w:val="Bezpopisa"/>
    <w:uiPriority w:val="99"/>
    <w:semiHidden/>
    <w:unhideWhenUsed/>
    <w:rsid w:val="009C0483"/>
  </w:style>
  <w:style w:type="numbering" w:customStyle="1" w:styleId="Bezpopisa111">
    <w:name w:val="Bez popisa111"/>
    <w:next w:val="Bezpopisa"/>
    <w:uiPriority w:val="99"/>
    <w:semiHidden/>
    <w:unhideWhenUsed/>
    <w:rsid w:val="009C0483"/>
  </w:style>
  <w:style w:type="paragraph" w:styleId="Tekstfusnote">
    <w:name w:val="footnote text"/>
    <w:basedOn w:val="Normal"/>
    <w:link w:val="TekstfusnoteChar"/>
    <w:rsid w:val="009C0483"/>
    <w:pPr>
      <w:widowControl w:val="0"/>
      <w:spacing w:after="0" w:line="240" w:lineRule="auto"/>
      <w:jc w:val="both"/>
    </w:pPr>
    <w:rPr>
      <w:rFonts w:ascii="Arial" w:eastAsia="Times New Roman" w:hAnsi="Arial" w:cs="Times New Roman"/>
      <w:bCs/>
      <w:snapToGrid w:val="0"/>
      <w:sz w:val="20"/>
      <w:szCs w:val="20"/>
      <w:lang w:val="en-AU"/>
    </w:rPr>
  </w:style>
  <w:style w:type="character" w:customStyle="1" w:styleId="TekstfusnoteChar">
    <w:name w:val="Tekst fusnote Char"/>
    <w:basedOn w:val="Zadanifontodlomka"/>
    <w:link w:val="Tekstfusnote"/>
    <w:rsid w:val="009C0483"/>
    <w:rPr>
      <w:rFonts w:ascii="Arial" w:eastAsia="Times New Roman" w:hAnsi="Arial" w:cs="Times New Roman"/>
      <w:bCs/>
      <w:snapToGrid w:val="0"/>
      <w:sz w:val="20"/>
      <w:szCs w:val="20"/>
      <w:lang w:val="en-AU"/>
    </w:rPr>
  </w:style>
  <w:style w:type="paragraph" w:styleId="Uvuenotijeloteksta">
    <w:name w:val="Body Text Indent"/>
    <w:basedOn w:val="Normal"/>
    <w:link w:val="UvuenotijelotekstaChar1"/>
    <w:rsid w:val="009C0483"/>
    <w:pPr>
      <w:numPr>
        <w:ilvl w:val="12"/>
      </w:numPr>
      <w:spacing w:after="0" w:line="240" w:lineRule="auto"/>
      <w:jc w:val="center"/>
    </w:pPr>
    <w:rPr>
      <w:rFonts w:ascii="Arial" w:eastAsia="Times New Roman" w:hAnsi="Arial" w:cs="Times New Roman"/>
      <w:bCs/>
      <w:snapToGrid w:val="0"/>
      <w:sz w:val="24"/>
      <w:szCs w:val="20"/>
    </w:rPr>
  </w:style>
  <w:style w:type="character" w:customStyle="1" w:styleId="UvuenotijelotekstaChar1">
    <w:name w:val="Uvučeno tijelo teksta Char1"/>
    <w:basedOn w:val="Zadanifontodlomka"/>
    <w:link w:val="Uvuenotijeloteksta"/>
    <w:rsid w:val="009C0483"/>
    <w:rPr>
      <w:rFonts w:ascii="Arial" w:eastAsia="Times New Roman" w:hAnsi="Arial" w:cs="Times New Roman"/>
      <w:bCs/>
      <w:snapToGrid w:val="0"/>
      <w:sz w:val="24"/>
      <w:szCs w:val="20"/>
    </w:rPr>
  </w:style>
  <w:style w:type="paragraph" w:styleId="Tijeloteksta-uvlaka2">
    <w:name w:val="Body Text Indent 2"/>
    <w:aliases w:val="  uvlaka 2,  uvlaka 21"/>
    <w:basedOn w:val="Normal"/>
    <w:link w:val="Tijeloteksta-uvlaka2Char1"/>
    <w:rsid w:val="009C0483"/>
    <w:pPr>
      <w:tabs>
        <w:tab w:val="left" w:pos="-1701"/>
      </w:tabs>
      <w:spacing w:after="0" w:line="240" w:lineRule="auto"/>
      <w:ind w:left="284"/>
      <w:jc w:val="both"/>
    </w:pPr>
    <w:rPr>
      <w:rFonts w:ascii="Arial" w:eastAsia="Times New Roman" w:hAnsi="Arial" w:cs="Times New Roman"/>
      <w:bCs/>
      <w:sz w:val="24"/>
      <w:szCs w:val="24"/>
    </w:rPr>
  </w:style>
  <w:style w:type="character" w:customStyle="1" w:styleId="Tijeloteksta-uvlaka2Char1">
    <w:name w:val="Tijelo teksta - uvlaka 2 Char1"/>
    <w:aliases w:val="  uvlaka 2 Char,  uvlaka 21 Char1"/>
    <w:basedOn w:val="Zadanifontodlomka"/>
    <w:link w:val="Tijeloteksta-uvlaka2"/>
    <w:rsid w:val="009C0483"/>
    <w:rPr>
      <w:rFonts w:ascii="Arial" w:eastAsia="Times New Roman" w:hAnsi="Arial" w:cs="Times New Roman"/>
      <w:bCs/>
      <w:sz w:val="24"/>
      <w:szCs w:val="24"/>
    </w:rPr>
  </w:style>
  <w:style w:type="paragraph" w:customStyle="1" w:styleId="BodyText22">
    <w:name w:val="Body Text 22"/>
    <w:basedOn w:val="Normal"/>
    <w:rsid w:val="009C0483"/>
    <w:pPr>
      <w:spacing w:after="0" w:line="240" w:lineRule="auto"/>
      <w:jc w:val="both"/>
    </w:pPr>
    <w:rPr>
      <w:rFonts w:ascii="Arial" w:eastAsia="Times New Roman" w:hAnsi="Arial" w:cs="Times New Roman"/>
      <w:bCs/>
      <w:sz w:val="24"/>
      <w:szCs w:val="20"/>
      <w:lang w:eastAsia="hr-HR"/>
    </w:rPr>
  </w:style>
  <w:style w:type="paragraph" w:styleId="Tijeloteksta">
    <w:name w:val="Body Text"/>
    <w:aliases w:val="uvlaka 21,u,Tijelo teksta11,  uvlaka 22,uvlaka 3 Char Char,uvlaka 3 Char Char Char, uvlaka 3 Char Char Char Char Char Char Char Char Char, uvlaka 3 Char Char Char Char, uvlaka 3 Char Char Char,uvlaka 3 Char Char1 Char"/>
    <w:basedOn w:val="Normal"/>
    <w:link w:val="TijelotekstaChar1"/>
    <w:uiPriority w:val="1"/>
    <w:qFormat/>
    <w:rsid w:val="009C0483"/>
    <w:pPr>
      <w:widowControl w:val="0"/>
      <w:spacing w:after="120" w:line="240" w:lineRule="auto"/>
      <w:jc w:val="both"/>
    </w:pPr>
    <w:rPr>
      <w:rFonts w:ascii="HRHelvetica" w:eastAsia="Times New Roman" w:hAnsi="HRHelvetica" w:cs="Times New Roman"/>
      <w:bCs/>
      <w:snapToGrid w:val="0"/>
      <w:szCs w:val="20"/>
    </w:rPr>
  </w:style>
  <w:style w:type="character" w:customStyle="1" w:styleId="TijelotekstaChar1">
    <w:name w:val="Tijelo teksta Char1"/>
    <w:aliases w:val="uvlaka 21 Char,u Char,Tijelo teksta11 Char1,  uvlaka 22 Char1,uvlaka 3 Char Char Char3,uvlaka 3 Char Char Char Char2, uvlaka 3 Char Char Char Char Char Char Char Char Char Char2, uvlaka 3 Char Char Char Char Char2"/>
    <w:basedOn w:val="Zadanifontodlomka"/>
    <w:link w:val="Tijeloteksta"/>
    <w:rsid w:val="009C0483"/>
    <w:rPr>
      <w:rFonts w:ascii="HRHelvetica" w:eastAsia="Times New Roman" w:hAnsi="HRHelvetica" w:cs="Times New Roman"/>
      <w:bCs/>
      <w:snapToGrid w:val="0"/>
      <w:szCs w:val="20"/>
    </w:rPr>
  </w:style>
  <w:style w:type="paragraph" w:customStyle="1" w:styleId="GRAFICKEOZNAKE">
    <w:name w:val="GRAFICKE OZNAKE"/>
    <w:basedOn w:val="Normal"/>
    <w:rsid w:val="009C0483"/>
    <w:pPr>
      <w:numPr>
        <w:numId w:val="1"/>
      </w:numPr>
      <w:spacing w:after="0" w:line="240" w:lineRule="auto"/>
    </w:pPr>
    <w:rPr>
      <w:rFonts w:ascii="Arial" w:eastAsia="Times New Roman" w:hAnsi="Arial" w:cs="Times New Roman"/>
      <w:bCs/>
      <w:sz w:val="24"/>
      <w:szCs w:val="24"/>
      <w:lang w:eastAsia="hr-HR"/>
    </w:rPr>
  </w:style>
  <w:style w:type="paragraph" w:styleId="Obinitekst">
    <w:name w:val="Plain Text"/>
    <w:basedOn w:val="Normal"/>
    <w:link w:val="ObinitekstChar"/>
    <w:rsid w:val="009C0483"/>
    <w:pPr>
      <w:spacing w:after="0" w:line="240" w:lineRule="auto"/>
    </w:pPr>
    <w:rPr>
      <w:rFonts w:ascii="Courier New" w:eastAsia="Times New Roman" w:hAnsi="Courier New" w:cs="Times New Roman"/>
      <w:sz w:val="20"/>
      <w:szCs w:val="20"/>
    </w:rPr>
  </w:style>
  <w:style w:type="character" w:customStyle="1" w:styleId="ObinitekstChar">
    <w:name w:val="Obični tekst Char"/>
    <w:basedOn w:val="Zadanifontodlomka"/>
    <w:link w:val="Obinitekst"/>
    <w:rsid w:val="009C0483"/>
    <w:rPr>
      <w:rFonts w:ascii="Courier New" w:eastAsia="Times New Roman" w:hAnsi="Courier New" w:cs="Times New Roman"/>
      <w:sz w:val="20"/>
      <w:szCs w:val="20"/>
    </w:rPr>
  </w:style>
  <w:style w:type="paragraph" w:customStyle="1" w:styleId="STIL2">
    <w:name w:val="STIL_2"/>
    <w:basedOn w:val="Normal"/>
    <w:rsid w:val="009C0483"/>
    <w:pPr>
      <w:spacing w:after="0" w:line="360" w:lineRule="auto"/>
      <w:jc w:val="both"/>
    </w:pPr>
    <w:rPr>
      <w:rFonts w:ascii="HRHelvetica_Light" w:eastAsia="Times New Roman" w:hAnsi="HRHelvetica_Light" w:cs="Times New Roman"/>
      <w:szCs w:val="20"/>
      <w:lang w:val="en-US" w:eastAsia="en-GB"/>
    </w:rPr>
  </w:style>
  <w:style w:type="paragraph" w:styleId="Tijeloteksta-uvlaka3">
    <w:name w:val="Body Text Indent 3"/>
    <w:aliases w:val=" uvlaka 3,uvlaka 2,uvlaka 3,uvlaka 31, uvlaka 31"/>
    <w:basedOn w:val="Normal"/>
    <w:link w:val="Tijeloteksta-uvlaka3Char"/>
    <w:rsid w:val="009C0483"/>
    <w:pPr>
      <w:spacing w:after="120" w:line="240" w:lineRule="auto"/>
      <w:ind w:left="283"/>
      <w:jc w:val="both"/>
    </w:pPr>
    <w:rPr>
      <w:rFonts w:ascii="Arial" w:eastAsia="Times New Roman" w:hAnsi="Arial" w:cs="Times New Roman"/>
      <w:bCs/>
      <w:sz w:val="16"/>
      <w:szCs w:val="16"/>
    </w:rPr>
  </w:style>
  <w:style w:type="character" w:customStyle="1" w:styleId="Tijeloteksta-uvlaka3Char">
    <w:name w:val="Tijelo teksta - uvlaka 3 Char"/>
    <w:aliases w:val=" uvlaka 3 Char,uvlaka 2 Char,uvlaka 3 Char,uvlaka 31 Char, uvlaka 31 Char"/>
    <w:basedOn w:val="Zadanifontodlomka"/>
    <w:link w:val="Tijeloteksta-uvlaka3"/>
    <w:rsid w:val="009C0483"/>
    <w:rPr>
      <w:rFonts w:ascii="Arial" w:eastAsia="Times New Roman" w:hAnsi="Arial" w:cs="Times New Roman"/>
      <w:bCs/>
      <w:sz w:val="16"/>
      <w:szCs w:val="16"/>
    </w:rPr>
  </w:style>
  <w:style w:type="paragraph" w:customStyle="1" w:styleId="tijeloteksta0">
    <w:name w:val="tijelo teksta"/>
    <w:basedOn w:val="Normal"/>
    <w:rsid w:val="009C0483"/>
    <w:pPr>
      <w:spacing w:after="0" w:line="240" w:lineRule="auto"/>
      <w:ind w:firstLine="284"/>
      <w:jc w:val="both"/>
    </w:pPr>
    <w:rPr>
      <w:rFonts w:ascii="Times New Roman" w:eastAsia="Times New Roman" w:hAnsi="Times New Roman" w:cs="Times New Roman"/>
      <w:sz w:val="20"/>
      <w:szCs w:val="24"/>
      <w:lang w:eastAsia="hr-HR"/>
    </w:rPr>
  </w:style>
  <w:style w:type="paragraph" w:customStyle="1" w:styleId="nabrajanjeskockicamasuvlakom">
    <w:name w:val="nabrajanje s kockicama s uvlakom"/>
    <w:basedOn w:val="Normal"/>
    <w:rsid w:val="009C0483"/>
    <w:pPr>
      <w:numPr>
        <w:numId w:val="2"/>
      </w:numPr>
      <w:spacing w:after="0" w:line="240" w:lineRule="auto"/>
      <w:jc w:val="both"/>
    </w:pPr>
    <w:rPr>
      <w:rFonts w:ascii="Times New Roman" w:eastAsia="Times New Roman" w:hAnsi="Times New Roman" w:cs="Times New Roman"/>
      <w:sz w:val="20"/>
      <w:szCs w:val="24"/>
      <w:lang w:eastAsia="hr-HR"/>
    </w:rPr>
  </w:style>
  <w:style w:type="paragraph" w:customStyle="1" w:styleId="tijelotekstabezuvlake">
    <w:name w:val="tijelo teksta bez uvlake"/>
    <w:basedOn w:val="Normal"/>
    <w:link w:val="tijelotekstabezuvlakeChar"/>
    <w:rsid w:val="009C0483"/>
    <w:pPr>
      <w:spacing w:after="0" w:line="240" w:lineRule="auto"/>
    </w:pPr>
    <w:rPr>
      <w:rFonts w:ascii="Times New Roman" w:eastAsia="Times New Roman" w:hAnsi="Times New Roman" w:cs="Times New Roman"/>
      <w:sz w:val="20"/>
      <w:szCs w:val="24"/>
      <w:lang w:eastAsia="hr-HR"/>
    </w:rPr>
  </w:style>
  <w:style w:type="paragraph" w:customStyle="1" w:styleId="lanak">
    <w:name w:val="Članak"/>
    <w:basedOn w:val="Normal"/>
    <w:rsid w:val="009C0483"/>
    <w:pPr>
      <w:numPr>
        <w:ilvl w:val="1"/>
        <w:numId w:val="3"/>
      </w:numPr>
      <w:spacing w:after="0" w:line="240" w:lineRule="auto"/>
    </w:pPr>
    <w:rPr>
      <w:rFonts w:ascii="Arial" w:eastAsia="Times New Roman" w:hAnsi="Arial" w:cs="Times New Roman"/>
      <w:bCs/>
      <w:sz w:val="24"/>
      <w:szCs w:val="24"/>
      <w:lang w:eastAsia="hr-HR"/>
    </w:rPr>
  </w:style>
  <w:style w:type="paragraph" w:customStyle="1" w:styleId="tijelotekstasnabrajanjima1">
    <w:name w:val="tijelo teksta s nabrajanjima 1"/>
    <w:basedOn w:val="tijeloteksta0"/>
    <w:rsid w:val="009C0483"/>
    <w:pPr>
      <w:ind w:left="397" w:hanging="397"/>
    </w:pPr>
  </w:style>
  <w:style w:type="paragraph" w:customStyle="1" w:styleId="nabrajanje0">
    <w:name w:val="nabrajanje 0"/>
    <w:aliases w:val="7 uvlaka kocka"/>
    <w:basedOn w:val="tijelotekstasnabrajanjima1"/>
    <w:rsid w:val="009C0483"/>
    <w:pPr>
      <w:numPr>
        <w:numId w:val="4"/>
      </w:numPr>
    </w:pPr>
  </w:style>
  <w:style w:type="paragraph" w:styleId="Tijeloteksta3">
    <w:name w:val="Body Text 3"/>
    <w:basedOn w:val="Normal"/>
    <w:link w:val="Tijeloteksta3Char1"/>
    <w:rsid w:val="009C0483"/>
    <w:pPr>
      <w:spacing w:after="120" w:line="240" w:lineRule="auto"/>
    </w:pPr>
    <w:rPr>
      <w:rFonts w:ascii="Times New Roman" w:eastAsia="Times New Roman" w:hAnsi="Times New Roman" w:cs="Times New Roman"/>
      <w:sz w:val="16"/>
      <w:szCs w:val="16"/>
    </w:rPr>
  </w:style>
  <w:style w:type="character" w:customStyle="1" w:styleId="Tijeloteksta3Char1">
    <w:name w:val="Tijelo teksta 3 Char1"/>
    <w:basedOn w:val="Zadanifontodlomka"/>
    <w:link w:val="Tijeloteksta3"/>
    <w:rsid w:val="009C0483"/>
    <w:rPr>
      <w:rFonts w:ascii="Times New Roman" w:eastAsia="Times New Roman" w:hAnsi="Times New Roman" w:cs="Times New Roman"/>
      <w:sz w:val="16"/>
      <w:szCs w:val="16"/>
    </w:rPr>
  </w:style>
  <w:style w:type="table" w:customStyle="1" w:styleId="Reetkatablice1">
    <w:name w:val="Rešetka tablice1"/>
    <w:basedOn w:val="Obinatablica"/>
    <w:next w:val="Reetkatablice"/>
    <w:uiPriority w:val="1"/>
    <w:rsid w:val="009C048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Bezpopisa"/>
    <w:uiPriority w:val="99"/>
    <w:semiHidden/>
    <w:unhideWhenUsed/>
    <w:rsid w:val="009C0483"/>
  </w:style>
  <w:style w:type="numbering" w:customStyle="1" w:styleId="Bezpopisa3">
    <w:name w:val="Bez popisa3"/>
    <w:next w:val="Bezpopisa"/>
    <w:uiPriority w:val="99"/>
    <w:semiHidden/>
    <w:unhideWhenUsed/>
    <w:rsid w:val="009C0483"/>
  </w:style>
  <w:style w:type="paragraph" w:customStyle="1" w:styleId="t-9-8">
    <w:name w:val="t-9-8"/>
    <w:basedOn w:val="Normal"/>
    <w:rsid w:val="009C0483"/>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Bezpopisa4">
    <w:name w:val="Bez popisa4"/>
    <w:next w:val="Bezpopisa"/>
    <w:uiPriority w:val="99"/>
    <w:semiHidden/>
    <w:unhideWhenUsed/>
    <w:rsid w:val="009C0483"/>
  </w:style>
  <w:style w:type="table" w:customStyle="1" w:styleId="Reetkatablice11">
    <w:name w:val="Rešetka tablice11"/>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eupadljivoisticanje">
    <w:name w:val="Subtle Emphasis"/>
    <w:uiPriority w:val="19"/>
    <w:qFormat/>
    <w:rsid w:val="009C0483"/>
    <w:rPr>
      <w:i/>
      <w:iCs/>
      <w:color w:val="808080"/>
    </w:rPr>
  </w:style>
  <w:style w:type="paragraph" w:customStyle="1" w:styleId="xl88">
    <w:name w:val="xl88"/>
    <w:basedOn w:val="Normal"/>
    <w:rsid w:val="009C048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9">
    <w:name w:val="xl89"/>
    <w:basedOn w:val="Normal"/>
    <w:rsid w:val="009C048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table" w:customStyle="1" w:styleId="Reetkatablice2">
    <w:name w:val="Rešetka tablice2"/>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
    <w:name w:val="Bez popisa5"/>
    <w:next w:val="Bezpopisa"/>
    <w:uiPriority w:val="99"/>
    <w:semiHidden/>
    <w:unhideWhenUsed/>
    <w:rsid w:val="009C0483"/>
  </w:style>
  <w:style w:type="table" w:customStyle="1" w:styleId="Reetkatablice4">
    <w:name w:val="Rešetka tablice4"/>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
    <w:name w:val="Bez popisa6"/>
    <w:next w:val="Bezpopisa"/>
    <w:uiPriority w:val="99"/>
    <w:semiHidden/>
    <w:unhideWhenUsed/>
    <w:rsid w:val="009C0483"/>
  </w:style>
  <w:style w:type="table" w:customStyle="1" w:styleId="Reetkatablice5">
    <w:name w:val="Rešetka tablice5"/>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ijetlipopis-Isticanje1">
    <w:name w:val="Light List Accent 1"/>
    <w:basedOn w:val="Obinatablica"/>
    <w:uiPriority w:val="61"/>
    <w:rsid w:val="004D4259"/>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Spacing1">
    <w:name w:val="No Spacing1"/>
    <w:qFormat/>
    <w:rsid w:val="00A26BA4"/>
    <w:pPr>
      <w:spacing w:after="0" w:line="240" w:lineRule="auto"/>
    </w:pPr>
    <w:rPr>
      <w:rFonts w:ascii="Calibri" w:eastAsia="Times New Roman" w:hAnsi="Calibri" w:cs="Times New Roman"/>
    </w:rPr>
  </w:style>
  <w:style w:type="paragraph" w:styleId="Tijeloteksta2">
    <w:name w:val="Body Text 2"/>
    <w:basedOn w:val="Normal"/>
    <w:link w:val="Tijeloteksta2Char1"/>
    <w:unhideWhenUsed/>
    <w:rsid w:val="00D77217"/>
    <w:pPr>
      <w:spacing w:after="120" w:line="480" w:lineRule="auto"/>
    </w:pPr>
  </w:style>
  <w:style w:type="character" w:customStyle="1" w:styleId="Tijeloteksta2Char1">
    <w:name w:val="Tijelo teksta 2 Char1"/>
    <w:basedOn w:val="Zadanifontodlomka"/>
    <w:link w:val="Tijeloteksta2"/>
    <w:uiPriority w:val="99"/>
    <w:rsid w:val="00D77217"/>
  </w:style>
  <w:style w:type="paragraph" w:styleId="Naslov">
    <w:name w:val="Title"/>
    <w:basedOn w:val="Normal"/>
    <w:link w:val="NaslovChar1"/>
    <w:qFormat/>
    <w:rsid w:val="00D77217"/>
    <w:pPr>
      <w:spacing w:after="0" w:line="240" w:lineRule="auto"/>
      <w:jc w:val="center"/>
    </w:pPr>
    <w:rPr>
      <w:rFonts w:ascii="Arial" w:eastAsia="Times New Roman" w:hAnsi="Arial" w:cs="Times New Roman"/>
      <w:b/>
      <w:sz w:val="28"/>
      <w:szCs w:val="24"/>
      <w:lang w:eastAsia="hr-HR"/>
    </w:rPr>
  </w:style>
  <w:style w:type="character" w:customStyle="1" w:styleId="NaslovChar1">
    <w:name w:val="Naslov Char1"/>
    <w:basedOn w:val="Zadanifontodlomka"/>
    <w:link w:val="Naslov"/>
    <w:rsid w:val="00D77217"/>
    <w:rPr>
      <w:rFonts w:ascii="Arial" w:eastAsia="Times New Roman" w:hAnsi="Arial" w:cs="Times New Roman"/>
      <w:b/>
      <w:sz w:val="28"/>
      <w:szCs w:val="24"/>
      <w:lang w:eastAsia="hr-HR"/>
    </w:rPr>
  </w:style>
  <w:style w:type="paragraph" w:styleId="Blokteksta">
    <w:name w:val="Block Text"/>
    <w:basedOn w:val="Normal"/>
    <w:rsid w:val="00D77217"/>
    <w:pPr>
      <w:spacing w:before="43" w:after="0" w:line="273" w:lineRule="exact"/>
      <w:ind w:left="360" w:right="864"/>
      <w:jc w:val="both"/>
    </w:pPr>
    <w:rPr>
      <w:rFonts w:ascii="Arial" w:eastAsia="Times New Roman" w:hAnsi="Arial" w:cs="Times New Roman"/>
      <w:bCs/>
      <w:sz w:val="24"/>
      <w:lang w:eastAsia="hr-HR"/>
    </w:rPr>
  </w:style>
  <w:style w:type="paragraph" w:customStyle="1" w:styleId="DefaultText">
    <w:name w:val="Default Text"/>
    <w:basedOn w:val="Normal"/>
    <w:rsid w:val="00D77217"/>
    <w:pPr>
      <w:widowControl w:val="0"/>
      <w:spacing w:after="300" w:line="290" w:lineRule="auto"/>
      <w:ind w:firstLine="720"/>
    </w:pPr>
    <w:rPr>
      <w:rFonts w:ascii="Nimrod" w:eastAsia="Times New Roman" w:hAnsi="Nimrod" w:cs="Times New Roman"/>
      <w:bCs/>
      <w:snapToGrid w:val="0"/>
      <w:sz w:val="20"/>
      <w:szCs w:val="20"/>
    </w:rPr>
  </w:style>
  <w:style w:type="paragraph" w:styleId="Opisslike">
    <w:name w:val="caption"/>
    <w:basedOn w:val="Normal"/>
    <w:next w:val="Normal"/>
    <w:qFormat/>
    <w:rsid w:val="00D77217"/>
    <w:pPr>
      <w:spacing w:before="14" w:after="0" w:line="240" w:lineRule="auto"/>
      <w:ind w:left="284" w:firstLine="425"/>
      <w:jc w:val="both"/>
    </w:pPr>
    <w:rPr>
      <w:rFonts w:ascii="Arial" w:eastAsia="Times New Roman" w:hAnsi="Arial" w:cs="Times New Roman"/>
      <w:b/>
      <w:sz w:val="20"/>
      <w:lang w:eastAsia="hr-HR"/>
    </w:rPr>
  </w:style>
  <w:style w:type="paragraph" w:styleId="Podnaslov">
    <w:name w:val="Subtitle"/>
    <w:basedOn w:val="Normal"/>
    <w:link w:val="PodnaslovChar1"/>
    <w:qFormat/>
    <w:rsid w:val="00D77217"/>
    <w:pPr>
      <w:spacing w:after="0" w:line="240" w:lineRule="auto"/>
      <w:jc w:val="center"/>
    </w:pPr>
    <w:rPr>
      <w:rFonts w:ascii="Arial" w:eastAsia="Times New Roman" w:hAnsi="Arial" w:cs="Times New Roman"/>
      <w:b/>
      <w:szCs w:val="24"/>
      <w:lang w:eastAsia="hr-HR"/>
    </w:rPr>
  </w:style>
  <w:style w:type="character" w:customStyle="1" w:styleId="PodnaslovChar1">
    <w:name w:val="Podnaslov Char1"/>
    <w:basedOn w:val="Zadanifontodlomka"/>
    <w:link w:val="Podnaslov"/>
    <w:rsid w:val="00D77217"/>
    <w:rPr>
      <w:rFonts w:ascii="Arial" w:eastAsia="Times New Roman" w:hAnsi="Arial" w:cs="Times New Roman"/>
      <w:b/>
      <w:szCs w:val="24"/>
      <w:lang w:eastAsia="hr-HR"/>
    </w:rPr>
  </w:style>
  <w:style w:type="paragraph" w:customStyle="1" w:styleId="Normal-">
    <w:name w:val="Normal -"/>
    <w:basedOn w:val="Normal"/>
    <w:autoRedefine/>
    <w:rsid w:val="00D77217"/>
    <w:pPr>
      <w:widowControl w:val="0"/>
      <w:spacing w:before="120" w:after="0" w:line="240" w:lineRule="auto"/>
      <w:ind w:right="-2"/>
      <w:jc w:val="both"/>
    </w:pPr>
    <w:rPr>
      <w:rFonts w:ascii="Arial" w:eastAsia="Times New Roman" w:hAnsi="Arial" w:cs="Times New Roman"/>
      <w:b/>
      <w:sz w:val="20"/>
      <w:szCs w:val="20"/>
      <w:lang w:eastAsia="hr-HR"/>
    </w:rPr>
  </w:style>
  <w:style w:type="paragraph" w:customStyle="1" w:styleId="Nabraj">
    <w:name w:val="Nabraj"/>
    <w:basedOn w:val="Normal"/>
    <w:rsid w:val="00D77217"/>
    <w:pPr>
      <w:spacing w:before="20" w:after="0" w:line="240" w:lineRule="auto"/>
      <w:jc w:val="both"/>
    </w:pPr>
    <w:rPr>
      <w:rFonts w:ascii="Arial" w:eastAsia="Times New Roman" w:hAnsi="Arial" w:cs="Times New Roman"/>
      <w:szCs w:val="20"/>
      <w:lang w:eastAsia="hr-HR"/>
    </w:rPr>
  </w:style>
  <w:style w:type="paragraph" w:customStyle="1" w:styleId="Nabraj2">
    <w:name w:val="Nabraj2"/>
    <w:basedOn w:val="Normal"/>
    <w:rsid w:val="00D77217"/>
    <w:pPr>
      <w:tabs>
        <w:tab w:val="left" w:pos="425"/>
        <w:tab w:val="left" w:pos="709"/>
      </w:tabs>
      <w:spacing w:after="0" w:line="240" w:lineRule="auto"/>
      <w:jc w:val="both"/>
    </w:pPr>
    <w:rPr>
      <w:rFonts w:ascii="Arial" w:eastAsia="Times New Roman" w:hAnsi="Arial" w:cs="Times New Roman"/>
      <w:szCs w:val="20"/>
      <w:lang w:eastAsia="hr-HR"/>
    </w:rPr>
  </w:style>
  <w:style w:type="paragraph" w:customStyle="1" w:styleId="BodyTextIndent2uvlaka2">
    <w:name w:val="Body Text Indent 2.uvlaka 2"/>
    <w:basedOn w:val="Normal"/>
    <w:rsid w:val="00D77217"/>
    <w:pPr>
      <w:spacing w:after="0" w:line="240" w:lineRule="auto"/>
      <w:ind w:left="426" w:hanging="426"/>
    </w:pPr>
    <w:rPr>
      <w:rFonts w:ascii="Arial" w:eastAsia="Times New Roman" w:hAnsi="Arial" w:cs="Times New Roman"/>
      <w:sz w:val="20"/>
      <w:szCs w:val="20"/>
    </w:rPr>
  </w:style>
  <w:style w:type="paragraph" w:customStyle="1" w:styleId="BodyTextIndent3uvlaka3">
    <w:name w:val="Body Text Indent 3.uvlaka 3"/>
    <w:basedOn w:val="Normal"/>
    <w:rsid w:val="00D77217"/>
    <w:pPr>
      <w:spacing w:after="0" w:line="240" w:lineRule="auto"/>
      <w:ind w:left="567" w:hanging="567"/>
    </w:pPr>
    <w:rPr>
      <w:rFonts w:ascii="Arial" w:eastAsia="Times New Roman" w:hAnsi="Arial" w:cs="Times New Roman"/>
      <w:b/>
      <w:sz w:val="20"/>
      <w:szCs w:val="20"/>
      <w:lang w:val="en-GB"/>
    </w:rPr>
  </w:style>
  <w:style w:type="paragraph" w:customStyle="1" w:styleId="Tablicatekst">
    <w:name w:val="Tablica tekst"/>
    <w:basedOn w:val="Normal"/>
    <w:rsid w:val="00D77217"/>
    <w:pPr>
      <w:spacing w:after="0" w:line="240" w:lineRule="auto"/>
    </w:pPr>
    <w:rPr>
      <w:rFonts w:ascii="Arial" w:eastAsia="Times New Roman" w:hAnsi="Arial" w:cs="Times New Roman"/>
      <w:sz w:val="20"/>
      <w:szCs w:val="20"/>
    </w:rPr>
  </w:style>
  <w:style w:type="paragraph" w:customStyle="1" w:styleId="BodyTextIndent2uvlaka2uvlaka21">
    <w:name w:val="Body Text Indent 2.uvlaka 2.uvlaka 21"/>
    <w:basedOn w:val="Normal"/>
    <w:rsid w:val="00D77217"/>
    <w:pPr>
      <w:spacing w:after="0" w:line="240" w:lineRule="auto"/>
      <w:ind w:left="1440"/>
    </w:pPr>
    <w:rPr>
      <w:rFonts w:ascii="Arial" w:eastAsia="Times New Roman" w:hAnsi="Arial" w:cs="Times New Roman"/>
      <w:sz w:val="20"/>
      <w:szCs w:val="20"/>
    </w:rPr>
  </w:style>
  <w:style w:type="paragraph" w:customStyle="1" w:styleId="BodyTextIndent3uvlaka3uvlaka31">
    <w:name w:val="Body Text Indent 3.uvlaka 3.uvlaka 31"/>
    <w:basedOn w:val="Normal"/>
    <w:rsid w:val="00D77217"/>
    <w:pPr>
      <w:tabs>
        <w:tab w:val="left" w:pos="283"/>
        <w:tab w:val="left" w:pos="426"/>
        <w:tab w:val="right" w:pos="8953"/>
      </w:tabs>
      <w:spacing w:after="0" w:line="240" w:lineRule="auto"/>
      <w:ind w:left="426"/>
    </w:pPr>
    <w:rPr>
      <w:rFonts w:ascii="Arial" w:eastAsia="Times New Roman" w:hAnsi="Arial" w:cs="Times New Roman"/>
      <w:szCs w:val="20"/>
    </w:rPr>
  </w:style>
  <w:style w:type="paragraph" w:customStyle="1" w:styleId="BodyTextIndent2uvlaka2uvlaka211">
    <w:name w:val="Body Text Indent 2.uvlaka 2.uvlaka 211"/>
    <w:basedOn w:val="Normal"/>
    <w:rsid w:val="00D77217"/>
    <w:pPr>
      <w:spacing w:after="0" w:line="240" w:lineRule="auto"/>
      <w:ind w:left="1440"/>
    </w:pPr>
    <w:rPr>
      <w:rFonts w:ascii="Arial" w:eastAsia="Times New Roman" w:hAnsi="Arial" w:cs="Times New Roman"/>
      <w:sz w:val="20"/>
      <w:szCs w:val="20"/>
    </w:rPr>
  </w:style>
  <w:style w:type="paragraph" w:customStyle="1" w:styleId="naslovodluke">
    <w:name w:val="naslov odluke"/>
    <w:basedOn w:val="Uvuenotijeloteksta"/>
    <w:rsid w:val="00D77217"/>
    <w:rPr>
      <w:rFonts w:ascii="Times New Roman" w:hAnsi="Times New Roman"/>
      <w:b/>
      <w:bCs w:val="0"/>
      <w:snapToGrid/>
      <w:sz w:val="20"/>
      <w:lang w:eastAsia="hr-HR"/>
    </w:rPr>
  </w:style>
  <w:style w:type="paragraph" w:customStyle="1" w:styleId="uvlaka0">
    <w:name w:val="uvlaka 0"/>
    <w:aliases w:val="5 kocka nabrajanje"/>
    <w:basedOn w:val="Normal"/>
    <w:rsid w:val="00D77217"/>
    <w:pPr>
      <w:numPr>
        <w:numId w:val="5"/>
      </w:numPr>
      <w:spacing w:after="0" w:line="240" w:lineRule="auto"/>
      <w:ind w:right="-2"/>
      <w:jc w:val="both"/>
    </w:pPr>
    <w:rPr>
      <w:rFonts w:ascii="Times New Roman" w:eastAsia="Times New Roman" w:hAnsi="Times New Roman" w:cs="Times New Roman"/>
      <w:sz w:val="20"/>
      <w:szCs w:val="24"/>
      <w:lang w:eastAsia="hr-HR"/>
    </w:rPr>
  </w:style>
  <w:style w:type="character" w:styleId="Referencafusnote">
    <w:name w:val="footnote reference"/>
    <w:semiHidden/>
    <w:rsid w:val="00D77217"/>
    <w:rPr>
      <w:vertAlign w:val="superscript"/>
    </w:rPr>
  </w:style>
  <w:style w:type="paragraph" w:customStyle="1" w:styleId="nabrajanjebold1">
    <w:name w:val="nabrajanje bold 1."/>
    <w:basedOn w:val="tijelotekstabezuvlake"/>
    <w:rsid w:val="00D77217"/>
    <w:pPr>
      <w:numPr>
        <w:numId w:val="6"/>
      </w:numPr>
    </w:pPr>
    <w:rPr>
      <w:b/>
    </w:rPr>
  </w:style>
  <w:style w:type="paragraph" w:customStyle="1" w:styleId="81nabrajanjeboldsuvlakom">
    <w:name w:val="8.1. nabrajanje bold s uvlakom"/>
    <w:basedOn w:val="Normal"/>
    <w:rsid w:val="00D77217"/>
    <w:pPr>
      <w:spacing w:after="0" w:line="240" w:lineRule="auto"/>
      <w:jc w:val="both"/>
    </w:pPr>
    <w:rPr>
      <w:rFonts w:ascii="Times New Roman" w:eastAsia="Times New Roman" w:hAnsi="Times New Roman" w:cs="Times New Roman"/>
      <w:b/>
      <w:sz w:val="20"/>
      <w:szCs w:val="24"/>
      <w:lang w:eastAsia="hr-HR"/>
    </w:rPr>
  </w:style>
  <w:style w:type="paragraph" w:customStyle="1" w:styleId="numeriranobezuvlake">
    <w:name w:val="numerirano bez uvlake"/>
    <w:aliases w:val="bold 1.1."/>
    <w:basedOn w:val="Normal"/>
    <w:rsid w:val="00D77217"/>
    <w:pPr>
      <w:numPr>
        <w:numId w:val="7"/>
      </w:numPr>
      <w:spacing w:after="0" w:line="240" w:lineRule="auto"/>
      <w:ind w:right="-2"/>
      <w:jc w:val="both"/>
    </w:pPr>
    <w:rPr>
      <w:rFonts w:ascii="Times New Roman" w:eastAsia="Times New Roman" w:hAnsi="Times New Roman" w:cs="Times New Roman"/>
      <w:b/>
      <w:sz w:val="20"/>
      <w:szCs w:val="24"/>
      <w:lang w:eastAsia="hr-HR"/>
    </w:rPr>
  </w:style>
  <w:style w:type="paragraph" w:styleId="Grafikeoznake">
    <w:name w:val="List Bullet"/>
    <w:basedOn w:val="Normal"/>
    <w:autoRedefine/>
    <w:rsid w:val="00D77217"/>
    <w:pPr>
      <w:numPr>
        <w:numId w:val="8"/>
      </w:numPr>
      <w:spacing w:after="0" w:line="240" w:lineRule="auto"/>
      <w:jc w:val="both"/>
    </w:pPr>
    <w:rPr>
      <w:rFonts w:ascii="Tahoma" w:eastAsia="Times New Roman" w:hAnsi="Tahoma" w:cs="Tahoma"/>
      <w:bCs/>
      <w:sz w:val="24"/>
      <w:szCs w:val="20"/>
      <w:lang w:eastAsia="hr-HR"/>
    </w:rPr>
  </w:style>
  <w:style w:type="numbering" w:customStyle="1" w:styleId="Style1">
    <w:name w:val="Style1"/>
    <w:basedOn w:val="Bezpopisa"/>
    <w:rsid w:val="00D77217"/>
    <w:pPr>
      <w:numPr>
        <w:numId w:val="9"/>
      </w:numPr>
    </w:pPr>
  </w:style>
  <w:style w:type="numbering" w:customStyle="1" w:styleId="Style2">
    <w:name w:val="Style2"/>
    <w:basedOn w:val="Bezpopisa"/>
    <w:rsid w:val="00D77217"/>
    <w:pPr>
      <w:numPr>
        <w:numId w:val="10"/>
      </w:numPr>
    </w:pPr>
  </w:style>
  <w:style w:type="paragraph" w:customStyle="1" w:styleId="Default">
    <w:name w:val="Default"/>
    <w:rsid w:val="00D77217"/>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ijelotekstabezuvlakeChar">
    <w:name w:val="tijelo teksta bez uvlake Char"/>
    <w:link w:val="tijelotekstabezuvlake"/>
    <w:rsid w:val="00D77217"/>
    <w:rPr>
      <w:rFonts w:ascii="Times New Roman" w:eastAsia="Times New Roman" w:hAnsi="Times New Roman" w:cs="Times New Roman"/>
      <w:sz w:val="20"/>
      <w:szCs w:val="24"/>
      <w:lang w:eastAsia="hr-HR"/>
    </w:rPr>
  </w:style>
  <w:style w:type="paragraph" w:customStyle="1" w:styleId="Naslov21">
    <w:name w:val="Naslov 21"/>
    <w:basedOn w:val="Default"/>
    <w:next w:val="Default"/>
    <w:rsid w:val="00D77217"/>
    <w:rPr>
      <w:rFonts w:cs="Times New Roman"/>
      <w:color w:val="auto"/>
    </w:rPr>
  </w:style>
  <w:style w:type="table" w:customStyle="1" w:styleId="TableGrid">
    <w:name w:val="TableGrid"/>
    <w:rsid w:val="0060247F"/>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90">
    <w:name w:val="xl90"/>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91">
    <w:name w:val="xl91"/>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2">
    <w:name w:val="xl92"/>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3">
    <w:name w:val="xl9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4">
    <w:name w:val="xl94"/>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5">
    <w:name w:val="xl95"/>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eastAsia="hr-HR"/>
    </w:rPr>
  </w:style>
  <w:style w:type="paragraph" w:customStyle="1" w:styleId="xl96">
    <w:name w:val="xl96"/>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97">
    <w:name w:val="xl97"/>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hr-HR"/>
    </w:rPr>
  </w:style>
  <w:style w:type="paragraph" w:customStyle="1" w:styleId="xl98">
    <w:name w:val="xl98"/>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99">
    <w:name w:val="xl99"/>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00">
    <w:name w:val="xl100"/>
    <w:basedOn w:val="Normal"/>
    <w:rsid w:val="002A45E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1">
    <w:name w:val="xl10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3">
    <w:name w:val="xl103"/>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color w:val="000000"/>
      <w:lang w:eastAsia="hr-HR"/>
    </w:rPr>
  </w:style>
  <w:style w:type="paragraph" w:customStyle="1" w:styleId="xl104">
    <w:name w:val="xl104"/>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5">
    <w:name w:val="xl105"/>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6">
    <w:name w:val="xl106"/>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107">
    <w:name w:val="xl107"/>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8">
    <w:name w:val="xl108"/>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9">
    <w:name w:val="xl109"/>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1">
    <w:name w:val="xl11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lang w:eastAsia="hr-HR"/>
    </w:rPr>
  </w:style>
  <w:style w:type="paragraph" w:customStyle="1" w:styleId="xl113">
    <w:name w:val="xl11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hr-HR"/>
    </w:rPr>
  </w:style>
  <w:style w:type="paragraph" w:customStyle="1" w:styleId="xl119">
    <w:name w:val="xl119"/>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1">
    <w:name w:val="xl12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3">
    <w:name w:val="xl12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4">
    <w:name w:val="xl124"/>
    <w:basedOn w:val="Normal"/>
    <w:rsid w:val="002A45E7"/>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xl125">
    <w:name w:val="xl125"/>
    <w:basedOn w:val="Normal"/>
    <w:rsid w:val="002A45E7"/>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26">
    <w:name w:val="xl126"/>
    <w:basedOn w:val="Normal"/>
    <w:rsid w:val="002A45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7">
    <w:name w:val="xl127"/>
    <w:basedOn w:val="Normal"/>
    <w:rsid w:val="002A45E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8">
    <w:name w:val="xl128"/>
    <w:basedOn w:val="Normal"/>
    <w:rsid w:val="002A45E7"/>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9">
    <w:name w:val="xl129"/>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0">
    <w:name w:val="xl130"/>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1">
    <w:name w:val="xl131"/>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2A45E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2A45E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2A45E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5">
    <w:name w:val="xl135"/>
    <w:basedOn w:val="Normal"/>
    <w:rsid w:val="002A45E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2A45E7"/>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7">
    <w:name w:val="xl137"/>
    <w:basedOn w:val="Normal"/>
    <w:rsid w:val="002A45E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2A45E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9">
    <w:name w:val="xl139"/>
    <w:basedOn w:val="Normal"/>
    <w:rsid w:val="002A45E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2A45E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2A45E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2A45E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4">
    <w:name w:val="xl144"/>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5">
    <w:name w:val="xl145"/>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6">
    <w:name w:val="xl146"/>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7">
    <w:name w:val="xl147"/>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8">
    <w:name w:val="xl148"/>
    <w:basedOn w:val="Normal"/>
    <w:rsid w:val="002A45E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2A45E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2A45E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2A45E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A37735"/>
    <w:pPr>
      <w:spacing w:before="100" w:beforeAutospacing="1" w:after="100" w:afterAutospacing="1" w:line="240" w:lineRule="auto"/>
    </w:pPr>
    <w:rPr>
      <w:rFonts w:ascii="Times New Roman" w:eastAsia="Times New Roman" w:hAnsi="Times New Roman" w:cs="Times New Roman"/>
      <w:color w:val="000000"/>
      <w:sz w:val="36"/>
      <w:szCs w:val="36"/>
      <w:lang w:eastAsia="hr-HR"/>
    </w:rPr>
  </w:style>
  <w:style w:type="paragraph" w:customStyle="1" w:styleId="xl63">
    <w:name w:val="xl63"/>
    <w:basedOn w:val="Normal"/>
    <w:rsid w:val="008163F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56">
    <w:name w:val="xl156"/>
    <w:basedOn w:val="Normal"/>
    <w:rsid w:val="0081457C"/>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81457C"/>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81457C"/>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81457C"/>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0">
    <w:name w:val="xl160"/>
    <w:basedOn w:val="Normal"/>
    <w:rsid w:val="0081457C"/>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81457C"/>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box455998">
    <w:name w:val="box_455998"/>
    <w:basedOn w:val="Normal"/>
    <w:rsid w:val="000D150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0D1504"/>
  </w:style>
  <w:style w:type="paragraph" w:customStyle="1" w:styleId="bezreda">
    <w:name w:val="bezreda"/>
    <w:basedOn w:val="Normal"/>
    <w:rsid w:val="000D1504"/>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6">
    <w:name w:val="Rešetka tablice6"/>
    <w:basedOn w:val="Obinatablica"/>
    <w:next w:val="Reetkatablice"/>
    <w:uiPriority w:val="59"/>
    <w:rsid w:val="004704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2">
    <w:name w:val="Rešetka tablice12"/>
    <w:basedOn w:val="Obinatablica"/>
    <w:next w:val="Reetkatablice"/>
    <w:uiPriority w:val="59"/>
    <w:rsid w:val="00470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4704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erencakomentara">
    <w:name w:val="annotation reference"/>
    <w:basedOn w:val="Zadanifontodlomka"/>
    <w:uiPriority w:val="99"/>
    <w:unhideWhenUsed/>
    <w:rsid w:val="00A35F3B"/>
    <w:rPr>
      <w:sz w:val="16"/>
      <w:szCs w:val="16"/>
    </w:rPr>
  </w:style>
  <w:style w:type="paragraph" w:styleId="Tekstkomentara">
    <w:name w:val="annotation text"/>
    <w:basedOn w:val="Normal"/>
    <w:link w:val="TekstkomentaraChar"/>
    <w:uiPriority w:val="99"/>
    <w:semiHidden/>
    <w:unhideWhenUsed/>
    <w:rsid w:val="00A35F3B"/>
    <w:pPr>
      <w:spacing w:line="240" w:lineRule="auto"/>
    </w:pPr>
    <w:rPr>
      <w:sz w:val="20"/>
      <w:szCs w:val="20"/>
    </w:rPr>
  </w:style>
  <w:style w:type="character" w:customStyle="1" w:styleId="TekstkomentaraChar">
    <w:name w:val="Tekst komentara Char"/>
    <w:basedOn w:val="Zadanifontodlomka"/>
    <w:link w:val="Tekstkomentara"/>
    <w:uiPriority w:val="99"/>
    <w:semiHidden/>
    <w:rsid w:val="00A35F3B"/>
    <w:rPr>
      <w:sz w:val="20"/>
      <w:szCs w:val="20"/>
    </w:rPr>
  </w:style>
  <w:style w:type="paragraph" w:styleId="Predmetkomentara">
    <w:name w:val="annotation subject"/>
    <w:basedOn w:val="Tekstkomentara"/>
    <w:next w:val="Tekstkomentara"/>
    <w:link w:val="PredmetkomentaraChar"/>
    <w:uiPriority w:val="99"/>
    <w:unhideWhenUsed/>
    <w:rsid w:val="00A35F3B"/>
    <w:rPr>
      <w:b/>
      <w:bCs/>
    </w:rPr>
  </w:style>
  <w:style w:type="character" w:customStyle="1" w:styleId="PredmetkomentaraChar">
    <w:name w:val="Predmet komentara Char"/>
    <w:basedOn w:val="TekstkomentaraChar"/>
    <w:link w:val="Predmetkomentara"/>
    <w:uiPriority w:val="99"/>
    <w:rsid w:val="00A35F3B"/>
    <w:rPr>
      <w:b/>
      <w:bCs/>
      <w:sz w:val="20"/>
      <w:szCs w:val="20"/>
    </w:rPr>
  </w:style>
  <w:style w:type="paragraph" w:styleId="StandardWeb">
    <w:name w:val="Normal (Web)"/>
    <w:basedOn w:val="Normal"/>
    <w:unhideWhenUsed/>
    <w:rsid w:val="00E76EB3"/>
    <w:rPr>
      <w:rFonts w:ascii="Times New Roman" w:hAnsi="Times New Roman" w:cs="Times New Roman"/>
      <w:sz w:val="24"/>
      <w:szCs w:val="24"/>
    </w:rPr>
  </w:style>
  <w:style w:type="table" w:customStyle="1" w:styleId="Reetkatablice61">
    <w:name w:val="Rešetka tablice61"/>
    <w:basedOn w:val="Obinatablica"/>
    <w:next w:val="Reetkatablice"/>
    <w:uiPriority w:val="1"/>
    <w:rsid w:val="00AA0165"/>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1">
    <w:name w:val="Rešetka tablice121"/>
    <w:basedOn w:val="Obinatablica"/>
    <w:next w:val="Reetkatablice"/>
    <w:uiPriority w:val="59"/>
    <w:rsid w:val="00AA0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1">
    <w:name w:val="Rešetka tablice611"/>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
    <w:name w:val="Rešetka tablice111"/>
    <w:basedOn w:val="Obinatablica"/>
    <w:next w:val="Reetkatablice"/>
    <w:uiPriority w:val="1"/>
    <w:rsid w:val="00AA0165"/>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
    <w:name w:val="Rešetka tablice1111"/>
    <w:basedOn w:val="Obinatablica"/>
    <w:next w:val="Reetkatablice"/>
    <w:uiPriority w:val="59"/>
    <w:rsid w:val="00AA0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AA0165"/>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numbering" w:customStyle="1" w:styleId="Bezpopisa7">
    <w:name w:val="Bez popisa7"/>
    <w:next w:val="Bezpopisa"/>
    <w:uiPriority w:val="99"/>
    <w:semiHidden/>
    <w:unhideWhenUsed/>
    <w:rsid w:val="00AA0165"/>
  </w:style>
  <w:style w:type="character" w:customStyle="1" w:styleId="WW8Num1z0">
    <w:name w:val="WW8Num1z0"/>
    <w:rsid w:val="00AA0165"/>
  </w:style>
  <w:style w:type="character" w:customStyle="1" w:styleId="WW8Num1z1">
    <w:name w:val="WW8Num1z1"/>
    <w:rsid w:val="00AA0165"/>
  </w:style>
  <w:style w:type="character" w:customStyle="1" w:styleId="WW8Num1z2">
    <w:name w:val="WW8Num1z2"/>
    <w:rsid w:val="00AA0165"/>
  </w:style>
  <w:style w:type="character" w:customStyle="1" w:styleId="WW8Num1z3">
    <w:name w:val="WW8Num1z3"/>
    <w:rsid w:val="00AA0165"/>
  </w:style>
  <w:style w:type="character" w:customStyle="1" w:styleId="WW8Num1z4">
    <w:name w:val="WW8Num1z4"/>
    <w:rsid w:val="00AA0165"/>
  </w:style>
  <w:style w:type="character" w:customStyle="1" w:styleId="WW8Num1z5">
    <w:name w:val="WW8Num1z5"/>
    <w:rsid w:val="00AA0165"/>
  </w:style>
  <w:style w:type="character" w:customStyle="1" w:styleId="WW8Num1z6">
    <w:name w:val="WW8Num1z6"/>
    <w:rsid w:val="00AA0165"/>
  </w:style>
  <w:style w:type="character" w:customStyle="1" w:styleId="WW8Num1z7">
    <w:name w:val="WW8Num1z7"/>
    <w:rsid w:val="00AA0165"/>
  </w:style>
  <w:style w:type="character" w:customStyle="1" w:styleId="WW8Num1z8">
    <w:name w:val="WW8Num1z8"/>
    <w:rsid w:val="00AA0165"/>
  </w:style>
  <w:style w:type="character" w:customStyle="1" w:styleId="WW8Num2z0">
    <w:name w:val="WW8Num2z0"/>
    <w:rsid w:val="00AA0165"/>
    <w:rPr>
      <w:rFonts w:ascii="Symbol" w:hAnsi="Symbol" w:cs="Symbol" w:hint="default"/>
      <w:b w:val="0"/>
      <w:i w:val="0"/>
      <w:sz w:val="22"/>
    </w:rPr>
  </w:style>
  <w:style w:type="character" w:customStyle="1" w:styleId="WW8Num3z0">
    <w:name w:val="WW8Num3z0"/>
    <w:rsid w:val="00AA0165"/>
    <w:rPr>
      <w:rFonts w:ascii="Arial" w:eastAsia="Arial" w:hAnsi="Arial" w:cs="Arial" w:hint="default"/>
      <w:b/>
      <w:sz w:val="24"/>
      <w:szCs w:val="24"/>
    </w:rPr>
  </w:style>
  <w:style w:type="character" w:customStyle="1" w:styleId="WW8Num4z0">
    <w:name w:val="WW8Num4z0"/>
    <w:rsid w:val="00AA0165"/>
    <w:rPr>
      <w:rFonts w:ascii="Symbol" w:hAnsi="Symbol" w:cs="Symbol" w:hint="default"/>
      <w:b w:val="0"/>
      <w:i w:val="0"/>
      <w:sz w:val="22"/>
    </w:rPr>
  </w:style>
  <w:style w:type="character" w:customStyle="1" w:styleId="WW8Num5z0">
    <w:name w:val="WW8Num5z0"/>
    <w:rsid w:val="00AA0165"/>
    <w:rPr>
      <w:rFonts w:ascii="Wingdings" w:hAnsi="Wingdings" w:cs="Wingdings" w:hint="default"/>
    </w:rPr>
  </w:style>
  <w:style w:type="character" w:customStyle="1" w:styleId="WW8Num6z0">
    <w:name w:val="WW8Num6z0"/>
    <w:rsid w:val="00AA0165"/>
    <w:rPr>
      <w:rFonts w:ascii="Wingdings" w:hAnsi="Wingdings" w:cs="Wingdings" w:hint="default"/>
    </w:rPr>
  </w:style>
  <w:style w:type="character" w:customStyle="1" w:styleId="WW8Num7z0">
    <w:name w:val="WW8Num7z0"/>
    <w:rsid w:val="00AA0165"/>
    <w:rPr>
      <w:rFonts w:ascii="Symbol" w:hAnsi="Symbol" w:cs="OpenSymbol"/>
    </w:rPr>
  </w:style>
  <w:style w:type="character" w:customStyle="1" w:styleId="WW8Num7z1">
    <w:name w:val="WW8Num7z1"/>
    <w:rsid w:val="00AA0165"/>
    <w:rPr>
      <w:rFonts w:ascii="OpenSymbol" w:hAnsi="OpenSymbol" w:cs="OpenSymbol"/>
    </w:rPr>
  </w:style>
  <w:style w:type="character" w:customStyle="1" w:styleId="WW8Num8z0">
    <w:name w:val="WW8Num8z0"/>
    <w:rsid w:val="00AA0165"/>
    <w:rPr>
      <w:rFonts w:ascii="Symbol" w:hAnsi="Symbol" w:cs="OpenSymbol"/>
    </w:rPr>
  </w:style>
  <w:style w:type="character" w:customStyle="1" w:styleId="WW8Num8z1">
    <w:name w:val="WW8Num8z1"/>
    <w:rsid w:val="00AA0165"/>
    <w:rPr>
      <w:rFonts w:ascii="OpenSymbol" w:hAnsi="OpenSymbol" w:cs="OpenSymbol"/>
    </w:rPr>
  </w:style>
  <w:style w:type="character" w:customStyle="1" w:styleId="WW8Num9z0">
    <w:name w:val="WW8Num9z0"/>
    <w:rsid w:val="00AA0165"/>
    <w:rPr>
      <w:rFonts w:ascii="Symbol" w:hAnsi="Symbol" w:cs="OpenSymbol"/>
    </w:rPr>
  </w:style>
  <w:style w:type="character" w:customStyle="1" w:styleId="WW8Num9z1">
    <w:name w:val="WW8Num9z1"/>
    <w:rsid w:val="00AA0165"/>
    <w:rPr>
      <w:rFonts w:ascii="OpenSymbol" w:hAnsi="OpenSymbol" w:cs="OpenSymbol"/>
    </w:rPr>
  </w:style>
  <w:style w:type="character" w:customStyle="1" w:styleId="WW8Num10z0">
    <w:name w:val="WW8Num10z0"/>
    <w:rsid w:val="00AA0165"/>
    <w:rPr>
      <w:rFonts w:ascii="Symbol" w:hAnsi="Symbol" w:cs="Symbol" w:hint="default"/>
      <w:b w:val="0"/>
      <w:i w:val="0"/>
      <w:sz w:val="22"/>
    </w:rPr>
  </w:style>
  <w:style w:type="character" w:customStyle="1" w:styleId="WW8Num10z1">
    <w:name w:val="WW8Num10z1"/>
    <w:rsid w:val="00AA0165"/>
    <w:rPr>
      <w:rFonts w:ascii="OpenSymbol" w:hAnsi="OpenSymbol" w:cs="Courier New" w:hint="default"/>
    </w:rPr>
  </w:style>
  <w:style w:type="character" w:customStyle="1" w:styleId="WW8Num11z0">
    <w:name w:val="WW8Num11z0"/>
    <w:rsid w:val="00AA0165"/>
    <w:rPr>
      <w:rFonts w:ascii="Symbol" w:hAnsi="Symbol" w:cs="OpenSymbol"/>
      <w:color w:val="000000"/>
      <w:sz w:val="24"/>
      <w:szCs w:val="24"/>
    </w:rPr>
  </w:style>
  <w:style w:type="character" w:customStyle="1" w:styleId="WW8Num11z1">
    <w:name w:val="WW8Num11z1"/>
    <w:rsid w:val="00AA0165"/>
    <w:rPr>
      <w:rFonts w:ascii="OpenSymbol" w:hAnsi="OpenSymbol" w:cs="OpenSymbol"/>
    </w:rPr>
  </w:style>
  <w:style w:type="character" w:customStyle="1" w:styleId="WW8Num12z0">
    <w:name w:val="WW8Num12z0"/>
    <w:rsid w:val="00AA0165"/>
    <w:rPr>
      <w:rFonts w:ascii="Symbol" w:hAnsi="Symbol" w:cs="OpenSymbol"/>
      <w:strike w:val="0"/>
      <w:dstrike w:val="0"/>
      <w:color w:val="000000"/>
      <w:sz w:val="24"/>
      <w:szCs w:val="24"/>
    </w:rPr>
  </w:style>
  <w:style w:type="character" w:customStyle="1" w:styleId="WW8Num12z1">
    <w:name w:val="WW8Num12z1"/>
    <w:rsid w:val="00AA0165"/>
    <w:rPr>
      <w:rFonts w:ascii="OpenSymbol" w:hAnsi="OpenSymbol" w:cs="OpenSymbol"/>
    </w:rPr>
  </w:style>
  <w:style w:type="character" w:customStyle="1" w:styleId="WW8Num13z0">
    <w:name w:val="WW8Num13z0"/>
    <w:rsid w:val="00AA0165"/>
    <w:rPr>
      <w:rFonts w:ascii="Symbol" w:hAnsi="Symbol" w:cs="OpenSymbol"/>
      <w:color w:val="000000"/>
    </w:rPr>
  </w:style>
  <w:style w:type="character" w:customStyle="1" w:styleId="WW8Num13z1">
    <w:name w:val="WW8Num13z1"/>
    <w:rsid w:val="00AA0165"/>
    <w:rPr>
      <w:rFonts w:ascii="OpenSymbol" w:hAnsi="OpenSymbol" w:cs="OpenSymbol"/>
    </w:rPr>
  </w:style>
  <w:style w:type="character" w:customStyle="1" w:styleId="WW8Num14z0">
    <w:name w:val="WW8Num14z0"/>
    <w:rsid w:val="00AA0165"/>
    <w:rPr>
      <w:rFonts w:ascii="Symbol" w:hAnsi="Symbol" w:cs="OpenSymbol"/>
    </w:rPr>
  </w:style>
  <w:style w:type="character" w:customStyle="1" w:styleId="WW8Num14z1">
    <w:name w:val="WW8Num14z1"/>
    <w:rsid w:val="00AA0165"/>
    <w:rPr>
      <w:rFonts w:ascii="OpenSymbol" w:hAnsi="OpenSymbol" w:cs="OpenSymbol"/>
    </w:rPr>
  </w:style>
  <w:style w:type="character" w:customStyle="1" w:styleId="WW8Num15z0">
    <w:name w:val="WW8Num15z0"/>
    <w:rsid w:val="00AA0165"/>
    <w:rPr>
      <w:rFonts w:ascii="Symbol" w:hAnsi="Symbol" w:cs="OpenSymbol"/>
    </w:rPr>
  </w:style>
  <w:style w:type="character" w:customStyle="1" w:styleId="WW8Num15z1">
    <w:name w:val="WW8Num15z1"/>
    <w:rsid w:val="00AA0165"/>
    <w:rPr>
      <w:rFonts w:ascii="OpenSymbol" w:hAnsi="OpenSymbol" w:cs="OpenSymbol"/>
    </w:rPr>
  </w:style>
  <w:style w:type="character" w:customStyle="1" w:styleId="WW8Num16z0">
    <w:name w:val="WW8Num16z0"/>
    <w:rsid w:val="00AA0165"/>
    <w:rPr>
      <w:rFonts w:ascii="Symbol" w:hAnsi="Symbol" w:cs="OpenSymbol"/>
      <w:strike w:val="0"/>
      <w:dstrike w:val="0"/>
      <w:color w:val="000000"/>
      <w:sz w:val="24"/>
      <w:szCs w:val="24"/>
    </w:rPr>
  </w:style>
  <w:style w:type="character" w:customStyle="1" w:styleId="WW8Num16z1">
    <w:name w:val="WW8Num16z1"/>
    <w:rsid w:val="00AA0165"/>
    <w:rPr>
      <w:rFonts w:ascii="OpenSymbol" w:hAnsi="OpenSymbol" w:cs="OpenSymbol"/>
    </w:rPr>
  </w:style>
  <w:style w:type="character" w:customStyle="1" w:styleId="WW8Num17z0">
    <w:name w:val="WW8Num17z0"/>
    <w:rsid w:val="00AA0165"/>
    <w:rPr>
      <w:rFonts w:ascii="Symbol" w:hAnsi="Symbol" w:cs="OpenSymbol"/>
      <w:strike w:val="0"/>
      <w:dstrike w:val="0"/>
      <w:color w:val="000000"/>
      <w:sz w:val="24"/>
      <w:szCs w:val="24"/>
    </w:rPr>
  </w:style>
  <w:style w:type="character" w:customStyle="1" w:styleId="WW8Num17z1">
    <w:name w:val="WW8Num17z1"/>
    <w:rsid w:val="00AA0165"/>
    <w:rPr>
      <w:rFonts w:ascii="OpenSymbol" w:hAnsi="OpenSymbol" w:cs="OpenSymbol"/>
    </w:rPr>
  </w:style>
  <w:style w:type="character" w:customStyle="1" w:styleId="WW8Num18z0">
    <w:name w:val="WW8Num18z0"/>
    <w:rsid w:val="00AA0165"/>
    <w:rPr>
      <w:rFonts w:ascii="Symbol" w:hAnsi="Symbol" w:cs="OpenSymbol"/>
      <w:strike w:val="0"/>
      <w:dstrike w:val="0"/>
      <w:color w:val="000000"/>
      <w:sz w:val="24"/>
      <w:szCs w:val="24"/>
      <w:shd w:val="clear" w:color="auto" w:fill="auto"/>
    </w:rPr>
  </w:style>
  <w:style w:type="character" w:customStyle="1" w:styleId="WW8Num18z1">
    <w:name w:val="WW8Num18z1"/>
    <w:rsid w:val="00AA0165"/>
    <w:rPr>
      <w:rFonts w:ascii="OpenSymbol" w:hAnsi="OpenSymbol" w:cs="OpenSymbol"/>
    </w:rPr>
  </w:style>
  <w:style w:type="character" w:customStyle="1" w:styleId="WW8Num19z0">
    <w:name w:val="WW8Num19z0"/>
    <w:rsid w:val="00AA0165"/>
    <w:rPr>
      <w:rFonts w:ascii="Symbol" w:hAnsi="Symbol" w:cs="OpenSymbol"/>
    </w:rPr>
  </w:style>
  <w:style w:type="character" w:customStyle="1" w:styleId="WW8Num19z1">
    <w:name w:val="WW8Num19z1"/>
    <w:rsid w:val="00AA0165"/>
    <w:rPr>
      <w:rFonts w:ascii="OpenSymbol" w:hAnsi="OpenSymbol" w:cs="OpenSymbol"/>
    </w:rPr>
  </w:style>
  <w:style w:type="character" w:customStyle="1" w:styleId="WW8Num20z0">
    <w:name w:val="WW8Num20z0"/>
    <w:rsid w:val="00AA0165"/>
    <w:rPr>
      <w:rFonts w:ascii="Symbol" w:hAnsi="Symbol" w:cs="OpenSymbol"/>
    </w:rPr>
  </w:style>
  <w:style w:type="character" w:customStyle="1" w:styleId="WW8Num20z1">
    <w:name w:val="WW8Num20z1"/>
    <w:rsid w:val="00AA0165"/>
    <w:rPr>
      <w:rFonts w:ascii="OpenSymbol" w:hAnsi="OpenSymbol" w:cs="OpenSymbol"/>
    </w:rPr>
  </w:style>
  <w:style w:type="character" w:customStyle="1" w:styleId="WW8Num21z0">
    <w:name w:val="WW8Num21z0"/>
    <w:rsid w:val="00AA0165"/>
    <w:rPr>
      <w:rFonts w:ascii="Symbol" w:hAnsi="Symbol" w:cs="OpenSymbol"/>
    </w:rPr>
  </w:style>
  <w:style w:type="character" w:customStyle="1" w:styleId="WW8Num21z1">
    <w:name w:val="WW8Num21z1"/>
    <w:rsid w:val="00AA0165"/>
    <w:rPr>
      <w:rFonts w:ascii="OpenSymbol" w:hAnsi="OpenSymbol" w:cs="OpenSymbol"/>
    </w:rPr>
  </w:style>
  <w:style w:type="character" w:customStyle="1" w:styleId="WW8Num22z0">
    <w:name w:val="WW8Num22z0"/>
    <w:rsid w:val="00AA0165"/>
    <w:rPr>
      <w:rFonts w:ascii="Symbol" w:hAnsi="Symbol" w:cs="OpenSymbol"/>
    </w:rPr>
  </w:style>
  <w:style w:type="character" w:customStyle="1" w:styleId="WW8Num22z1">
    <w:name w:val="WW8Num22z1"/>
    <w:rsid w:val="00AA0165"/>
    <w:rPr>
      <w:rFonts w:ascii="OpenSymbol" w:hAnsi="OpenSymbol" w:cs="OpenSymbol"/>
    </w:rPr>
  </w:style>
  <w:style w:type="character" w:customStyle="1" w:styleId="WW8Num23z0">
    <w:name w:val="WW8Num23z0"/>
    <w:rsid w:val="00AA0165"/>
    <w:rPr>
      <w:rFonts w:ascii="Symbol" w:hAnsi="Symbol" w:cs="OpenSymbol"/>
    </w:rPr>
  </w:style>
  <w:style w:type="character" w:customStyle="1" w:styleId="WW8Num23z1">
    <w:name w:val="WW8Num23z1"/>
    <w:rsid w:val="00AA0165"/>
    <w:rPr>
      <w:rFonts w:ascii="OpenSymbol" w:hAnsi="OpenSymbol" w:cs="OpenSymbol"/>
    </w:rPr>
  </w:style>
  <w:style w:type="character" w:customStyle="1" w:styleId="WW8Num24z0">
    <w:name w:val="WW8Num24z0"/>
    <w:rsid w:val="00AA0165"/>
    <w:rPr>
      <w:rFonts w:ascii="Symbol" w:hAnsi="Symbol" w:cs="OpenSymbol"/>
      <w:color w:val="000000"/>
    </w:rPr>
  </w:style>
  <w:style w:type="character" w:customStyle="1" w:styleId="WW8Num24z1">
    <w:name w:val="WW8Num24z1"/>
    <w:rsid w:val="00AA0165"/>
    <w:rPr>
      <w:rFonts w:ascii="OpenSymbol" w:hAnsi="OpenSymbol" w:cs="OpenSymbol"/>
    </w:rPr>
  </w:style>
  <w:style w:type="character" w:customStyle="1" w:styleId="WW8Num25z0">
    <w:name w:val="WW8Num25z0"/>
    <w:rsid w:val="00AA0165"/>
    <w:rPr>
      <w:rFonts w:ascii="Symbol" w:hAnsi="Symbol" w:cs="OpenSymbol"/>
      <w:strike w:val="0"/>
      <w:dstrike w:val="0"/>
      <w:color w:val="000000"/>
      <w:sz w:val="24"/>
      <w:szCs w:val="24"/>
    </w:rPr>
  </w:style>
  <w:style w:type="character" w:customStyle="1" w:styleId="WW8Num25z1">
    <w:name w:val="WW8Num25z1"/>
    <w:rsid w:val="00AA0165"/>
    <w:rPr>
      <w:rFonts w:ascii="OpenSymbol" w:hAnsi="OpenSymbol" w:cs="OpenSymbol"/>
      <w:color w:val="000000"/>
    </w:rPr>
  </w:style>
  <w:style w:type="character" w:customStyle="1" w:styleId="WW8Num26z0">
    <w:name w:val="WW8Num26z0"/>
    <w:rsid w:val="00AA0165"/>
    <w:rPr>
      <w:rFonts w:ascii="Symbol" w:eastAsia="Arial" w:hAnsi="Symbol" w:cs="OpenSymbol"/>
      <w:color w:val="000000"/>
      <w:sz w:val="24"/>
      <w:szCs w:val="24"/>
      <w:shd w:val="clear" w:color="auto" w:fill="auto"/>
    </w:rPr>
  </w:style>
  <w:style w:type="character" w:customStyle="1" w:styleId="WW8Num26z1">
    <w:name w:val="WW8Num26z1"/>
    <w:rsid w:val="00AA0165"/>
    <w:rPr>
      <w:rFonts w:ascii="OpenSymbol" w:hAnsi="OpenSymbol" w:cs="OpenSymbol"/>
      <w:color w:val="000000"/>
    </w:rPr>
  </w:style>
  <w:style w:type="character" w:customStyle="1" w:styleId="WW8Num27z0">
    <w:name w:val="WW8Num27z0"/>
    <w:rsid w:val="00AA0165"/>
    <w:rPr>
      <w:rFonts w:ascii="Symbol" w:hAnsi="Symbol" w:cs="OpenSymbol"/>
      <w:color w:val="000000"/>
      <w:sz w:val="24"/>
      <w:szCs w:val="24"/>
      <w:shd w:val="clear" w:color="auto" w:fill="auto"/>
    </w:rPr>
  </w:style>
  <w:style w:type="character" w:customStyle="1" w:styleId="WW8Num27z1">
    <w:name w:val="WW8Num27z1"/>
    <w:rsid w:val="00AA0165"/>
    <w:rPr>
      <w:rFonts w:ascii="OpenSymbol" w:hAnsi="OpenSymbol" w:cs="OpenSymbol"/>
      <w:color w:val="000000"/>
    </w:rPr>
  </w:style>
  <w:style w:type="character" w:customStyle="1" w:styleId="WW8Num28z0">
    <w:name w:val="WW8Num28z0"/>
    <w:rsid w:val="00AA0165"/>
    <w:rPr>
      <w:rFonts w:ascii="Symbol" w:hAnsi="Symbol" w:cs="OpenSymbol"/>
      <w:color w:val="000000"/>
    </w:rPr>
  </w:style>
  <w:style w:type="character" w:customStyle="1" w:styleId="WW8Num28z1">
    <w:name w:val="WW8Num28z1"/>
    <w:rsid w:val="00AA0165"/>
    <w:rPr>
      <w:rFonts w:ascii="OpenSymbol" w:hAnsi="OpenSymbol" w:cs="OpenSymbol"/>
      <w:color w:val="000000"/>
    </w:rPr>
  </w:style>
  <w:style w:type="character" w:customStyle="1" w:styleId="WW8Num29z0">
    <w:name w:val="WW8Num29z0"/>
    <w:rsid w:val="00AA0165"/>
    <w:rPr>
      <w:rFonts w:ascii="Symbol" w:hAnsi="Symbol" w:cs="OpenSymbol"/>
      <w:color w:val="000000"/>
      <w:sz w:val="24"/>
      <w:szCs w:val="24"/>
      <w:shd w:val="clear" w:color="auto" w:fill="auto"/>
    </w:rPr>
  </w:style>
  <w:style w:type="character" w:customStyle="1" w:styleId="WW8Num29z1">
    <w:name w:val="WW8Num29z1"/>
    <w:rsid w:val="00AA0165"/>
    <w:rPr>
      <w:rFonts w:ascii="OpenSymbol" w:hAnsi="OpenSymbol" w:cs="OpenSymbol"/>
      <w:color w:val="000000"/>
    </w:rPr>
  </w:style>
  <w:style w:type="character" w:customStyle="1" w:styleId="WW8Num30z0">
    <w:name w:val="WW8Num30z0"/>
    <w:rsid w:val="00AA0165"/>
    <w:rPr>
      <w:rFonts w:ascii="Symbol" w:hAnsi="Symbol" w:cs="OpenSymbol"/>
      <w:color w:val="000000"/>
      <w:shd w:val="clear" w:color="auto" w:fill="auto"/>
    </w:rPr>
  </w:style>
  <w:style w:type="character" w:customStyle="1" w:styleId="WW8Num30z1">
    <w:name w:val="WW8Num30z1"/>
    <w:rsid w:val="00AA0165"/>
    <w:rPr>
      <w:rFonts w:ascii="OpenSymbol" w:hAnsi="OpenSymbol" w:cs="OpenSymbol"/>
      <w:color w:val="000000"/>
    </w:rPr>
  </w:style>
  <w:style w:type="character" w:customStyle="1" w:styleId="WW8Num31z0">
    <w:name w:val="WW8Num31z0"/>
    <w:rsid w:val="00AA0165"/>
    <w:rPr>
      <w:rFonts w:ascii="Symbol" w:hAnsi="Symbol" w:cs="OpenSymbol"/>
      <w:color w:val="000000"/>
      <w:sz w:val="24"/>
      <w:szCs w:val="24"/>
      <w:shd w:val="clear" w:color="auto" w:fill="auto"/>
    </w:rPr>
  </w:style>
  <w:style w:type="character" w:customStyle="1" w:styleId="WW8Num31z1">
    <w:name w:val="WW8Num31z1"/>
    <w:rsid w:val="00AA0165"/>
    <w:rPr>
      <w:rFonts w:ascii="OpenSymbol" w:hAnsi="OpenSymbol" w:cs="OpenSymbol"/>
      <w:color w:val="000000"/>
    </w:rPr>
  </w:style>
  <w:style w:type="character" w:customStyle="1" w:styleId="WW8Num32z0">
    <w:name w:val="WW8Num32z0"/>
    <w:rsid w:val="00AA0165"/>
    <w:rPr>
      <w:rFonts w:ascii="Symbol" w:hAnsi="Symbol" w:cs="OpenSymbol"/>
      <w:color w:val="000000"/>
      <w:sz w:val="24"/>
      <w:szCs w:val="24"/>
      <w:shd w:val="clear" w:color="auto" w:fill="auto"/>
    </w:rPr>
  </w:style>
  <w:style w:type="character" w:customStyle="1" w:styleId="WW8Num32z1">
    <w:name w:val="WW8Num32z1"/>
    <w:rsid w:val="00AA0165"/>
    <w:rPr>
      <w:rFonts w:ascii="OpenSymbol" w:hAnsi="OpenSymbol" w:cs="OpenSymbol"/>
      <w:color w:val="000000"/>
    </w:rPr>
  </w:style>
  <w:style w:type="character" w:customStyle="1" w:styleId="WW8Num33z0">
    <w:name w:val="WW8Num33z0"/>
    <w:rsid w:val="00AA0165"/>
    <w:rPr>
      <w:rFonts w:ascii="Symbol" w:hAnsi="Symbol" w:cs="OpenSymbol"/>
      <w:color w:val="000000"/>
      <w:shd w:val="clear" w:color="auto" w:fill="auto"/>
    </w:rPr>
  </w:style>
  <w:style w:type="character" w:customStyle="1" w:styleId="WW8Num33z1">
    <w:name w:val="WW8Num33z1"/>
    <w:rsid w:val="00AA0165"/>
    <w:rPr>
      <w:rFonts w:ascii="OpenSymbol" w:hAnsi="OpenSymbol" w:cs="OpenSymbol"/>
      <w:color w:val="000000"/>
    </w:rPr>
  </w:style>
  <w:style w:type="character" w:customStyle="1" w:styleId="WW8Num34z0">
    <w:name w:val="WW8Num34z0"/>
    <w:rsid w:val="00AA0165"/>
    <w:rPr>
      <w:rFonts w:ascii="Symbol" w:hAnsi="Symbol" w:cs="OpenSymbol"/>
      <w:color w:val="000000"/>
      <w:sz w:val="24"/>
      <w:szCs w:val="24"/>
      <w:shd w:val="clear" w:color="auto" w:fill="auto"/>
    </w:rPr>
  </w:style>
  <w:style w:type="character" w:customStyle="1" w:styleId="WW8Num34z1">
    <w:name w:val="WW8Num34z1"/>
    <w:rsid w:val="00AA0165"/>
    <w:rPr>
      <w:rFonts w:ascii="OpenSymbol" w:hAnsi="OpenSymbol" w:cs="OpenSymbol"/>
      <w:color w:val="000000"/>
    </w:rPr>
  </w:style>
  <w:style w:type="character" w:customStyle="1" w:styleId="WW8Num35z0">
    <w:name w:val="WW8Num35z0"/>
    <w:rsid w:val="00AA0165"/>
    <w:rPr>
      <w:rFonts w:ascii="Symbol" w:hAnsi="Symbol" w:cs="OpenSymbol"/>
      <w:color w:val="000000"/>
      <w:sz w:val="24"/>
      <w:szCs w:val="24"/>
      <w:shd w:val="clear" w:color="auto" w:fill="auto"/>
    </w:rPr>
  </w:style>
  <w:style w:type="character" w:customStyle="1" w:styleId="WW8Num35z1">
    <w:name w:val="WW8Num35z1"/>
    <w:rsid w:val="00AA0165"/>
    <w:rPr>
      <w:rFonts w:ascii="OpenSymbol" w:hAnsi="OpenSymbol" w:cs="OpenSymbol"/>
      <w:color w:val="000000"/>
    </w:rPr>
  </w:style>
  <w:style w:type="character" w:customStyle="1" w:styleId="WW8Num36z0">
    <w:name w:val="WW8Num36z0"/>
    <w:rsid w:val="00AA0165"/>
    <w:rPr>
      <w:rFonts w:ascii="Symbol" w:hAnsi="Symbol" w:cs="OpenSymbol"/>
      <w:color w:val="000000"/>
    </w:rPr>
  </w:style>
  <w:style w:type="character" w:customStyle="1" w:styleId="WW8Num36z1">
    <w:name w:val="WW8Num36z1"/>
    <w:rsid w:val="00AA0165"/>
    <w:rPr>
      <w:rFonts w:ascii="OpenSymbol" w:hAnsi="OpenSymbol" w:cs="OpenSymbol"/>
      <w:color w:val="000000"/>
    </w:rPr>
  </w:style>
  <w:style w:type="character" w:customStyle="1" w:styleId="WW8Num37z0">
    <w:name w:val="WW8Num37z0"/>
    <w:rsid w:val="00AA0165"/>
    <w:rPr>
      <w:rFonts w:ascii="Symbol" w:eastAsia="Arial" w:hAnsi="Symbol" w:cs="OpenSymbol"/>
      <w:color w:val="000000"/>
      <w:shd w:val="clear" w:color="auto" w:fill="auto"/>
    </w:rPr>
  </w:style>
  <w:style w:type="character" w:customStyle="1" w:styleId="WW8Num37z1">
    <w:name w:val="WW8Num37z1"/>
    <w:rsid w:val="00AA0165"/>
    <w:rPr>
      <w:rFonts w:ascii="OpenSymbol" w:hAnsi="OpenSymbol" w:cs="OpenSymbol"/>
      <w:color w:val="000000"/>
    </w:rPr>
  </w:style>
  <w:style w:type="character" w:customStyle="1" w:styleId="WW8Num38z0">
    <w:name w:val="WW8Num38z0"/>
    <w:rsid w:val="00AA0165"/>
    <w:rPr>
      <w:rFonts w:ascii="Symbol" w:hAnsi="Symbol" w:cs="OpenSymbol"/>
      <w:color w:val="000000"/>
    </w:rPr>
  </w:style>
  <w:style w:type="character" w:customStyle="1" w:styleId="WW8Num38z1">
    <w:name w:val="WW8Num38z1"/>
    <w:rsid w:val="00AA0165"/>
    <w:rPr>
      <w:rFonts w:ascii="OpenSymbol" w:hAnsi="OpenSymbol" w:cs="OpenSymbol"/>
      <w:color w:val="000000"/>
    </w:rPr>
  </w:style>
  <w:style w:type="character" w:customStyle="1" w:styleId="WW8Num39z0">
    <w:name w:val="WW8Num39z0"/>
    <w:rsid w:val="00AA0165"/>
    <w:rPr>
      <w:rFonts w:ascii="Symbol" w:hAnsi="Symbol" w:cs="OpenSymbol"/>
      <w:color w:val="000000"/>
      <w:sz w:val="24"/>
      <w:szCs w:val="24"/>
    </w:rPr>
  </w:style>
  <w:style w:type="character" w:customStyle="1" w:styleId="WW8Num39z1">
    <w:name w:val="WW8Num39z1"/>
    <w:rsid w:val="00AA0165"/>
    <w:rPr>
      <w:rFonts w:ascii="OpenSymbol" w:hAnsi="OpenSymbol" w:cs="OpenSymbol"/>
      <w:color w:val="000000"/>
    </w:rPr>
  </w:style>
  <w:style w:type="character" w:customStyle="1" w:styleId="WW8Num40z0">
    <w:name w:val="WW8Num40z0"/>
    <w:rsid w:val="00AA0165"/>
    <w:rPr>
      <w:rFonts w:ascii="Symbol" w:hAnsi="Symbol" w:cs="OpenSymbol"/>
      <w:color w:val="000000"/>
      <w:sz w:val="24"/>
      <w:szCs w:val="24"/>
    </w:rPr>
  </w:style>
  <w:style w:type="character" w:customStyle="1" w:styleId="WW8Num40z1">
    <w:name w:val="WW8Num40z1"/>
    <w:rsid w:val="00AA0165"/>
    <w:rPr>
      <w:rFonts w:ascii="OpenSymbol" w:hAnsi="OpenSymbol" w:cs="OpenSymbol"/>
      <w:color w:val="FF3333"/>
    </w:rPr>
  </w:style>
  <w:style w:type="character" w:customStyle="1" w:styleId="WW8Num41z0">
    <w:name w:val="WW8Num41z0"/>
    <w:rsid w:val="00AA0165"/>
    <w:rPr>
      <w:rFonts w:ascii="Symbol" w:eastAsia="Arial" w:hAnsi="Symbol" w:cs="OpenSymbol"/>
      <w:color w:val="000000"/>
      <w:sz w:val="24"/>
      <w:szCs w:val="24"/>
      <w:shd w:val="clear" w:color="auto" w:fill="auto"/>
    </w:rPr>
  </w:style>
  <w:style w:type="character" w:customStyle="1" w:styleId="WW8Num41z1">
    <w:name w:val="WW8Num41z1"/>
    <w:rsid w:val="00AA0165"/>
    <w:rPr>
      <w:rFonts w:ascii="OpenSymbol" w:hAnsi="OpenSymbol" w:cs="OpenSymbol"/>
      <w:color w:val="FF3333"/>
    </w:rPr>
  </w:style>
  <w:style w:type="character" w:customStyle="1" w:styleId="WW8Num42z0">
    <w:name w:val="WW8Num42z0"/>
    <w:rsid w:val="00AA0165"/>
    <w:rPr>
      <w:rFonts w:ascii="Symbol" w:hAnsi="Symbol" w:cs="OpenSymbol"/>
      <w:color w:val="000000"/>
      <w:sz w:val="24"/>
    </w:rPr>
  </w:style>
  <w:style w:type="character" w:customStyle="1" w:styleId="WW8Num43z0">
    <w:name w:val="WW8Num43z0"/>
    <w:rsid w:val="00AA0165"/>
    <w:rPr>
      <w:rFonts w:ascii="Symbol" w:hAnsi="Symbol" w:cs="OpenSymbol"/>
      <w:color w:val="000000"/>
      <w:sz w:val="24"/>
    </w:rPr>
  </w:style>
  <w:style w:type="character" w:customStyle="1" w:styleId="WW8Num43z1">
    <w:name w:val="WW8Num43z1"/>
    <w:rsid w:val="00AA0165"/>
    <w:rPr>
      <w:rFonts w:ascii="OpenSymbol" w:hAnsi="OpenSymbol" w:cs="OpenSymbol"/>
      <w:color w:val="FF3333"/>
    </w:rPr>
  </w:style>
  <w:style w:type="character" w:customStyle="1" w:styleId="WW8Num44z0">
    <w:name w:val="WW8Num44z0"/>
    <w:rsid w:val="00AA0165"/>
    <w:rPr>
      <w:rFonts w:ascii="Symbol" w:eastAsia="Arial" w:hAnsi="Symbol" w:cs="OpenSymbol"/>
      <w:color w:val="000000"/>
      <w:szCs w:val="24"/>
    </w:rPr>
  </w:style>
  <w:style w:type="character" w:customStyle="1" w:styleId="WW8Num44z1">
    <w:name w:val="WW8Num44z1"/>
    <w:rsid w:val="00AA0165"/>
    <w:rPr>
      <w:rFonts w:ascii="OpenSymbol" w:hAnsi="OpenSymbol" w:cs="OpenSymbol"/>
      <w:color w:val="000000"/>
    </w:rPr>
  </w:style>
  <w:style w:type="character" w:customStyle="1" w:styleId="WW8Num42z1">
    <w:name w:val="WW8Num42z1"/>
    <w:rsid w:val="00AA0165"/>
    <w:rPr>
      <w:rFonts w:ascii="OpenSymbol" w:hAnsi="OpenSymbol" w:cs="OpenSymbol"/>
      <w:color w:val="FF3333"/>
    </w:rPr>
  </w:style>
  <w:style w:type="character" w:customStyle="1" w:styleId="WW8Num2z1">
    <w:name w:val="WW8Num2z1"/>
    <w:rsid w:val="00AA0165"/>
  </w:style>
  <w:style w:type="character" w:customStyle="1" w:styleId="WW8Num2z2">
    <w:name w:val="WW8Num2z2"/>
    <w:rsid w:val="00AA0165"/>
  </w:style>
  <w:style w:type="character" w:customStyle="1" w:styleId="WW8Num2z3">
    <w:name w:val="WW8Num2z3"/>
    <w:rsid w:val="00AA0165"/>
  </w:style>
  <w:style w:type="character" w:customStyle="1" w:styleId="WW8Num2z4">
    <w:name w:val="WW8Num2z4"/>
    <w:rsid w:val="00AA0165"/>
  </w:style>
  <w:style w:type="character" w:customStyle="1" w:styleId="WW8Num2z5">
    <w:name w:val="WW8Num2z5"/>
    <w:rsid w:val="00AA0165"/>
  </w:style>
  <w:style w:type="character" w:customStyle="1" w:styleId="WW8Num2z6">
    <w:name w:val="WW8Num2z6"/>
    <w:rsid w:val="00AA0165"/>
  </w:style>
  <w:style w:type="character" w:customStyle="1" w:styleId="WW8Num2z7">
    <w:name w:val="WW8Num2z7"/>
    <w:rsid w:val="00AA0165"/>
  </w:style>
  <w:style w:type="character" w:customStyle="1" w:styleId="WW8Num2z8">
    <w:name w:val="WW8Num2z8"/>
    <w:rsid w:val="00AA0165"/>
  </w:style>
  <w:style w:type="character" w:customStyle="1" w:styleId="WW8Num3z1">
    <w:name w:val="WW8Num3z1"/>
    <w:rsid w:val="00AA0165"/>
  </w:style>
  <w:style w:type="character" w:customStyle="1" w:styleId="WW8Num3z2">
    <w:name w:val="WW8Num3z2"/>
    <w:rsid w:val="00AA0165"/>
  </w:style>
  <w:style w:type="character" w:customStyle="1" w:styleId="WW8Num3z3">
    <w:name w:val="WW8Num3z3"/>
    <w:rsid w:val="00AA0165"/>
  </w:style>
  <w:style w:type="character" w:customStyle="1" w:styleId="WW8Num3z4">
    <w:name w:val="WW8Num3z4"/>
    <w:rsid w:val="00AA0165"/>
  </w:style>
  <w:style w:type="character" w:customStyle="1" w:styleId="WW8Num3z5">
    <w:name w:val="WW8Num3z5"/>
    <w:rsid w:val="00AA0165"/>
  </w:style>
  <w:style w:type="character" w:customStyle="1" w:styleId="WW8Num3z6">
    <w:name w:val="WW8Num3z6"/>
    <w:rsid w:val="00AA0165"/>
  </w:style>
  <w:style w:type="character" w:customStyle="1" w:styleId="WW8Num3z7">
    <w:name w:val="WW8Num3z7"/>
    <w:rsid w:val="00AA0165"/>
  </w:style>
  <w:style w:type="character" w:customStyle="1" w:styleId="WW8Num3z8">
    <w:name w:val="WW8Num3z8"/>
    <w:rsid w:val="00AA0165"/>
  </w:style>
  <w:style w:type="character" w:customStyle="1" w:styleId="WW8Num4z1">
    <w:name w:val="WW8Num4z1"/>
    <w:rsid w:val="00AA0165"/>
  </w:style>
  <w:style w:type="character" w:customStyle="1" w:styleId="WW8Num4z2">
    <w:name w:val="WW8Num4z2"/>
    <w:rsid w:val="00AA0165"/>
  </w:style>
  <w:style w:type="character" w:customStyle="1" w:styleId="WW8Num4z3">
    <w:name w:val="WW8Num4z3"/>
    <w:rsid w:val="00AA0165"/>
  </w:style>
  <w:style w:type="character" w:customStyle="1" w:styleId="WW8Num4z4">
    <w:name w:val="WW8Num4z4"/>
    <w:rsid w:val="00AA0165"/>
  </w:style>
  <w:style w:type="character" w:customStyle="1" w:styleId="WW8Num4z5">
    <w:name w:val="WW8Num4z5"/>
    <w:rsid w:val="00AA0165"/>
  </w:style>
  <w:style w:type="character" w:customStyle="1" w:styleId="WW8Num4z6">
    <w:name w:val="WW8Num4z6"/>
    <w:rsid w:val="00AA0165"/>
  </w:style>
  <w:style w:type="character" w:customStyle="1" w:styleId="WW8Num4z7">
    <w:name w:val="WW8Num4z7"/>
    <w:rsid w:val="00AA0165"/>
  </w:style>
  <w:style w:type="character" w:customStyle="1" w:styleId="WW8Num4z8">
    <w:name w:val="WW8Num4z8"/>
    <w:rsid w:val="00AA0165"/>
  </w:style>
  <w:style w:type="character" w:customStyle="1" w:styleId="WW8Num5z1">
    <w:name w:val="WW8Num5z1"/>
    <w:rsid w:val="00AA0165"/>
  </w:style>
  <w:style w:type="character" w:customStyle="1" w:styleId="WW8Num5z2">
    <w:name w:val="WW8Num5z2"/>
    <w:rsid w:val="00AA0165"/>
  </w:style>
  <w:style w:type="character" w:customStyle="1" w:styleId="WW8Num5z3">
    <w:name w:val="WW8Num5z3"/>
    <w:rsid w:val="00AA0165"/>
  </w:style>
  <w:style w:type="character" w:customStyle="1" w:styleId="WW8Num5z4">
    <w:name w:val="WW8Num5z4"/>
    <w:rsid w:val="00AA0165"/>
  </w:style>
  <w:style w:type="character" w:customStyle="1" w:styleId="WW8Num5z5">
    <w:name w:val="WW8Num5z5"/>
    <w:rsid w:val="00AA0165"/>
  </w:style>
  <w:style w:type="character" w:customStyle="1" w:styleId="WW8Num5z6">
    <w:name w:val="WW8Num5z6"/>
    <w:rsid w:val="00AA0165"/>
  </w:style>
  <w:style w:type="character" w:customStyle="1" w:styleId="WW8Num5z7">
    <w:name w:val="WW8Num5z7"/>
    <w:rsid w:val="00AA0165"/>
  </w:style>
  <w:style w:type="character" w:customStyle="1" w:styleId="WW8Num5z8">
    <w:name w:val="WW8Num5z8"/>
    <w:rsid w:val="00AA0165"/>
  </w:style>
  <w:style w:type="character" w:customStyle="1" w:styleId="WW8Num6z1">
    <w:name w:val="WW8Num6z1"/>
    <w:rsid w:val="00AA0165"/>
  </w:style>
  <w:style w:type="character" w:customStyle="1" w:styleId="WW8Num6z2">
    <w:name w:val="WW8Num6z2"/>
    <w:rsid w:val="00AA0165"/>
  </w:style>
  <w:style w:type="character" w:customStyle="1" w:styleId="WW8Num6z3">
    <w:name w:val="WW8Num6z3"/>
    <w:rsid w:val="00AA0165"/>
  </w:style>
  <w:style w:type="character" w:customStyle="1" w:styleId="WW8Num6z4">
    <w:name w:val="WW8Num6z4"/>
    <w:rsid w:val="00AA0165"/>
  </w:style>
  <w:style w:type="character" w:customStyle="1" w:styleId="WW8Num6z5">
    <w:name w:val="WW8Num6z5"/>
    <w:rsid w:val="00AA0165"/>
  </w:style>
  <w:style w:type="character" w:customStyle="1" w:styleId="WW8Num6z6">
    <w:name w:val="WW8Num6z6"/>
    <w:rsid w:val="00AA0165"/>
  </w:style>
  <w:style w:type="character" w:customStyle="1" w:styleId="WW8Num6z7">
    <w:name w:val="WW8Num6z7"/>
    <w:rsid w:val="00AA0165"/>
  </w:style>
  <w:style w:type="character" w:customStyle="1" w:styleId="WW8Num6z8">
    <w:name w:val="WW8Num6z8"/>
    <w:rsid w:val="00AA0165"/>
  </w:style>
  <w:style w:type="character" w:customStyle="1" w:styleId="WW8Num7z2">
    <w:name w:val="WW8Num7z2"/>
    <w:rsid w:val="00AA0165"/>
  </w:style>
  <w:style w:type="character" w:customStyle="1" w:styleId="WW8Num7z3">
    <w:name w:val="WW8Num7z3"/>
    <w:rsid w:val="00AA0165"/>
  </w:style>
  <w:style w:type="character" w:customStyle="1" w:styleId="WW8Num7z4">
    <w:name w:val="WW8Num7z4"/>
    <w:rsid w:val="00AA0165"/>
  </w:style>
  <w:style w:type="character" w:customStyle="1" w:styleId="WW8Num7z5">
    <w:name w:val="WW8Num7z5"/>
    <w:rsid w:val="00AA0165"/>
  </w:style>
  <w:style w:type="character" w:customStyle="1" w:styleId="WW8Num7z6">
    <w:name w:val="WW8Num7z6"/>
    <w:rsid w:val="00AA0165"/>
  </w:style>
  <w:style w:type="character" w:customStyle="1" w:styleId="WW8Num7z7">
    <w:name w:val="WW8Num7z7"/>
    <w:rsid w:val="00AA0165"/>
  </w:style>
  <w:style w:type="character" w:customStyle="1" w:styleId="WW8Num7z8">
    <w:name w:val="WW8Num7z8"/>
    <w:rsid w:val="00AA0165"/>
  </w:style>
  <w:style w:type="character" w:customStyle="1" w:styleId="WW8Num8z2">
    <w:name w:val="WW8Num8z2"/>
    <w:rsid w:val="00AA0165"/>
  </w:style>
  <w:style w:type="character" w:customStyle="1" w:styleId="WW8Num8z3">
    <w:name w:val="WW8Num8z3"/>
    <w:rsid w:val="00AA0165"/>
  </w:style>
  <w:style w:type="character" w:customStyle="1" w:styleId="WW8Num8z4">
    <w:name w:val="WW8Num8z4"/>
    <w:rsid w:val="00AA0165"/>
  </w:style>
  <w:style w:type="character" w:customStyle="1" w:styleId="WW8Num8z5">
    <w:name w:val="WW8Num8z5"/>
    <w:rsid w:val="00AA0165"/>
  </w:style>
  <w:style w:type="character" w:customStyle="1" w:styleId="WW8Num8z6">
    <w:name w:val="WW8Num8z6"/>
    <w:rsid w:val="00AA0165"/>
  </w:style>
  <w:style w:type="character" w:customStyle="1" w:styleId="WW8Num8z7">
    <w:name w:val="WW8Num8z7"/>
    <w:rsid w:val="00AA0165"/>
  </w:style>
  <w:style w:type="character" w:customStyle="1" w:styleId="WW8Num8z8">
    <w:name w:val="WW8Num8z8"/>
    <w:rsid w:val="00AA0165"/>
  </w:style>
  <w:style w:type="character" w:customStyle="1" w:styleId="WW8Num9z2">
    <w:name w:val="WW8Num9z2"/>
    <w:rsid w:val="00AA0165"/>
  </w:style>
  <w:style w:type="character" w:customStyle="1" w:styleId="WW8Num9z3">
    <w:name w:val="WW8Num9z3"/>
    <w:rsid w:val="00AA0165"/>
  </w:style>
  <w:style w:type="character" w:customStyle="1" w:styleId="WW8Num9z4">
    <w:name w:val="WW8Num9z4"/>
    <w:rsid w:val="00AA0165"/>
  </w:style>
  <w:style w:type="character" w:customStyle="1" w:styleId="WW8Num9z5">
    <w:name w:val="WW8Num9z5"/>
    <w:rsid w:val="00AA0165"/>
  </w:style>
  <w:style w:type="character" w:customStyle="1" w:styleId="WW8Num9z6">
    <w:name w:val="WW8Num9z6"/>
    <w:rsid w:val="00AA0165"/>
  </w:style>
  <w:style w:type="character" w:customStyle="1" w:styleId="WW8Num9z7">
    <w:name w:val="WW8Num9z7"/>
    <w:rsid w:val="00AA0165"/>
  </w:style>
  <w:style w:type="character" w:customStyle="1" w:styleId="WW8Num9z8">
    <w:name w:val="WW8Num9z8"/>
    <w:rsid w:val="00AA0165"/>
  </w:style>
  <w:style w:type="character" w:customStyle="1" w:styleId="WW8Num10z2">
    <w:name w:val="WW8Num10z2"/>
    <w:rsid w:val="00AA0165"/>
  </w:style>
  <w:style w:type="character" w:customStyle="1" w:styleId="WW8Num10z3">
    <w:name w:val="WW8Num10z3"/>
    <w:rsid w:val="00AA0165"/>
  </w:style>
  <w:style w:type="character" w:customStyle="1" w:styleId="WW8Num10z4">
    <w:name w:val="WW8Num10z4"/>
    <w:rsid w:val="00AA0165"/>
  </w:style>
  <w:style w:type="character" w:customStyle="1" w:styleId="WW8Num10z5">
    <w:name w:val="WW8Num10z5"/>
    <w:rsid w:val="00AA0165"/>
  </w:style>
  <w:style w:type="character" w:customStyle="1" w:styleId="WW8Num10z6">
    <w:name w:val="WW8Num10z6"/>
    <w:rsid w:val="00AA0165"/>
  </w:style>
  <w:style w:type="character" w:customStyle="1" w:styleId="WW8Num10z7">
    <w:name w:val="WW8Num10z7"/>
    <w:rsid w:val="00AA0165"/>
  </w:style>
  <w:style w:type="character" w:customStyle="1" w:styleId="WW8Num10z8">
    <w:name w:val="WW8Num10z8"/>
    <w:rsid w:val="00AA0165"/>
  </w:style>
  <w:style w:type="character" w:customStyle="1" w:styleId="WW8Num11z2">
    <w:name w:val="WW8Num11z2"/>
    <w:rsid w:val="00AA0165"/>
  </w:style>
  <w:style w:type="character" w:customStyle="1" w:styleId="WW8Num11z3">
    <w:name w:val="WW8Num11z3"/>
    <w:rsid w:val="00AA0165"/>
  </w:style>
  <w:style w:type="character" w:customStyle="1" w:styleId="WW8Num11z4">
    <w:name w:val="WW8Num11z4"/>
    <w:rsid w:val="00AA0165"/>
  </w:style>
  <w:style w:type="character" w:customStyle="1" w:styleId="WW8Num11z5">
    <w:name w:val="WW8Num11z5"/>
    <w:rsid w:val="00AA0165"/>
  </w:style>
  <w:style w:type="character" w:customStyle="1" w:styleId="WW8Num11z6">
    <w:name w:val="WW8Num11z6"/>
    <w:rsid w:val="00AA0165"/>
  </w:style>
  <w:style w:type="character" w:customStyle="1" w:styleId="WW8Num11z7">
    <w:name w:val="WW8Num11z7"/>
    <w:rsid w:val="00AA0165"/>
  </w:style>
  <w:style w:type="character" w:customStyle="1" w:styleId="WW8Num11z8">
    <w:name w:val="WW8Num11z8"/>
    <w:rsid w:val="00AA0165"/>
  </w:style>
  <w:style w:type="character" w:customStyle="1" w:styleId="WW8Num12z2">
    <w:name w:val="WW8Num12z2"/>
    <w:rsid w:val="00AA0165"/>
  </w:style>
  <w:style w:type="character" w:customStyle="1" w:styleId="WW8Num12z3">
    <w:name w:val="WW8Num12z3"/>
    <w:rsid w:val="00AA0165"/>
  </w:style>
  <w:style w:type="character" w:customStyle="1" w:styleId="WW8Num12z4">
    <w:name w:val="WW8Num12z4"/>
    <w:rsid w:val="00AA0165"/>
  </w:style>
  <w:style w:type="character" w:customStyle="1" w:styleId="WW8Num12z5">
    <w:name w:val="WW8Num12z5"/>
    <w:rsid w:val="00AA0165"/>
  </w:style>
  <w:style w:type="character" w:customStyle="1" w:styleId="WW8Num12z6">
    <w:name w:val="WW8Num12z6"/>
    <w:rsid w:val="00AA0165"/>
  </w:style>
  <w:style w:type="character" w:customStyle="1" w:styleId="WW8Num12z7">
    <w:name w:val="WW8Num12z7"/>
    <w:rsid w:val="00AA0165"/>
  </w:style>
  <w:style w:type="character" w:customStyle="1" w:styleId="WW8Num12z8">
    <w:name w:val="WW8Num12z8"/>
    <w:rsid w:val="00AA0165"/>
  </w:style>
  <w:style w:type="character" w:customStyle="1" w:styleId="WW8Num13z2">
    <w:name w:val="WW8Num13z2"/>
    <w:rsid w:val="00AA0165"/>
  </w:style>
  <w:style w:type="character" w:customStyle="1" w:styleId="WW8Num13z3">
    <w:name w:val="WW8Num13z3"/>
    <w:rsid w:val="00AA0165"/>
  </w:style>
  <w:style w:type="character" w:customStyle="1" w:styleId="WW8Num13z4">
    <w:name w:val="WW8Num13z4"/>
    <w:rsid w:val="00AA0165"/>
  </w:style>
  <w:style w:type="character" w:customStyle="1" w:styleId="WW8Num13z5">
    <w:name w:val="WW8Num13z5"/>
    <w:rsid w:val="00AA0165"/>
  </w:style>
  <w:style w:type="character" w:customStyle="1" w:styleId="WW8Num13z6">
    <w:name w:val="WW8Num13z6"/>
    <w:rsid w:val="00AA0165"/>
  </w:style>
  <w:style w:type="character" w:customStyle="1" w:styleId="WW8Num13z7">
    <w:name w:val="WW8Num13z7"/>
    <w:rsid w:val="00AA0165"/>
  </w:style>
  <w:style w:type="character" w:customStyle="1" w:styleId="WW8Num13z8">
    <w:name w:val="WW8Num13z8"/>
    <w:rsid w:val="00AA0165"/>
  </w:style>
  <w:style w:type="character" w:customStyle="1" w:styleId="WW8Num14z2">
    <w:name w:val="WW8Num14z2"/>
    <w:rsid w:val="00AA0165"/>
  </w:style>
  <w:style w:type="character" w:customStyle="1" w:styleId="WW8Num14z3">
    <w:name w:val="WW8Num14z3"/>
    <w:rsid w:val="00AA0165"/>
  </w:style>
  <w:style w:type="character" w:customStyle="1" w:styleId="WW8Num14z4">
    <w:name w:val="WW8Num14z4"/>
    <w:rsid w:val="00AA0165"/>
  </w:style>
  <w:style w:type="character" w:customStyle="1" w:styleId="WW8Num14z5">
    <w:name w:val="WW8Num14z5"/>
    <w:rsid w:val="00AA0165"/>
  </w:style>
  <w:style w:type="character" w:customStyle="1" w:styleId="WW8Num14z6">
    <w:name w:val="WW8Num14z6"/>
    <w:rsid w:val="00AA0165"/>
  </w:style>
  <w:style w:type="character" w:customStyle="1" w:styleId="WW8Num14z7">
    <w:name w:val="WW8Num14z7"/>
    <w:rsid w:val="00AA0165"/>
  </w:style>
  <w:style w:type="character" w:customStyle="1" w:styleId="WW8Num14z8">
    <w:name w:val="WW8Num14z8"/>
    <w:rsid w:val="00AA0165"/>
  </w:style>
  <w:style w:type="character" w:customStyle="1" w:styleId="WW8Num15z2">
    <w:name w:val="WW8Num15z2"/>
    <w:rsid w:val="00AA0165"/>
  </w:style>
  <w:style w:type="character" w:customStyle="1" w:styleId="WW8Num15z3">
    <w:name w:val="WW8Num15z3"/>
    <w:rsid w:val="00AA0165"/>
  </w:style>
  <w:style w:type="character" w:customStyle="1" w:styleId="WW8Num15z4">
    <w:name w:val="WW8Num15z4"/>
    <w:rsid w:val="00AA0165"/>
  </w:style>
  <w:style w:type="character" w:customStyle="1" w:styleId="WW8Num15z5">
    <w:name w:val="WW8Num15z5"/>
    <w:rsid w:val="00AA0165"/>
  </w:style>
  <w:style w:type="character" w:customStyle="1" w:styleId="WW8Num15z6">
    <w:name w:val="WW8Num15z6"/>
    <w:rsid w:val="00AA0165"/>
  </w:style>
  <w:style w:type="character" w:customStyle="1" w:styleId="WW8Num15z7">
    <w:name w:val="WW8Num15z7"/>
    <w:rsid w:val="00AA0165"/>
  </w:style>
  <w:style w:type="character" w:customStyle="1" w:styleId="WW8Num15z8">
    <w:name w:val="WW8Num15z8"/>
    <w:rsid w:val="00AA0165"/>
  </w:style>
  <w:style w:type="character" w:customStyle="1" w:styleId="WW8Num16z2">
    <w:name w:val="WW8Num16z2"/>
    <w:rsid w:val="00AA0165"/>
  </w:style>
  <w:style w:type="character" w:customStyle="1" w:styleId="WW8Num16z3">
    <w:name w:val="WW8Num16z3"/>
    <w:rsid w:val="00AA0165"/>
  </w:style>
  <w:style w:type="character" w:customStyle="1" w:styleId="WW8Num16z4">
    <w:name w:val="WW8Num16z4"/>
    <w:rsid w:val="00AA0165"/>
  </w:style>
  <w:style w:type="character" w:customStyle="1" w:styleId="WW8Num16z5">
    <w:name w:val="WW8Num16z5"/>
    <w:rsid w:val="00AA0165"/>
  </w:style>
  <w:style w:type="character" w:customStyle="1" w:styleId="WW8Num16z6">
    <w:name w:val="WW8Num16z6"/>
    <w:rsid w:val="00AA0165"/>
  </w:style>
  <w:style w:type="character" w:customStyle="1" w:styleId="WW8Num16z7">
    <w:name w:val="WW8Num16z7"/>
    <w:rsid w:val="00AA0165"/>
  </w:style>
  <w:style w:type="character" w:customStyle="1" w:styleId="WW8Num16z8">
    <w:name w:val="WW8Num16z8"/>
    <w:rsid w:val="00AA0165"/>
  </w:style>
  <w:style w:type="character" w:customStyle="1" w:styleId="WW8Num17z2">
    <w:name w:val="WW8Num17z2"/>
    <w:rsid w:val="00AA0165"/>
  </w:style>
  <w:style w:type="character" w:customStyle="1" w:styleId="WW8Num17z3">
    <w:name w:val="WW8Num17z3"/>
    <w:rsid w:val="00AA0165"/>
  </w:style>
  <w:style w:type="character" w:customStyle="1" w:styleId="WW8Num17z4">
    <w:name w:val="WW8Num17z4"/>
    <w:rsid w:val="00AA0165"/>
  </w:style>
  <w:style w:type="character" w:customStyle="1" w:styleId="WW8Num17z5">
    <w:name w:val="WW8Num17z5"/>
    <w:rsid w:val="00AA0165"/>
  </w:style>
  <w:style w:type="character" w:customStyle="1" w:styleId="WW8Num17z6">
    <w:name w:val="WW8Num17z6"/>
    <w:rsid w:val="00AA0165"/>
  </w:style>
  <w:style w:type="character" w:customStyle="1" w:styleId="WW8Num17z7">
    <w:name w:val="WW8Num17z7"/>
    <w:rsid w:val="00AA0165"/>
  </w:style>
  <w:style w:type="character" w:customStyle="1" w:styleId="WW8Num17z8">
    <w:name w:val="WW8Num17z8"/>
    <w:rsid w:val="00AA0165"/>
  </w:style>
  <w:style w:type="character" w:customStyle="1" w:styleId="WW8Num18z2">
    <w:name w:val="WW8Num18z2"/>
    <w:rsid w:val="00AA0165"/>
  </w:style>
  <w:style w:type="character" w:customStyle="1" w:styleId="WW8Num18z3">
    <w:name w:val="WW8Num18z3"/>
    <w:rsid w:val="00AA0165"/>
  </w:style>
  <w:style w:type="character" w:customStyle="1" w:styleId="WW8Num18z4">
    <w:name w:val="WW8Num18z4"/>
    <w:rsid w:val="00AA0165"/>
  </w:style>
  <w:style w:type="character" w:customStyle="1" w:styleId="WW8Num18z5">
    <w:name w:val="WW8Num18z5"/>
    <w:rsid w:val="00AA0165"/>
  </w:style>
  <w:style w:type="character" w:customStyle="1" w:styleId="WW8Num18z6">
    <w:name w:val="WW8Num18z6"/>
    <w:rsid w:val="00AA0165"/>
  </w:style>
  <w:style w:type="character" w:customStyle="1" w:styleId="WW8Num18z7">
    <w:name w:val="WW8Num18z7"/>
    <w:rsid w:val="00AA0165"/>
  </w:style>
  <w:style w:type="character" w:customStyle="1" w:styleId="WW8Num18z8">
    <w:name w:val="WW8Num18z8"/>
    <w:rsid w:val="00AA0165"/>
  </w:style>
  <w:style w:type="character" w:customStyle="1" w:styleId="WW8Num19z2">
    <w:name w:val="WW8Num19z2"/>
    <w:rsid w:val="00AA0165"/>
  </w:style>
  <w:style w:type="character" w:customStyle="1" w:styleId="WW8Num19z3">
    <w:name w:val="WW8Num19z3"/>
    <w:rsid w:val="00AA0165"/>
  </w:style>
  <w:style w:type="character" w:customStyle="1" w:styleId="WW8Num19z4">
    <w:name w:val="WW8Num19z4"/>
    <w:rsid w:val="00AA0165"/>
  </w:style>
  <w:style w:type="character" w:customStyle="1" w:styleId="WW8Num19z5">
    <w:name w:val="WW8Num19z5"/>
    <w:rsid w:val="00AA0165"/>
  </w:style>
  <w:style w:type="character" w:customStyle="1" w:styleId="WW8Num19z6">
    <w:name w:val="WW8Num19z6"/>
    <w:rsid w:val="00AA0165"/>
  </w:style>
  <w:style w:type="character" w:customStyle="1" w:styleId="WW8Num19z7">
    <w:name w:val="WW8Num19z7"/>
    <w:rsid w:val="00AA0165"/>
  </w:style>
  <w:style w:type="character" w:customStyle="1" w:styleId="WW8Num19z8">
    <w:name w:val="WW8Num19z8"/>
    <w:rsid w:val="00AA0165"/>
  </w:style>
  <w:style w:type="character" w:customStyle="1" w:styleId="WW8Num20z2">
    <w:name w:val="WW8Num20z2"/>
    <w:rsid w:val="00AA0165"/>
    <w:rPr>
      <w:rFonts w:ascii="Wingdings" w:hAnsi="Wingdings" w:cs="Wingdings" w:hint="default"/>
    </w:rPr>
  </w:style>
  <w:style w:type="character" w:customStyle="1" w:styleId="WW8Num21z2">
    <w:name w:val="WW8Num21z2"/>
    <w:rsid w:val="00AA0165"/>
    <w:rPr>
      <w:rFonts w:ascii="Wingdings" w:hAnsi="Wingdings" w:cs="Wingdings" w:hint="default"/>
    </w:rPr>
  </w:style>
  <w:style w:type="character" w:customStyle="1" w:styleId="WW8Num21z3">
    <w:name w:val="WW8Num21z3"/>
    <w:rsid w:val="00AA0165"/>
    <w:rPr>
      <w:rFonts w:ascii="Symbol" w:hAnsi="Symbol" w:cs="Symbol" w:hint="default"/>
    </w:rPr>
  </w:style>
  <w:style w:type="character" w:customStyle="1" w:styleId="WW8Num22z2">
    <w:name w:val="WW8Num22z2"/>
    <w:rsid w:val="00AA0165"/>
    <w:rPr>
      <w:rFonts w:ascii="Wingdings" w:hAnsi="Wingdings" w:cs="Wingdings" w:hint="default"/>
    </w:rPr>
  </w:style>
  <w:style w:type="character" w:customStyle="1" w:styleId="WW8Num22z3">
    <w:name w:val="WW8Num22z3"/>
    <w:rsid w:val="00AA0165"/>
    <w:rPr>
      <w:rFonts w:ascii="Symbol" w:hAnsi="Symbol" w:cs="Symbol" w:hint="default"/>
    </w:rPr>
  </w:style>
  <w:style w:type="character" w:customStyle="1" w:styleId="WW8Num23z2">
    <w:name w:val="WW8Num23z2"/>
    <w:rsid w:val="00AA0165"/>
  </w:style>
  <w:style w:type="character" w:customStyle="1" w:styleId="WW8Num23z3">
    <w:name w:val="WW8Num23z3"/>
    <w:rsid w:val="00AA0165"/>
  </w:style>
  <w:style w:type="character" w:customStyle="1" w:styleId="WW8Num23z4">
    <w:name w:val="WW8Num23z4"/>
    <w:rsid w:val="00AA0165"/>
  </w:style>
  <w:style w:type="character" w:customStyle="1" w:styleId="WW8Num23z5">
    <w:name w:val="WW8Num23z5"/>
    <w:rsid w:val="00AA0165"/>
  </w:style>
  <w:style w:type="character" w:customStyle="1" w:styleId="WW8Num23z6">
    <w:name w:val="WW8Num23z6"/>
    <w:rsid w:val="00AA0165"/>
  </w:style>
  <w:style w:type="character" w:customStyle="1" w:styleId="WW8Num23z7">
    <w:name w:val="WW8Num23z7"/>
    <w:rsid w:val="00AA0165"/>
  </w:style>
  <w:style w:type="character" w:customStyle="1" w:styleId="WW8Num23z8">
    <w:name w:val="WW8Num23z8"/>
    <w:rsid w:val="00AA0165"/>
  </w:style>
  <w:style w:type="character" w:customStyle="1" w:styleId="WW8Num24z2">
    <w:name w:val="WW8Num24z2"/>
    <w:rsid w:val="00AA0165"/>
    <w:rPr>
      <w:rFonts w:ascii="Wingdings" w:hAnsi="Wingdings" w:cs="Wingdings" w:hint="default"/>
    </w:rPr>
  </w:style>
  <w:style w:type="character" w:customStyle="1" w:styleId="WW8Num24z4">
    <w:name w:val="WW8Num24z4"/>
    <w:rsid w:val="00AA0165"/>
    <w:rPr>
      <w:rFonts w:ascii="Courier New" w:hAnsi="Courier New" w:cs="Courier New" w:hint="default"/>
    </w:rPr>
  </w:style>
  <w:style w:type="character" w:customStyle="1" w:styleId="WW8Num25z2">
    <w:name w:val="WW8Num25z2"/>
    <w:rsid w:val="00AA0165"/>
  </w:style>
  <w:style w:type="character" w:customStyle="1" w:styleId="WW8Num25z3">
    <w:name w:val="WW8Num25z3"/>
    <w:rsid w:val="00AA0165"/>
  </w:style>
  <w:style w:type="character" w:customStyle="1" w:styleId="WW8Num25z4">
    <w:name w:val="WW8Num25z4"/>
    <w:rsid w:val="00AA0165"/>
  </w:style>
  <w:style w:type="character" w:customStyle="1" w:styleId="WW8Num25z5">
    <w:name w:val="WW8Num25z5"/>
    <w:rsid w:val="00AA0165"/>
  </w:style>
  <w:style w:type="character" w:customStyle="1" w:styleId="WW8Num25z6">
    <w:name w:val="WW8Num25z6"/>
    <w:rsid w:val="00AA0165"/>
  </w:style>
  <w:style w:type="character" w:customStyle="1" w:styleId="WW8Num25z7">
    <w:name w:val="WW8Num25z7"/>
    <w:rsid w:val="00AA0165"/>
  </w:style>
  <w:style w:type="character" w:customStyle="1" w:styleId="WW8Num25z8">
    <w:name w:val="WW8Num25z8"/>
    <w:rsid w:val="00AA0165"/>
  </w:style>
  <w:style w:type="character" w:customStyle="1" w:styleId="WW8Num26z2">
    <w:name w:val="WW8Num26z2"/>
    <w:rsid w:val="00AA0165"/>
    <w:rPr>
      <w:rFonts w:ascii="Wingdings" w:hAnsi="Wingdings" w:cs="Wingdings" w:hint="default"/>
    </w:rPr>
  </w:style>
  <w:style w:type="character" w:customStyle="1" w:styleId="WW8Num26z3">
    <w:name w:val="WW8Num26z3"/>
    <w:rsid w:val="00AA0165"/>
    <w:rPr>
      <w:rFonts w:ascii="Symbol" w:hAnsi="Symbol" w:cs="Symbol" w:hint="default"/>
    </w:rPr>
  </w:style>
  <w:style w:type="character" w:customStyle="1" w:styleId="WW8Num27z2">
    <w:name w:val="WW8Num27z2"/>
    <w:rsid w:val="00AA0165"/>
  </w:style>
  <w:style w:type="character" w:customStyle="1" w:styleId="WW8Num27z3">
    <w:name w:val="WW8Num27z3"/>
    <w:rsid w:val="00AA0165"/>
  </w:style>
  <w:style w:type="character" w:customStyle="1" w:styleId="WW8Num27z4">
    <w:name w:val="WW8Num27z4"/>
    <w:rsid w:val="00AA0165"/>
  </w:style>
  <w:style w:type="character" w:customStyle="1" w:styleId="WW8Num27z5">
    <w:name w:val="WW8Num27z5"/>
    <w:rsid w:val="00AA0165"/>
  </w:style>
  <w:style w:type="character" w:customStyle="1" w:styleId="WW8Num27z6">
    <w:name w:val="WW8Num27z6"/>
    <w:rsid w:val="00AA0165"/>
  </w:style>
  <w:style w:type="character" w:customStyle="1" w:styleId="WW8Num27z7">
    <w:name w:val="WW8Num27z7"/>
    <w:rsid w:val="00AA0165"/>
  </w:style>
  <w:style w:type="character" w:customStyle="1" w:styleId="WW8Num27z8">
    <w:name w:val="WW8Num27z8"/>
    <w:rsid w:val="00AA0165"/>
  </w:style>
  <w:style w:type="character" w:customStyle="1" w:styleId="WW8Num28z2">
    <w:name w:val="WW8Num28z2"/>
    <w:rsid w:val="00AA0165"/>
    <w:rPr>
      <w:rFonts w:ascii="Wingdings" w:hAnsi="Wingdings" w:cs="Wingdings" w:hint="default"/>
    </w:rPr>
  </w:style>
  <w:style w:type="character" w:customStyle="1" w:styleId="WW8Num28z3">
    <w:name w:val="WW8Num28z3"/>
    <w:rsid w:val="00AA0165"/>
    <w:rPr>
      <w:rFonts w:ascii="Symbol" w:hAnsi="Symbol" w:cs="Symbol" w:hint="default"/>
    </w:rPr>
  </w:style>
  <w:style w:type="character" w:customStyle="1" w:styleId="WW8Num29z2">
    <w:name w:val="WW8Num29z2"/>
    <w:rsid w:val="00AA0165"/>
  </w:style>
  <w:style w:type="character" w:customStyle="1" w:styleId="WW8Num29z3">
    <w:name w:val="WW8Num29z3"/>
    <w:rsid w:val="00AA0165"/>
  </w:style>
  <w:style w:type="character" w:customStyle="1" w:styleId="WW8Num29z4">
    <w:name w:val="WW8Num29z4"/>
    <w:rsid w:val="00AA0165"/>
  </w:style>
  <w:style w:type="character" w:customStyle="1" w:styleId="WW8Num29z5">
    <w:name w:val="WW8Num29z5"/>
    <w:rsid w:val="00AA0165"/>
  </w:style>
  <w:style w:type="character" w:customStyle="1" w:styleId="WW8Num29z6">
    <w:name w:val="WW8Num29z6"/>
    <w:rsid w:val="00AA0165"/>
  </w:style>
  <w:style w:type="character" w:customStyle="1" w:styleId="WW8Num29z7">
    <w:name w:val="WW8Num29z7"/>
    <w:rsid w:val="00AA0165"/>
  </w:style>
  <w:style w:type="character" w:customStyle="1" w:styleId="WW8Num29z8">
    <w:name w:val="WW8Num29z8"/>
    <w:rsid w:val="00AA0165"/>
  </w:style>
  <w:style w:type="character" w:customStyle="1" w:styleId="WW8Num30z2">
    <w:name w:val="WW8Num30z2"/>
    <w:rsid w:val="00AA0165"/>
    <w:rPr>
      <w:rFonts w:ascii="Wingdings" w:hAnsi="Wingdings" w:cs="Wingdings" w:hint="default"/>
    </w:rPr>
  </w:style>
  <w:style w:type="character" w:customStyle="1" w:styleId="WW8Num30z3">
    <w:name w:val="WW8Num30z3"/>
    <w:rsid w:val="00AA0165"/>
    <w:rPr>
      <w:rFonts w:ascii="Symbol" w:hAnsi="Symbol" w:cs="Symbol" w:hint="default"/>
    </w:rPr>
  </w:style>
  <w:style w:type="character" w:customStyle="1" w:styleId="WW8Num31z2">
    <w:name w:val="WW8Num31z2"/>
    <w:rsid w:val="00AA0165"/>
    <w:rPr>
      <w:rFonts w:ascii="Wingdings" w:hAnsi="Wingdings" w:cs="Wingdings" w:hint="default"/>
    </w:rPr>
  </w:style>
  <w:style w:type="character" w:customStyle="1" w:styleId="WW8Num31z3">
    <w:name w:val="WW8Num31z3"/>
    <w:rsid w:val="00AA0165"/>
    <w:rPr>
      <w:rFonts w:ascii="Symbol" w:hAnsi="Symbol" w:cs="Symbol" w:hint="default"/>
    </w:rPr>
  </w:style>
  <w:style w:type="character" w:customStyle="1" w:styleId="WW8Num32z2">
    <w:name w:val="WW8Num32z2"/>
    <w:rsid w:val="00AA0165"/>
    <w:rPr>
      <w:rFonts w:ascii="Wingdings" w:hAnsi="Wingdings" w:cs="Wingdings" w:hint="default"/>
    </w:rPr>
  </w:style>
  <w:style w:type="character" w:customStyle="1" w:styleId="WW8Num32z3">
    <w:name w:val="WW8Num32z3"/>
    <w:rsid w:val="00AA0165"/>
    <w:rPr>
      <w:rFonts w:ascii="Symbol" w:hAnsi="Symbol" w:cs="Symbol" w:hint="default"/>
    </w:rPr>
  </w:style>
  <w:style w:type="character" w:customStyle="1" w:styleId="WW8Num33z2">
    <w:name w:val="WW8Num33z2"/>
    <w:rsid w:val="00AA0165"/>
    <w:rPr>
      <w:rFonts w:ascii="Wingdings" w:hAnsi="Wingdings" w:cs="Wingdings" w:hint="default"/>
    </w:rPr>
  </w:style>
  <w:style w:type="character" w:customStyle="1" w:styleId="WW8Num33z3">
    <w:name w:val="WW8Num33z3"/>
    <w:rsid w:val="00AA0165"/>
    <w:rPr>
      <w:rFonts w:ascii="Symbol" w:hAnsi="Symbol" w:cs="Symbol" w:hint="default"/>
    </w:rPr>
  </w:style>
  <w:style w:type="character" w:customStyle="1" w:styleId="WW8Num34z2">
    <w:name w:val="WW8Num34z2"/>
    <w:rsid w:val="00AA0165"/>
  </w:style>
  <w:style w:type="character" w:customStyle="1" w:styleId="WW8Num34z3">
    <w:name w:val="WW8Num34z3"/>
    <w:rsid w:val="00AA0165"/>
  </w:style>
  <w:style w:type="character" w:customStyle="1" w:styleId="WW8Num34z4">
    <w:name w:val="WW8Num34z4"/>
    <w:rsid w:val="00AA0165"/>
  </w:style>
  <w:style w:type="character" w:customStyle="1" w:styleId="WW8Num34z5">
    <w:name w:val="WW8Num34z5"/>
    <w:rsid w:val="00AA0165"/>
  </w:style>
  <w:style w:type="character" w:customStyle="1" w:styleId="WW8Num34z6">
    <w:name w:val="WW8Num34z6"/>
    <w:rsid w:val="00AA0165"/>
  </w:style>
  <w:style w:type="character" w:customStyle="1" w:styleId="WW8Num34z7">
    <w:name w:val="WW8Num34z7"/>
    <w:rsid w:val="00AA0165"/>
  </w:style>
  <w:style w:type="character" w:customStyle="1" w:styleId="WW8Num34z8">
    <w:name w:val="WW8Num34z8"/>
    <w:rsid w:val="00AA0165"/>
  </w:style>
  <w:style w:type="character" w:customStyle="1" w:styleId="WW8Num35z2">
    <w:name w:val="WW8Num35z2"/>
    <w:rsid w:val="00AA0165"/>
    <w:rPr>
      <w:rFonts w:ascii="Wingdings" w:hAnsi="Wingdings" w:cs="Wingdings" w:hint="default"/>
    </w:rPr>
  </w:style>
  <w:style w:type="character" w:customStyle="1" w:styleId="WW8Num35z3">
    <w:name w:val="WW8Num35z3"/>
    <w:rsid w:val="00AA0165"/>
    <w:rPr>
      <w:rFonts w:ascii="Symbol" w:hAnsi="Symbol" w:cs="Symbol" w:hint="default"/>
    </w:rPr>
  </w:style>
  <w:style w:type="character" w:customStyle="1" w:styleId="WW8Num36z2">
    <w:name w:val="WW8Num36z2"/>
    <w:rsid w:val="00AA0165"/>
    <w:rPr>
      <w:rFonts w:ascii="Wingdings" w:hAnsi="Wingdings" w:cs="Wingdings" w:hint="default"/>
    </w:rPr>
  </w:style>
  <w:style w:type="character" w:customStyle="1" w:styleId="WW8Num36z3">
    <w:name w:val="WW8Num36z3"/>
    <w:rsid w:val="00AA0165"/>
    <w:rPr>
      <w:rFonts w:ascii="Symbol" w:hAnsi="Symbol" w:cs="Symbol" w:hint="default"/>
    </w:rPr>
  </w:style>
  <w:style w:type="character" w:customStyle="1" w:styleId="WW8Num37z2">
    <w:name w:val="WW8Num37z2"/>
    <w:rsid w:val="00AA0165"/>
  </w:style>
  <w:style w:type="character" w:customStyle="1" w:styleId="WW8Num37z3">
    <w:name w:val="WW8Num37z3"/>
    <w:rsid w:val="00AA0165"/>
  </w:style>
  <w:style w:type="character" w:customStyle="1" w:styleId="WW8Num37z4">
    <w:name w:val="WW8Num37z4"/>
    <w:rsid w:val="00AA0165"/>
  </w:style>
  <w:style w:type="character" w:customStyle="1" w:styleId="WW8Num37z5">
    <w:name w:val="WW8Num37z5"/>
    <w:rsid w:val="00AA0165"/>
  </w:style>
  <w:style w:type="character" w:customStyle="1" w:styleId="WW8Num37z6">
    <w:name w:val="WW8Num37z6"/>
    <w:rsid w:val="00AA0165"/>
  </w:style>
  <w:style w:type="character" w:customStyle="1" w:styleId="WW8Num37z7">
    <w:name w:val="WW8Num37z7"/>
    <w:rsid w:val="00AA0165"/>
  </w:style>
  <w:style w:type="character" w:customStyle="1" w:styleId="WW8Num37z8">
    <w:name w:val="WW8Num37z8"/>
    <w:rsid w:val="00AA0165"/>
  </w:style>
  <w:style w:type="character" w:customStyle="1" w:styleId="WW8Num38z2">
    <w:name w:val="WW8Num38z2"/>
    <w:rsid w:val="00AA0165"/>
  </w:style>
  <w:style w:type="character" w:customStyle="1" w:styleId="WW8Num38z3">
    <w:name w:val="WW8Num38z3"/>
    <w:rsid w:val="00AA0165"/>
  </w:style>
  <w:style w:type="character" w:customStyle="1" w:styleId="WW8Num38z4">
    <w:name w:val="WW8Num38z4"/>
    <w:rsid w:val="00AA0165"/>
  </w:style>
  <w:style w:type="character" w:customStyle="1" w:styleId="WW8Num38z5">
    <w:name w:val="WW8Num38z5"/>
    <w:rsid w:val="00AA0165"/>
  </w:style>
  <w:style w:type="character" w:customStyle="1" w:styleId="WW8Num38z6">
    <w:name w:val="WW8Num38z6"/>
    <w:rsid w:val="00AA0165"/>
  </w:style>
  <w:style w:type="character" w:customStyle="1" w:styleId="WW8Num38z7">
    <w:name w:val="WW8Num38z7"/>
    <w:rsid w:val="00AA0165"/>
  </w:style>
  <w:style w:type="character" w:customStyle="1" w:styleId="WW8Num38z8">
    <w:name w:val="WW8Num38z8"/>
    <w:rsid w:val="00AA0165"/>
  </w:style>
  <w:style w:type="character" w:customStyle="1" w:styleId="WW8Num39z2">
    <w:name w:val="WW8Num39z2"/>
    <w:rsid w:val="00AA0165"/>
    <w:rPr>
      <w:rFonts w:ascii="Wingdings" w:hAnsi="Wingdings" w:cs="Wingdings" w:hint="default"/>
    </w:rPr>
  </w:style>
  <w:style w:type="character" w:customStyle="1" w:styleId="WW8Num39z3">
    <w:name w:val="WW8Num39z3"/>
    <w:rsid w:val="00AA0165"/>
    <w:rPr>
      <w:rFonts w:ascii="Symbol" w:hAnsi="Symbol" w:cs="Symbol" w:hint="default"/>
    </w:rPr>
  </w:style>
  <w:style w:type="character" w:customStyle="1" w:styleId="WW8Num40z2">
    <w:name w:val="WW8Num40z2"/>
    <w:rsid w:val="00AA0165"/>
  </w:style>
  <w:style w:type="character" w:customStyle="1" w:styleId="WW8Num40z3">
    <w:name w:val="WW8Num40z3"/>
    <w:rsid w:val="00AA0165"/>
  </w:style>
  <w:style w:type="character" w:customStyle="1" w:styleId="WW8Num40z4">
    <w:name w:val="WW8Num40z4"/>
    <w:rsid w:val="00AA0165"/>
  </w:style>
  <w:style w:type="character" w:customStyle="1" w:styleId="WW8Num40z5">
    <w:name w:val="WW8Num40z5"/>
    <w:rsid w:val="00AA0165"/>
  </w:style>
  <w:style w:type="character" w:customStyle="1" w:styleId="WW8Num40z6">
    <w:name w:val="WW8Num40z6"/>
    <w:rsid w:val="00AA0165"/>
  </w:style>
  <w:style w:type="character" w:customStyle="1" w:styleId="WW8Num40z7">
    <w:name w:val="WW8Num40z7"/>
    <w:rsid w:val="00AA0165"/>
  </w:style>
  <w:style w:type="character" w:customStyle="1" w:styleId="WW8Num40z8">
    <w:name w:val="WW8Num40z8"/>
    <w:rsid w:val="00AA0165"/>
  </w:style>
  <w:style w:type="character" w:customStyle="1" w:styleId="WW8Num41z2">
    <w:name w:val="WW8Num41z2"/>
    <w:rsid w:val="00AA0165"/>
    <w:rPr>
      <w:rFonts w:ascii="Wingdings" w:hAnsi="Wingdings" w:cs="Wingdings" w:hint="default"/>
    </w:rPr>
  </w:style>
  <w:style w:type="character" w:customStyle="1" w:styleId="WW8Num41z3">
    <w:name w:val="WW8Num41z3"/>
    <w:rsid w:val="00AA0165"/>
    <w:rPr>
      <w:rFonts w:ascii="Symbol" w:hAnsi="Symbol" w:cs="Symbol" w:hint="default"/>
    </w:rPr>
  </w:style>
  <w:style w:type="character" w:customStyle="1" w:styleId="WW8Num42z2">
    <w:name w:val="WW8Num42z2"/>
    <w:rsid w:val="00AA0165"/>
  </w:style>
  <w:style w:type="character" w:customStyle="1" w:styleId="WW8Num42z3">
    <w:name w:val="WW8Num42z3"/>
    <w:rsid w:val="00AA0165"/>
  </w:style>
  <w:style w:type="character" w:customStyle="1" w:styleId="WW8Num42z4">
    <w:name w:val="WW8Num42z4"/>
    <w:rsid w:val="00AA0165"/>
  </w:style>
  <w:style w:type="character" w:customStyle="1" w:styleId="WW8Num42z5">
    <w:name w:val="WW8Num42z5"/>
    <w:rsid w:val="00AA0165"/>
  </w:style>
  <w:style w:type="character" w:customStyle="1" w:styleId="WW8Num42z6">
    <w:name w:val="WW8Num42z6"/>
    <w:rsid w:val="00AA0165"/>
  </w:style>
  <w:style w:type="character" w:customStyle="1" w:styleId="WW8Num42z7">
    <w:name w:val="WW8Num42z7"/>
    <w:rsid w:val="00AA0165"/>
  </w:style>
  <w:style w:type="character" w:customStyle="1" w:styleId="WW8Num42z8">
    <w:name w:val="WW8Num42z8"/>
    <w:rsid w:val="00AA0165"/>
  </w:style>
  <w:style w:type="character" w:customStyle="1" w:styleId="WW8Num43z2">
    <w:name w:val="WW8Num43z2"/>
    <w:rsid w:val="00AA0165"/>
  </w:style>
  <w:style w:type="character" w:customStyle="1" w:styleId="WW8Num43z3">
    <w:name w:val="WW8Num43z3"/>
    <w:rsid w:val="00AA0165"/>
  </w:style>
  <w:style w:type="character" w:customStyle="1" w:styleId="WW8Num43z4">
    <w:name w:val="WW8Num43z4"/>
    <w:rsid w:val="00AA0165"/>
  </w:style>
  <w:style w:type="character" w:customStyle="1" w:styleId="WW8Num43z5">
    <w:name w:val="WW8Num43z5"/>
    <w:rsid w:val="00AA0165"/>
  </w:style>
  <w:style w:type="character" w:customStyle="1" w:styleId="WW8Num43z6">
    <w:name w:val="WW8Num43z6"/>
    <w:rsid w:val="00AA0165"/>
  </w:style>
  <w:style w:type="character" w:customStyle="1" w:styleId="WW8Num43z7">
    <w:name w:val="WW8Num43z7"/>
    <w:rsid w:val="00AA0165"/>
  </w:style>
  <w:style w:type="character" w:customStyle="1" w:styleId="WW8Num43z8">
    <w:name w:val="WW8Num43z8"/>
    <w:rsid w:val="00AA0165"/>
  </w:style>
  <w:style w:type="character" w:customStyle="1" w:styleId="WW8Num44z2">
    <w:name w:val="WW8Num44z2"/>
    <w:rsid w:val="00AA0165"/>
    <w:rPr>
      <w:rFonts w:ascii="Wingdings" w:hAnsi="Wingdings" w:cs="Wingdings" w:hint="default"/>
    </w:rPr>
  </w:style>
  <w:style w:type="character" w:customStyle="1" w:styleId="WW8Num45z0">
    <w:name w:val="WW8Num45z0"/>
    <w:rsid w:val="00AA0165"/>
    <w:rPr>
      <w:rFonts w:ascii="Times New Roman" w:hAnsi="Times New Roman" w:cs="Times New Roman" w:hint="default"/>
    </w:rPr>
  </w:style>
  <w:style w:type="character" w:customStyle="1" w:styleId="WW8Num45z1">
    <w:name w:val="WW8Num45z1"/>
    <w:rsid w:val="00AA0165"/>
    <w:rPr>
      <w:rFonts w:ascii="Courier New" w:hAnsi="Courier New" w:cs="Courier New" w:hint="default"/>
    </w:rPr>
  </w:style>
  <w:style w:type="character" w:customStyle="1" w:styleId="WW8Num45z2">
    <w:name w:val="WW8Num45z2"/>
    <w:rsid w:val="00AA0165"/>
    <w:rPr>
      <w:rFonts w:ascii="Wingdings" w:hAnsi="Wingdings" w:cs="Wingdings" w:hint="default"/>
    </w:rPr>
  </w:style>
  <w:style w:type="character" w:customStyle="1" w:styleId="WW8Num45z3">
    <w:name w:val="WW8Num45z3"/>
    <w:rsid w:val="00AA0165"/>
    <w:rPr>
      <w:rFonts w:ascii="Symbol" w:hAnsi="Symbol" w:cs="Symbol" w:hint="default"/>
    </w:rPr>
  </w:style>
  <w:style w:type="character" w:customStyle="1" w:styleId="WW8Num46z0">
    <w:name w:val="WW8Num46z0"/>
    <w:rsid w:val="00AA0165"/>
    <w:rPr>
      <w:rFonts w:ascii="Times New Roman" w:eastAsia="Times New Roman" w:hAnsi="Times New Roman" w:cs="Times New Roman" w:hint="default"/>
    </w:rPr>
  </w:style>
  <w:style w:type="character" w:customStyle="1" w:styleId="WW8Num46z1">
    <w:name w:val="WW8Num46z1"/>
    <w:rsid w:val="00AA0165"/>
    <w:rPr>
      <w:rFonts w:ascii="Courier New" w:hAnsi="Courier New" w:cs="Courier New" w:hint="default"/>
    </w:rPr>
  </w:style>
  <w:style w:type="character" w:customStyle="1" w:styleId="WW8Num46z2">
    <w:name w:val="WW8Num46z2"/>
    <w:rsid w:val="00AA0165"/>
    <w:rPr>
      <w:rFonts w:ascii="Wingdings" w:hAnsi="Wingdings" w:cs="Wingdings" w:hint="default"/>
    </w:rPr>
  </w:style>
  <w:style w:type="character" w:customStyle="1" w:styleId="WW8Num46z3">
    <w:name w:val="WW8Num46z3"/>
    <w:rsid w:val="00AA0165"/>
    <w:rPr>
      <w:rFonts w:ascii="Symbol" w:hAnsi="Symbol" w:cs="Symbol" w:hint="default"/>
    </w:rPr>
  </w:style>
  <w:style w:type="character" w:customStyle="1" w:styleId="WW8Num47z0">
    <w:name w:val="WW8Num47z0"/>
    <w:rsid w:val="00AA0165"/>
    <w:rPr>
      <w:rFonts w:ascii="Symbol" w:hAnsi="Symbol" w:cs="Symbol" w:hint="default"/>
      <w:b w:val="0"/>
      <w:i w:val="0"/>
      <w:sz w:val="22"/>
    </w:rPr>
  </w:style>
  <w:style w:type="character" w:customStyle="1" w:styleId="WW8Num47z1">
    <w:name w:val="WW8Num47z1"/>
    <w:rsid w:val="00AA0165"/>
    <w:rPr>
      <w:rFonts w:ascii="Courier New" w:hAnsi="Courier New" w:cs="Courier New" w:hint="default"/>
    </w:rPr>
  </w:style>
  <w:style w:type="character" w:customStyle="1" w:styleId="WW8Num47z2">
    <w:name w:val="WW8Num47z2"/>
    <w:rsid w:val="00AA0165"/>
    <w:rPr>
      <w:rFonts w:ascii="Wingdings" w:hAnsi="Wingdings" w:cs="Wingdings" w:hint="default"/>
    </w:rPr>
  </w:style>
  <w:style w:type="character" w:customStyle="1" w:styleId="WW8Num47z3">
    <w:name w:val="WW8Num47z3"/>
    <w:rsid w:val="00AA0165"/>
    <w:rPr>
      <w:rFonts w:ascii="Symbol" w:hAnsi="Symbol" w:cs="Symbol" w:hint="default"/>
    </w:rPr>
  </w:style>
  <w:style w:type="character" w:customStyle="1" w:styleId="WW8Num48z0">
    <w:name w:val="WW8Num48z0"/>
    <w:rsid w:val="00AA0165"/>
    <w:rPr>
      <w:rFonts w:ascii="Symbol" w:hAnsi="Symbol" w:cs="Symbol" w:hint="default"/>
      <w:b w:val="0"/>
      <w:i w:val="0"/>
      <w:sz w:val="22"/>
    </w:rPr>
  </w:style>
  <w:style w:type="character" w:customStyle="1" w:styleId="WW8Num48z1">
    <w:name w:val="WW8Num48z1"/>
    <w:rsid w:val="00AA0165"/>
    <w:rPr>
      <w:rFonts w:ascii="Courier New" w:hAnsi="Courier New" w:cs="Courier New" w:hint="default"/>
    </w:rPr>
  </w:style>
  <w:style w:type="character" w:customStyle="1" w:styleId="WW8Num48z2">
    <w:name w:val="WW8Num48z2"/>
    <w:rsid w:val="00AA0165"/>
    <w:rPr>
      <w:rFonts w:ascii="Wingdings" w:hAnsi="Wingdings" w:cs="Wingdings" w:hint="default"/>
    </w:rPr>
  </w:style>
  <w:style w:type="character" w:customStyle="1" w:styleId="WW8Num48z3">
    <w:name w:val="WW8Num48z3"/>
    <w:rsid w:val="00AA0165"/>
    <w:rPr>
      <w:rFonts w:ascii="Symbol" w:hAnsi="Symbol" w:cs="Symbol" w:hint="default"/>
    </w:rPr>
  </w:style>
  <w:style w:type="character" w:customStyle="1" w:styleId="WW8Num49z0">
    <w:name w:val="WW8Num49z0"/>
    <w:rsid w:val="00AA0165"/>
    <w:rPr>
      <w:rFonts w:ascii="Symbol" w:hAnsi="Symbol" w:cs="Symbol" w:hint="default"/>
      <w:b w:val="0"/>
      <w:i w:val="0"/>
      <w:sz w:val="22"/>
    </w:rPr>
  </w:style>
  <w:style w:type="character" w:customStyle="1" w:styleId="WW8Num49z1">
    <w:name w:val="WW8Num49z1"/>
    <w:rsid w:val="00AA0165"/>
    <w:rPr>
      <w:rFonts w:ascii="Courier New" w:hAnsi="Courier New" w:cs="Courier New" w:hint="default"/>
    </w:rPr>
  </w:style>
  <w:style w:type="character" w:customStyle="1" w:styleId="WW8Num49z2">
    <w:name w:val="WW8Num49z2"/>
    <w:rsid w:val="00AA0165"/>
    <w:rPr>
      <w:rFonts w:ascii="Wingdings" w:hAnsi="Wingdings" w:cs="Wingdings" w:hint="default"/>
    </w:rPr>
  </w:style>
  <w:style w:type="character" w:customStyle="1" w:styleId="WW8Num49z3">
    <w:name w:val="WW8Num49z3"/>
    <w:rsid w:val="00AA0165"/>
    <w:rPr>
      <w:rFonts w:ascii="Symbol" w:hAnsi="Symbol" w:cs="Symbol" w:hint="default"/>
    </w:rPr>
  </w:style>
  <w:style w:type="character" w:customStyle="1" w:styleId="WW8Num50z0">
    <w:name w:val="WW8Num50z0"/>
    <w:rsid w:val="00AA0165"/>
    <w:rPr>
      <w:rFonts w:ascii="Times New Roman" w:hAnsi="Times New Roman" w:cs="Times New Roman" w:hint="default"/>
      <w:color w:val="auto"/>
      <w:sz w:val="24"/>
      <w:u w:val="none"/>
    </w:rPr>
  </w:style>
  <w:style w:type="character" w:customStyle="1" w:styleId="WW8Num50z1">
    <w:name w:val="WW8Num50z1"/>
    <w:rsid w:val="00AA0165"/>
  </w:style>
  <w:style w:type="character" w:customStyle="1" w:styleId="WW8Num50z2">
    <w:name w:val="WW8Num50z2"/>
    <w:rsid w:val="00AA0165"/>
  </w:style>
  <w:style w:type="character" w:customStyle="1" w:styleId="WW8Num50z3">
    <w:name w:val="WW8Num50z3"/>
    <w:rsid w:val="00AA0165"/>
  </w:style>
  <w:style w:type="character" w:customStyle="1" w:styleId="WW8Num50z4">
    <w:name w:val="WW8Num50z4"/>
    <w:rsid w:val="00AA0165"/>
  </w:style>
  <w:style w:type="character" w:customStyle="1" w:styleId="WW8Num50z5">
    <w:name w:val="WW8Num50z5"/>
    <w:rsid w:val="00AA0165"/>
  </w:style>
  <w:style w:type="character" w:customStyle="1" w:styleId="WW8Num50z6">
    <w:name w:val="WW8Num50z6"/>
    <w:rsid w:val="00AA0165"/>
  </w:style>
  <w:style w:type="character" w:customStyle="1" w:styleId="WW8Num50z7">
    <w:name w:val="WW8Num50z7"/>
    <w:rsid w:val="00AA0165"/>
  </w:style>
  <w:style w:type="character" w:customStyle="1" w:styleId="WW8Num50z8">
    <w:name w:val="WW8Num50z8"/>
    <w:rsid w:val="00AA0165"/>
  </w:style>
  <w:style w:type="character" w:customStyle="1" w:styleId="WW8Num51z0">
    <w:name w:val="WW8Num51z0"/>
    <w:rsid w:val="00AA0165"/>
    <w:rPr>
      <w:rFonts w:ascii="Symbol" w:hAnsi="Symbol" w:cs="Symbol" w:hint="default"/>
    </w:rPr>
  </w:style>
  <w:style w:type="character" w:customStyle="1" w:styleId="WW8Num52z0">
    <w:name w:val="WW8Num52z0"/>
    <w:rsid w:val="00AA0165"/>
    <w:rPr>
      <w:rFonts w:ascii="Symbol" w:hAnsi="Symbol" w:cs="Symbol" w:hint="default"/>
    </w:rPr>
  </w:style>
  <w:style w:type="character" w:customStyle="1" w:styleId="WW8Num52z1">
    <w:name w:val="WW8Num52z1"/>
    <w:rsid w:val="00AA0165"/>
  </w:style>
  <w:style w:type="character" w:customStyle="1" w:styleId="WW8Num52z2">
    <w:name w:val="WW8Num52z2"/>
    <w:rsid w:val="00AA0165"/>
  </w:style>
  <w:style w:type="character" w:customStyle="1" w:styleId="WW8Num52z3">
    <w:name w:val="WW8Num52z3"/>
    <w:rsid w:val="00AA0165"/>
  </w:style>
  <w:style w:type="character" w:customStyle="1" w:styleId="WW8Num52z4">
    <w:name w:val="WW8Num52z4"/>
    <w:rsid w:val="00AA0165"/>
  </w:style>
  <w:style w:type="character" w:customStyle="1" w:styleId="WW8Num52z5">
    <w:name w:val="WW8Num52z5"/>
    <w:rsid w:val="00AA0165"/>
  </w:style>
  <w:style w:type="character" w:customStyle="1" w:styleId="WW8Num52z6">
    <w:name w:val="WW8Num52z6"/>
    <w:rsid w:val="00AA0165"/>
  </w:style>
  <w:style w:type="character" w:customStyle="1" w:styleId="WW8Num52z7">
    <w:name w:val="WW8Num52z7"/>
    <w:rsid w:val="00AA0165"/>
  </w:style>
  <w:style w:type="character" w:customStyle="1" w:styleId="WW8Num52z8">
    <w:name w:val="WW8Num52z8"/>
    <w:rsid w:val="00AA0165"/>
  </w:style>
  <w:style w:type="character" w:customStyle="1" w:styleId="WW8Num53z0">
    <w:name w:val="WW8Num53z0"/>
    <w:rsid w:val="00AA0165"/>
    <w:rPr>
      <w:rFonts w:ascii="Symbol" w:hAnsi="Symbol" w:cs="Symbol" w:hint="default"/>
      <w:b w:val="0"/>
      <w:i w:val="0"/>
      <w:sz w:val="22"/>
    </w:rPr>
  </w:style>
  <w:style w:type="character" w:customStyle="1" w:styleId="WW8Num53z1">
    <w:name w:val="WW8Num53z1"/>
    <w:rsid w:val="00AA0165"/>
    <w:rPr>
      <w:rFonts w:ascii="Courier New" w:hAnsi="Courier New" w:cs="Courier New" w:hint="default"/>
    </w:rPr>
  </w:style>
  <w:style w:type="character" w:customStyle="1" w:styleId="WW8Num53z2">
    <w:name w:val="WW8Num53z2"/>
    <w:rsid w:val="00AA0165"/>
    <w:rPr>
      <w:rFonts w:ascii="Wingdings" w:hAnsi="Wingdings" w:cs="Wingdings" w:hint="default"/>
    </w:rPr>
  </w:style>
  <w:style w:type="character" w:customStyle="1" w:styleId="WW8Num53z3">
    <w:name w:val="WW8Num53z3"/>
    <w:rsid w:val="00AA0165"/>
    <w:rPr>
      <w:rFonts w:ascii="Symbol" w:hAnsi="Symbol" w:cs="Symbol" w:hint="default"/>
    </w:rPr>
  </w:style>
  <w:style w:type="character" w:customStyle="1" w:styleId="WW8Num54z0">
    <w:name w:val="WW8Num54z0"/>
    <w:rsid w:val="00AA0165"/>
    <w:rPr>
      <w:rFonts w:ascii="Symbol" w:hAnsi="Symbol" w:cs="Symbol" w:hint="default"/>
    </w:rPr>
  </w:style>
  <w:style w:type="character" w:customStyle="1" w:styleId="WW8Num54z1">
    <w:name w:val="WW8Num54z1"/>
    <w:rsid w:val="00AA0165"/>
    <w:rPr>
      <w:rFonts w:ascii="Courier New" w:hAnsi="Courier New" w:cs="Courier New" w:hint="default"/>
    </w:rPr>
  </w:style>
  <w:style w:type="character" w:customStyle="1" w:styleId="WW8Num54z2">
    <w:name w:val="WW8Num54z2"/>
    <w:rsid w:val="00AA0165"/>
    <w:rPr>
      <w:rFonts w:ascii="Wingdings" w:hAnsi="Wingdings" w:cs="Wingdings" w:hint="default"/>
    </w:rPr>
  </w:style>
  <w:style w:type="character" w:customStyle="1" w:styleId="WW8Num55z0">
    <w:name w:val="WW8Num55z0"/>
    <w:rsid w:val="00AA0165"/>
    <w:rPr>
      <w:rFonts w:ascii="Symbol" w:hAnsi="Symbol" w:cs="Symbol" w:hint="default"/>
    </w:rPr>
  </w:style>
  <w:style w:type="character" w:customStyle="1" w:styleId="WW8Num55z1">
    <w:name w:val="WW8Num55z1"/>
    <w:rsid w:val="00AA0165"/>
  </w:style>
  <w:style w:type="character" w:customStyle="1" w:styleId="WW8Num55z2">
    <w:name w:val="WW8Num55z2"/>
    <w:rsid w:val="00AA0165"/>
  </w:style>
  <w:style w:type="character" w:customStyle="1" w:styleId="WW8Num55z3">
    <w:name w:val="WW8Num55z3"/>
    <w:rsid w:val="00AA0165"/>
  </w:style>
  <w:style w:type="character" w:customStyle="1" w:styleId="WW8Num55z4">
    <w:name w:val="WW8Num55z4"/>
    <w:rsid w:val="00AA0165"/>
  </w:style>
  <w:style w:type="character" w:customStyle="1" w:styleId="WW8Num55z5">
    <w:name w:val="WW8Num55z5"/>
    <w:rsid w:val="00AA0165"/>
  </w:style>
  <w:style w:type="character" w:customStyle="1" w:styleId="WW8Num55z6">
    <w:name w:val="WW8Num55z6"/>
    <w:rsid w:val="00AA0165"/>
  </w:style>
  <w:style w:type="character" w:customStyle="1" w:styleId="WW8Num55z7">
    <w:name w:val="WW8Num55z7"/>
    <w:rsid w:val="00AA0165"/>
  </w:style>
  <w:style w:type="character" w:customStyle="1" w:styleId="WW8Num55z8">
    <w:name w:val="WW8Num55z8"/>
    <w:rsid w:val="00AA0165"/>
  </w:style>
  <w:style w:type="character" w:customStyle="1" w:styleId="WW8Num56z0">
    <w:name w:val="WW8Num56z0"/>
    <w:rsid w:val="00AA0165"/>
  </w:style>
  <w:style w:type="character" w:customStyle="1" w:styleId="WW8Num56z1">
    <w:name w:val="WW8Num56z1"/>
    <w:rsid w:val="00AA0165"/>
  </w:style>
  <w:style w:type="character" w:customStyle="1" w:styleId="WW8Num56z2">
    <w:name w:val="WW8Num56z2"/>
    <w:rsid w:val="00AA0165"/>
  </w:style>
  <w:style w:type="character" w:customStyle="1" w:styleId="WW8Num56z3">
    <w:name w:val="WW8Num56z3"/>
    <w:rsid w:val="00AA0165"/>
  </w:style>
  <w:style w:type="character" w:customStyle="1" w:styleId="WW8Num56z4">
    <w:name w:val="WW8Num56z4"/>
    <w:rsid w:val="00AA0165"/>
  </w:style>
  <w:style w:type="character" w:customStyle="1" w:styleId="WW8Num56z5">
    <w:name w:val="WW8Num56z5"/>
    <w:rsid w:val="00AA0165"/>
  </w:style>
  <w:style w:type="character" w:customStyle="1" w:styleId="WW8Num56z6">
    <w:name w:val="WW8Num56z6"/>
    <w:rsid w:val="00AA0165"/>
  </w:style>
  <w:style w:type="character" w:customStyle="1" w:styleId="WW8Num56z7">
    <w:name w:val="WW8Num56z7"/>
    <w:rsid w:val="00AA0165"/>
  </w:style>
  <w:style w:type="character" w:customStyle="1" w:styleId="WW8Num56z8">
    <w:name w:val="WW8Num56z8"/>
    <w:rsid w:val="00AA0165"/>
  </w:style>
  <w:style w:type="character" w:customStyle="1" w:styleId="WW8Num57z0">
    <w:name w:val="WW8Num57z0"/>
    <w:rsid w:val="00AA0165"/>
    <w:rPr>
      <w:rFonts w:ascii="Symbol" w:hAnsi="Symbol" w:cs="Symbol" w:hint="default"/>
      <w:b w:val="0"/>
      <w:i w:val="0"/>
      <w:sz w:val="22"/>
    </w:rPr>
  </w:style>
  <w:style w:type="character" w:customStyle="1" w:styleId="WW8Num57z1">
    <w:name w:val="WW8Num57z1"/>
    <w:rsid w:val="00AA0165"/>
    <w:rPr>
      <w:rFonts w:ascii="Courier New" w:hAnsi="Courier New" w:cs="Courier New" w:hint="default"/>
    </w:rPr>
  </w:style>
  <w:style w:type="character" w:customStyle="1" w:styleId="WW8Num57z2">
    <w:name w:val="WW8Num57z2"/>
    <w:rsid w:val="00AA0165"/>
    <w:rPr>
      <w:rFonts w:ascii="Wingdings" w:hAnsi="Wingdings" w:cs="Wingdings" w:hint="default"/>
    </w:rPr>
  </w:style>
  <w:style w:type="character" w:customStyle="1" w:styleId="WW8Num57z3">
    <w:name w:val="WW8Num57z3"/>
    <w:rsid w:val="00AA0165"/>
    <w:rPr>
      <w:rFonts w:ascii="Symbol" w:hAnsi="Symbol" w:cs="Symbol" w:hint="default"/>
    </w:rPr>
  </w:style>
  <w:style w:type="character" w:customStyle="1" w:styleId="WW8Num58z0">
    <w:name w:val="WW8Num58z0"/>
    <w:rsid w:val="00AA0165"/>
    <w:rPr>
      <w:rFonts w:ascii="Symbol" w:hAnsi="Symbol" w:cs="Symbol" w:hint="default"/>
    </w:rPr>
  </w:style>
  <w:style w:type="character" w:customStyle="1" w:styleId="WW8Num58z1">
    <w:name w:val="WW8Num58z1"/>
    <w:rsid w:val="00AA0165"/>
  </w:style>
  <w:style w:type="character" w:customStyle="1" w:styleId="WW8Num58z2">
    <w:name w:val="WW8Num58z2"/>
    <w:rsid w:val="00AA0165"/>
  </w:style>
  <w:style w:type="character" w:customStyle="1" w:styleId="WW8Num58z3">
    <w:name w:val="WW8Num58z3"/>
    <w:rsid w:val="00AA0165"/>
  </w:style>
  <w:style w:type="character" w:customStyle="1" w:styleId="WW8Num58z4">
    <w:name w:val="WW8Num58z4"/>
    <w:rsid w:val="00AA0165"/>
  </w:style>
  <w:style w:type="character" w:customStyle="1" w:styleId="WW8Num58z5">
    <w:name w:val="WW8Num58z5"/>
    <w:rsid w:val="00AA0165"/>
  </w:style>
  <w:style w:type="character" w:customStyle="1" w:styleId="WW8Num58z6">
    <w:name w:val="WW8Num58z6"/>
    <w:rsid w:val="00AA0165"/>
  </w:style>
  <w:style w:type="character" w:customStyle="1" w:styleId="WW8Num58z7">
    <w:name w:val="WW8Num58z7"/>
    <w:rsid w:val="00AA0165"/>
  </w:style>
  <w:style w:type="character" w:customStyle="1" w:styleId="WW8Num58z8">
    <w:name w:val="WW8Num58z8"/>
    <w:rsid w:val="00AA0165"/>
  </w:style>
  <w:style w:type="character" w:customStyle="1" w:styleId="WW8Num59z0">
    <w:name w:val="WW8Num59z0"/>
    <w:rsid w:val="00AA0165"/>
    <w:rPr>
      <w:rFonts w:ascii="Arial" w:eastAsia="Times New Roman" w:hAnsi="Arial" w:cs="Arial" w:hint="default"/>
    </w:rPr>
  </w:style>
  <w:style w:type="character" w:customStyle="1" w:styleId="WW8Num59z1">
    <w:name w:val="WW8Num59z1"/>
    <w:rsid w:val="00AA0165"/>
    <w:rPr>
      <w:rFonts w:ascii="Courier New" w:hAnsi="Courier New" w:cs="Courier New" w:hint="default"/>
    </w:rPr>
  </w:style>
  <w:style w:type="character" w:customStyle="1" w:styleId="WW8Num59z2">
    <w:name w:val="WW8Num59z2"/>
    <w:rsid w:val="00AA0165"/>
    <w:rPr>
      <w:rFonts w:ascii="Wingdings" w:hAnsi="Wingdings" w:cs="Wingdings" w:hint="default"/>
    </w:rPr>
  </w:style>
  <w:style w:type="character" w:customStyle="1" w:styleId="WW8Num59z3">
    <w:name w:val="WW8Num59z3"/>
    <w:rsid w:val="00AA0165"/>
    <w:rPr>
      <w:rFonts w:ascii="Symbol" w:hAnsi="Symbol" w:cs="Symbol" w:hint="default"/>
    </w:rPr>
  </w:style>
  <w:style w:type="character" w:customStyle="1" w:styleId="WW8Num60z0">
    <w:name w:val="WW8Num60z0"/>
    <w:rsid w:val="00AA0165"/>
    <w:rPr>
      <w:rFonts w:ascii="Symbol" w:hAnsi="Symbol" w:cs="Symbol" w:hint="default"/>
      <w:b w:val="0"/>
      <w:i w:val="0"/>
      <w:sz w:val="22"/>
    </w:rPr>
  </w:style>
  <w:style w:type="character" w:customStyle="1" w:styleId="WW8Num60z1">
    <w:name w:val="WW8Num60z1"/>
    <w:rsid w:val="00AA0165"/>
  </w:style>
  <w:style w:type="character" w:customStyle="1" w:styleId="WW8Num60z2">
    <w:name w:val="WW8Num60z2"/>
    <w:rsid w:val="00AA0165"/>
  </w:style>
  <w:style w:type="character" w:customStyle="1" w:styleId="WW8Num60z3">
    <w:name w:val="WW8Num60z3"/>
    <w:rsid w:val="00AA0165"/>
  </w:style>
  <w:style w:type="character" w:customStyle="1" w:styleId="WW8Num60z4">
    <w:name w:val="WW8Num60z4"/>
    <w:rsid w:val="00AA0165"/>
  </w:style>
  <w:style w:type="character" w:customStyle="1" w:styleId="WW8Num60z5">
    <w:name w:val="WW8Num60z5"/>
    <w:rsid w:val="00AA0165"/>
  </w:style>
  <w:style w:type="character" w:customStyle="1" w:styleId="WW8Num60z6">
    <w:name w:val="WW8Num60z6"/>
    <w:rsid w:val="00AA0165"/>
  </w:style>
  <w:style w:type="character" w:customStyle="1" w:styleId="WW8Num60z7">
    <w:name w:val="WW8Num60z7"/>
    <w:rsid w:val="00AA0165"/>
  </w:style>
  <w:style w:type="character" w:customStyle="1" w:styleId="WW8Num60z8">
    <w:name w:val="WW8Num60z8"/>
    <w:rsid w:val="00AA0165"/>
  </w:style>
  <w:style w:type="character" w:customStyle="1" w:styleId="WW8Num61z0">
    <w:name w:val="WW8Num61z0"/>
    <w:rsid w:val="00AA0165"/>
    <w:rPr>
      <w:rFonts w:ascii="Symbol" w:hAnsi="Symbol" w:cs="Symbol" w:hint="default"/>
    </w:rPr>
  </w:style>
  <w:style w:type="character" w:customStyle="1" w:styleId="WW8Num62z0">
    <w:name w:val="WW8Num62z0"/>
    <w:rsid w:val="00AA0165"/>
    <w:rPr>
      <w:rFonts w:ascii="Symbol" w:hAnsi="Symbol" w:cs="Symbol" w:hint="default"/>
      <w:b w:val="0"/>
      <w:i w:val="0"/>
      <w:sz w:val="22"/>
    </w:rPr>
  </w:style>
  <w:style w:type="character" w:customStyle="1" w:styleId="WW8Num62z1">
    <w:name w:val="WW8Num62z1"/>
    <w:rsid w:val="00AA0165"/>
    <w:rPr>
      <w:rFonts w:ascii="Courier New" w:hAnsi="Courier New" w:cs="Courier New" w:hint="default"/>
    </w:rPr>
  </w:style>
  <w:style w:type="character" w:customStyle="1" w:styleId="WW8Num62z2">
    <w:name w:val="WW8Num62z2"/>
    <w:rsid w:val="00AA0165"/>
    <w:rPr>
      <w:rFonts w:ascii="Wingdings" w:hAnsi="Wingdings" w:cs="Wingdings" w:hint="default"/>
    </w:rPr>
  </w:style>
  <w:style w:type="character" w:customStyle="1" w:styleId="WW8Num62z3">
    <w:name w:val="WW8Num62z3"/>
    <w:rsid w:val="00AA0165"/>
    <w:rPr>
      <w:rFonts w:ascii="Symbol" w:hAnsi="Symbol" w:cs="Symbol" w:hint="default"/>
    </w:rPr>
  </w:style>
  <w:style w:type="character" w:customStyle="1" w:styleId="WW8Num63z0">
    <w:name w:val="WW8Num63z0"/>
    <w:rsid w:val="00AA0165"/>
  </w:style>
  <w:style w:type="character" w:customStyle="1" w:styleId="WW8Num63z1">
    <w:name w:val="WW8Num63z1"/>
    <w:rsid w:val="00AA0165"/>
  </w:style>
  <w:style w:type="character" w:customStyle="1" w:styleId="WW8Num63z2">
    <w:name w:val="WW8Num63z2"/>
    <w:rsid w:val="00AA0165"/>
  </w:style>
  <w:style w:type="character" w:customStyle="1" w:styleId="WW8Num63z3">
    <w:name w:val="WW8Num63z3"/>
    <w:rsid w:val="00AA0165"/>
  </w:style>
  <w:style w:type="character" w:customStyle="1" w:styleId="WW8Num63z4">
    <w:name w:val="WW8Num63z4"/>
    <w:rsid w:val="00AA0165"/>
  </w:style>
  <w:style w:type="character" w:customStyle="1" w:styleId="WW8Num63z5">
    <w:name w:val="WW8Num63z5"/>
    <w:rsid w:val="00AA0165"/>
  </w:style>
  <w:style w:type="character" w:customStyle="1" w:styleId="WW8Num63z6">
    <w:name w:val="WW8Num63z6"/>
    <w:rsid w:val="00AA0165"/>
  </w:style>
  <w:style w:type="character" w:customStyle="1" w:styleId="WW8Num63z7">
    <w:name w:val="WW8Num63z7"/>
    <w:rsid w:val="00AA0165"/>
  </w:style>
  <w:style w:type="character" w:customStyle="1" w:styleId="WW8Num63z8">
    <w:name w:val="WW8Num63z8"/>
    <w:rsid w:val="00AA0165"/>
  </w:style>
  <w:style w:type="character" w:customStyle="1" w:styleId="WW8Num64z0">
    <w:name w:val="WW8Num64z0"/>
    <w:rsid w:val="00AA0165"/>
    <w:rPr>
      <w:rFonts w:ascii="Symbol" w:hAnsi="Symbol" w:cs="Symbol" w:hint="default"/>
    </w:rPr>
  </w:style>
  <w:style w:type="character" w:customStyle="1" w:styleId="WW8Num64z1">
    <w:name w:val="WW8Num64z1"/>
    <w:rsid w:val="00AA0165"/>
    <w:rPr>
      <w:rFonts w:ascii="Courier New" w:hAnsi="Courier New" w:cs="Courier New" w:hint="default"/>
    </w:rPr>
  </w:style>
  <w:style w:type="character" w:customStyle="1" w:styleId="WW8Num64z2">
    <w:name w:val="WW8Num64z2"/>
    <w:rsid w:val="00AA0165"/>
    <w:rPr>
      <w:rFonts w:ascii="Wingdings" w:hAnsi="Wingdings" w:cs="Wingdings" w:hint="default"/>
    </w:rPr>
  </w:style>
  <w:style w:type="character" w:customStyle="1" w:styleId="WW8Num65z0">
    <w:name w:val="WW8Num65z0"/>
    <w:rsid w:val="00AA0165"/>
  </w:style>
  <w:style w:type="character" w:customStyle="1" w:styleId="WW8Num65z1">
    <w:name w:val="WW8Num65z1"/>
    <w:rsid w:val="00AA0165"/>
  </w:style>
  <w:style w:type="character" w:customStyle="1" w:styleId="WW8Num65z2">
    <w:name w:val="WW8Num65z2"/>
    <w:rsid w:val="00AA0165"/>
  </w:style>
  <w:style w:type="character" w:customStyle="1" w:styleId="WW8Num65z3">
    <w:name w:val="WW8Num65z3"/>
    <w:rsid w:val="00AA0165"/>
  </w:style>
  <w:style w:type="character" w:customStyle="1" w:styleId="WW8Num65z4">
    <w:name w:val="WW8Num65z4"/>
    <w:rsid w:val="00AA0165"/>
  </w:style>
  <w:style w:type="character" w:customStyle="1" w:styleId="WW8Num65z5">
    <w:name w:val="WW8Num65z5"/>
    <w:rsid w:val="00AA0165"/>
  </w:style>
  <w:style w:type="character" w:customStyle="1" w:styleId="WW8Num65z6">
    <w:name w:val="WW8Num65z6"/>
    <w:rsid w:val="00AA0165"/>
  </w:style>
  <w:style w:type="character" w:customStyle="1" w:styleId="WW8Num65z7">
    <w:name w:val="WW8Num65z7"/>
    <w:rsid w:val="00AA0165"/>
  </w:style>
  <w:style w:type="character" w:customStyle="1" w:styleId="WW8Num65z8">
    <w:name w:val="WW8Num65z8"/>
    <w:rsid w:val="00AA0165"/>
  </w:style>
  <w:style w:type="character" w:customStyle="1" w:styleId="WW8Num66z0">
    <w:name w:val="WW8Num66z0"/>
    <w:rsid w:val="00AA0165"/>
    <w:rPr>
      <w:rFonts w:ascii="Symbol" w:hAnsi="Symbol" w:cs="Symbol" w:hint="default"/>
      <w:color w:val="auto"/>
    </w:rPr>
  </w:style>
  <w:style w:type="character" w:customStyle="1" w:styleId="WW8Num66z1">
    <w:name w:val="WW8Num66z1"/>
    <w:rsid w:val="00AA0165"/>
    <w:rPr>
      <w:rFonts w:ascii="Arial" w:eastAsia="Times New Roman" w:hAnsi="Arial" w:cs="Arial" w:hint="default"/>
    </w:rPr>
  </w:style>
  <w:style w:type="character" w:customStyle="1" w:styleId="WW8Num66z2">
    <w:name w:val="WW8Num66z2"/>
    <w:rsid w:val="00AA0165"/>
    <w:rPr>
      <w:rFonts w:ascii="Wingdings" w:hAnsi="Wingdings" w:cs="Wingdings" w:hint="default"/>
    </w:rPr>
  </w:style>
  <w:style w:type="character" w:customStyle="1" w:styleId="WW8Num66z3">
    <w:name w:val="WW8Num66z3"/>
    <w:rsid w:val="00AA0165"/>
    <w:rPr>
      <w:rFonts w:ascii="Symbol" w:hAnsi="Symbol" w:cs="Symbol" w:hint="default"/>
    </w:rPr>
  </w:style>
  <w:style w:type="character" w:customStyle="1" w:styleId="WW8Num66z4">
    <w:name w:val="WW8Num66z4"/>
    <w:rsid w:val="00AA0165"/>
    <w:rPr>
      <w:rFonts w:ascii="Courier New" w:hAnsi="Courier New" w:cs="Courier New" w:hint="default"/>
    </w:rPr>
  </w:style>
  <w:style w:type="character" w:customStyle="1" w:styleId="WW8Num67z0">
    <w:name w:val="WW8Num67z0"/>
    <w:rsid w:val="00AA0165"/>
    <w:rPr>
      <w:rFonts w:ascii="Symbol" w:hAnsi="Symbol" w:cs="Symbol" w:hint="default"/>
      <w:b w:val="0"/>
      <w:i w:val="0"/>
      <w:sz w:val="22"/>
      <w:lang w:val="en-US"/>
    </w:rPr>
  </w:style>
  <w:style w:type="character" w:customStyle="1" w:styleId="WW8Num67z1">
    <w:name w:val="WW8Num67z1"/>
    <w:rsid w:val="00AA0165"/>
    <w:rPr>
      <w:rFonts w:ascii="Courier New" w:hAnsi="Courier New" w:cs="Courier New" w:hint="default"/>
    </w:rPr>
  </w:style>
  <w:style w:type="character" w:customStyle="1" w:styleId="WW8Num67z2">
    <w:name w:val="WW8Num67z2"/>
    <w:rsid w:val="00AA0165"/>
    <w:rPr>
      <w:rFonts w:ascii="Wingdings" w:hAnsi="Wingdings" w:cs="Wingdings" w:hint="default"/>
    </w:rPr>
  </w:style>
  <w:style w:type="character" w:customStyle="1" w:styleId="WW8Num67z3">
    <w:name w:val="WW8Num67z3"/>
    <w:rsid w:val="00AA0165"/>
    <w:rPr>
      <w:rFonts w:ascii="Symbol" w:hAnsi="Symbol" w:cs="Symbol" w:hint="default"/>
    </w:rPr>
  </w:style>
  <w:style w:type="character" w:customStyle="1" w:styleId="WW8Num68z0">
    <w:name w:val="WW8Num68z0"/>
    <w:rsid w:val="00AA0165"/>
    <w:rPr>
      <w:rFonts w:ascii="Wingdings" w:hAnsi="Wingdings" w:cs="Wingdings" w:hint="default"/>
    </w:rPr>
  </w:style>
  <w:style w:type="character" w:customStyle="1" w:styleId="WW8Num68z1">
    <w:name w:val="WW8Num68z1"/>
    <w:rsid w:val="00AA0165"/>
    <w:rPr>
      <w:rFonts w:ascii="Courier New" w:hAnsi="Courier New" w:cs="Courier New" w:hint="default"/>
    </w:rPr>
  </w:style>
  <w:style w:type="character" w:customStyle="1" w:styleId="WW8Num68z3">
    <w:name w:val="WW8Num68z3"/>
    <w:rsid w:val="00AA0165"/>
    <w:rPr>
      <w:rFonts w:ascii="Symbol" w:hAnsi="Symbol" w:cs="Symbol" w:hint="default"/>
    </w:rPr>
  </w:style>
  <w:style w:type="character" w:customStyle="1" w:styleId="WW8Num69z0">
    <w:name w:val="WW8Num69z0"/>
    <w:rsid w:val="00AA0165"/>
  </w:style>
  <w:style w:type="character" w:customStyle="1" w:styleId="WW8Num69z1">
    <w:name w:val="WW8Num69z1"/>
    <w:rsid w:val="00AA0165"/>
  </w:style>
  <w:style w:type="character" w:customStyle="1" w:styleId="WW8Num69z2">
    <w:name w:val="WW8Num69z2"/>
    <w:rsid w:val="00AA0165"/>
  </w:style>
  <w:style w:type="character" w:customStyle="1" w:styleId="WW8Num69z3">
    <w:name w:val="WW8Num69z3"/>
    <w:rsid w:val="00AA0165"/>
  </w:style>
  <w:style w:type="character" w:customStyle="1" w:styleId="WW8Num69z4">
    <w:name w:val="WW8Num69z4"/>
    <w:rsid w:val="00AA0165"/>
  </w:style>
  <w:style w:type="character" w:customStyle="1" w:styleId="WW8Num69z5">
    <w:name w:val="WW8Num69z5"/>
    <w:rsid w:val="00AA0165"/>
  </w:style>
  <w:style w:type="character" w:customStyle="1" w:styleId="WW8Num69z6">
    <w:name w:val="WW8Num69z6"/>
    <w:rsid w:val="00AA0165"/>
  </w:style>
  <w:style w:type="character" w:customStyle="1" w:styleId="WW8Num69z7">
    <w:name w:val="WW8Num69z7"/>
    <w:rsid w:val="00AA0165"/>
  </w:style>
  <w:style w:type="character" w:customStyle="1" w:styleId="WW8Num69z8">
    <w:name w:val="WW8Num69z8"/>
    <w:rsid w:val="00AA0165"/>
  </w:style>
  <w:style w:type="character" w:customStyle="1" w:styleId="WW8Num70z0">
    <w:name w:val="WW8Num70z0"/>
    <w:rsid w:val="00AA0165"/>
    <w:rPr>
      <w:rFonts w:ascii="Arial" w:eastAsia="MS Mincho" w:hAnsi="Arial" w:cs="Arial" w:hint="default"/>
    </w:rPr>
  </w:style>
  <w:style w:type="character" w:customStyle="1" w:styleId="WW8Num70z1">
    <w:name w:val="WW8Num70z1"/>
    <w:rsid w:val="00AA0165"/>
    <w:rPr>
      <w:rFonts w:ascii="Courier New" w:hAnsi="Courier New" w:cs="Courier New" w:hint="default"/>
    </w:rPr>
  </w:style>
  <w:style w:type="character" w:customStyle="1" w:styleId="WW8Num70z2">
    <w:name w:val="WW8Num70z2"/>
    <w:rsid w:val="00AA0165"/>
    <w:rPr>
      <w:rFonts w:ascii="Wingdings" w:hAnsi="Wingdings" w:cs="Wingdings" w:hint="default"/>
    </w:rPr>
  </w:style>
  <w:style w:type="character" w:customStyle="1" w:styleId="WW8Num70z3">
    <w:name w:val="WW8Num70z3"/>
    <w:rsid w:val="00AA0165"/>
    <w:rPr>
      <w:rFonts w:ascii="Symbol" w:hAnsi="Symbol" w:cs="Symbol" w:hint="default"/>
    </w:rPr>
  </w:style>
  <w:style w:type="character" w:customStyle="1" w:styleId="WW8Num71z0">
    <w:name w:val="WW8Num71z0"/>
    <w:rsid w:val="00AA0165"/>
    <w:rPr>
      <w:rFonts w:ascii="Symbol" w:hAnsi="Symbol" w:cs="Symbol" w:hint="default"/>
      <w:b w:val="0"/>
      <w:i w:val="0"/>
      <w:sz w:val="22"/>
    </w:rPr>
  </w:style>
  <w:style w:type="character" w:customStyle="1" w:styleId="WW8Num71z1">
    <w:name w:val="WW8Num71z1"/>
    <w:rsid w:val="00AA0165"/>
    <w:rPr>
      <w:rFonts w:ascii="Courier New" w:hAnsi="Courier New" w:cs="Courier New" w:hint="default"/>
    </w:rPr>
  </w:style>
  <w:style w:type="character" w:customStyle="1" w:styleId="WW8Num71z2">
    <w:name w:val="WW8Num71z2"/>
    <w:rsid w:val="00AA0165"/>
    <w:rPr>
      <w:rFonts w:ascii="Wingdings" w:hAnsi="Wingdings" w:cs="Wingdings" w:hint="default"/>
    </w:rPr>
  </w:style>
  <w:style w:type="character" w:customStyle="1" w:styleId="WW8Num71z3">
    <w:name w:val="WW8Num71z3"/>
    <w:rsid w:val="00AA0165"/>
    <w:rPr>
      <w:rFonts w:ascii="Symbol" w:hAnsi="Symbol" w:cs="Symbol" w:hint="default"/>
    </w:rPr>
  </w:style>
  <w:style w:type="character" w:customStyle="1" w:styleId="WW8Num72z0">
    <w:name w:val="WW8Num72z0"/>
    <w:rsid w:val="00AA0165"/>
    <w:rPr>
      <w:rFonts w:ascii="Arial" w:eastAsia="Times New Roman" w:hAnsi="Arial" w:cs="Arial" w:hint="default"/>
    </w:rPr>
  </w:style>
  <w:style w:type="character" w:customStyle="1" w:styleId="WW8Num72z1">
    <w:name w:val="WW8Num72z1"/>
    <w:rsid w:val="00AA0165"/>
    <w:rPr>
      <w:rFonts w:ascii="Courier New" w:hAnsi="Courier New" w:cs="Courier New" w:hint="default"/>
    </w:rPr>
  </w:style>
  <w:style w:type="character" w:customStyle="1" w:styleId="WW8Num72z2">
    <w:name w:val="WW8Num72z2"/>
    <w:rsid w:val="00AA0165"/>
    <w:rPr>
      <w:rFonts w:ascii="Wingdings" w:hAnsi="Wingdings" w:cs="Wingdings" w:hint="default"/>
    </w:rPr>
  </w:style>
  <w:style w:type="character" w:customStyle="1" w:styleId="WW8Num72z3">
    <w:name w:val="WW8Num72z3"/>
    <w:rsid w:val="00AA0165"/>
    <w:rPr>
      <w:rFonts w:ascii="Symbol" w:hAnsi="Symbol" w:cs="Symbol" w:hint="default"/>
    </w:rPr>
  </w:style>
  <w:style w:type="character" w:customStyle="1" w:styleId="WW8Num73z0">
    <w:name w:val="WW8Num73z0"/>
    <w:rsid w:val="00AA0165"/>
    <w:rPr>
      <w:rFonts w:ascii="Calibri" w:eastAsia="Calibri" w:hAnsi="Calibri" w:cs="Times New Roman" w:hint="default"/>
    </w:rPr>
  </w:style>
  <w:style w:type="character" w:customStyle="1" w:styleId="WW8Num73z1">
    <w:name w:val="WW8Num73z1"/>
    <w:rsid w:val="00AA0165"/>
    <w:rPr>
      <w:rFonts w:ascii="Courier New" w:hAnsi="Courier New" w:cs="Courier New" w:hint="default"/>
    </w:rPr>
  </w:style>
  <w:style w:type="character" w:customStyle="1" w:styleId="WW8Num73z2">
    <w:name w:val="WW8Num73z2"/>
    <w:rsid w:val="00AA0165"/>
    <w:rPr>
      <w:rFonts w:ascii="Wingdings" w:hAnsi="Wingdings" w:cs="Wingdings" w:hint="default"/>
    </w:rPr>
  </w:style>
  <w:style w:type="character" w:customStyle="1" w:styleId="WW8Num73z3">
    <w:name w:val="WW8Num73z3"/>
    <w:rsid w:val="00AA0165"/>
    <w:rPr>
      <w:rFonts w:ascii="Symbol" w:hAnsi="Symbol" w:cs="Symbol" w:hint="default"/>
    </w:rPr>
  </w:style>
  <w:style w:type="character" w:customStyle="1" w:styleId="WW8Num74z0">
    <w:name w:val="WW8Num74z0"/>
    <w:rsid w:val="00AA0165"/>
    <w:rPr>
      <w:rFonts w:ascii="Symbol" w:hAnsi="Symbol" w:cs="Symbol" w:hint="default"/>
      <w:b w:val="0"/>
      <w:i w:val="0"/>
      <w:sz w:val="22"/>
    </w:rPr>
  </w:style>
  <w:style w:type="character" w:customStyle="1" w:styleId="WW8Num74z1">
    <w:name w:val="WW8Num74z1"/>
    <w:rsid w:val="00AA0165"/>
    <w:rPr>
      <w:rFonts w:ascii="Arial" w:eastAsia="Times New Roman" w:hAnsi="Arial" w:cs="Arial" w:hint="default"/>
    </w:rPr>
  </w:style>
  <w:style w:type="character" w:customStyle="1" w:styleId="WW8Num74z2">
    <w:name w:val="WW8Num74z2"/>
    <w:rsid w:val="00AA0165"/>
    <w:rPr>
      <w:rFonts w:ascii="Wingdings" w:hAnsi="Wingdings" w:cs="Wingdings" w:hint="default"/>
    </w:rPr>
  </w:style>
  <w:style w:type="character" w:customStyle="1" w:styleId="WW8Num74z3">
    <w:name w:val="WW8Num74z3"/>
    <w:rsid w:val="00AA0165"/>
    <w:rPr>
      <w:rFonts w:ascii="Symbol" w:hAnsi="Symbol" w:cs="Symbol" w:hint="default"/>
    </w:rPr>
  </w:style>
  <w:style w:type="character" w:customStyle="1" w:styleId="WW8Num74z4">
    <w:name w:val="WW8Num74z4"/>
    <w:rsid w:val="00AA0165"/>
    <w:rPr>
      <w:rFonts w:ascii="Courier New" w:hAnsi="Courier New" w:cs="Courier New" w:hint="default"/>
    </w:rPr>
  </w:style>
  <w:style w:type="character" w:customStyle="1" w:styleId="WW8Num75z0">
    <w:name w:val="WW8Num75z0"/>
    <w:rsid w:val="00AA0165"/>
    <w:rPr>
      <w:rFonts w:ascii="Wingdings" w:hAnsi="Wingdings" w:cs="Wingdings" w:hint="default"/>
    </w:rPr>
  </w:style>
  <w:style w:type="character" w:customStyle="1" w:styleId="WW8Num75z1">
    <w:name w:val="WW8Num75z1"/>
    <w:rsid w:val="00AA0165"/>
    <w:rPr>
      <w:rFonts w:ascii="Courier New" w:hAnsi="Courier New" w:cs="Courier New" w:hint="default"/>
    </w:rPr>
  </w:style>
  <w:style w:type="character" w:customStyle="1" w:styleId="WW8Num75z3">
    <w:name w:val="WW8Num75z3"/>
    <w:rsid w:val="00AA0165"/>
    <w:rPr>
      <w:rFonts w:ascii="Symbol" w:hAnsi="Symbol" w:cs="Symbol" w:hint="default"/>
    </w:rPr>
  </w:style>
  <w:style w:type="character" w:customStyle="1" w:styleId="WW8Num76z0">
    <w:name w:val="WW8Num76z0"/>
    <w:rsid w:val="00AA0165"/>
    <w:rPr>
      <w:rFonts w:ascii="Wingdings" w:hAnsi="Wingdings" w:cs="Wingdings" w:hint="default"/>
    </w:rPr>
  </w:style>
  <w:style w:type="character" w:customStyle="1" w:styleId="WW8Num76z1">
    <w:name w:val="WW8Num76z1"/>
    <w:rsid w:val="00AA0165"/>
    <w:rPr>
      <w:rFonts w:ascii="Courier New" w:hAnsi="Courier New" w:cs="Courier New" w:hint="default"/>
    </w:rPr>
  </w:style>
  <w:style w:type="character" w:customStyle="1" w:styleId="WW8Num76z3">
    <w:name w:val="WW8Num76z3"/>
    <w:rsid w:val="00AA0165"/>
    <w:rPr>
      <w:rFonts w:ascii="Symbol" w:hAnsi="Symbol" w:cs="Symbol" w:hint="default"/>
    </w:rPr>
  </w:style>
  <w:style w:type="character" w:customStyle="1" w:styleId="WW8Num77z0">
    <w:name w:val="WW8Num77z0"/>
    <w:rsid w:val="00AA0165"/>
    <w:rPr>
      <w:rFonts w:ascii="Symbol" w:hAnsi="Symbol" w:cs="Symbol" w:hint="default"/>
    </w:rPr>
  </w:style>
  <w:style w:type="character" w:customStyle="1" w:styleId="WW8Num77z1">
    <w:name w:val="WW8Num77z1"/>
    <w:rsid w:val="00AA0165"/>
    <w:rPr>
      <w:rFonts w:ascii="Courier New" w:hAnsi="Courier New" w:cs="Courier New" w:hint="default"/>
    </w:rPr>
  </w:style>
  <w:style w:type="character" w:customStyle="1" w:styleId="WW8Num77z2">
    <w:name w:val="WW8Num77z2"/>
    <w:rsid w:val="00AA0165"/>
    <w:rPr>
      <w:rFonts w:ascii="Wingdings" w:hAnsi="Wingdings" w:cs="Wingdings" w:hint="default"/>
    </w:rPr>
  </w:style>
  <w:style w:type="character" w:customStyle="1" w:styleId="WW8Num78z0">
    <w:name w:val="WW8Num78z0"/>
    <w:rsid w:val="00AA0165"/>
  </w:style>
  <w:style w:type="character" w:customStyle="1" w:styleId="WW8Num78z1">
    <w:name w:val="WW8Num78z1"/>
    <w:rsid w:val="00AA0165"/>
  </w:style>
  <w:style w:type="character" w:customStyle="1" w:styleId="WW8Num78z2">
    <w:name w:val="WW8Num78z2"/>
    <w:rsid w:val="00AA0165"/>
  </w:style>
  <w:style w:type="character" w:customStyle="1" w:styleId="WW8Num78z3">
    <w:name w:val="WW8Num78z3"/>
    <w:rsid w:val="00AA0165"/>
  </w:style>
  <w:style w:type="character" w:customStyle="1" w:styleId="WW8Num78z4">
    <w:name w:val="WW8Num78z4"/>
    <w:rsid w:val="00AA0165"/>
  </w:style>
  <w:style w:type="character" w:customStyle="1" w:styleId="WW8Num78z5">
    <w:name w:val="WW8Num78z5"/>
    <w:rsid w:val="00AA0165"/>
  </w:style>
  <w:style w:type="character" w:customStyle="1" w:styleId="WW8Num78z6">
    <w:name w:val="WW8Num78z6"/>
    <w:rsid w:val="00AA0165"/>
  </w:style>
  <w:style w:type="character" w:customStyle="1" w:styleId="WW8Num78z7">
    <w:name w:val="WW8Num78z7"/>
    <w:rsid w:val="00AA0165"/>
  </w:style>
  <w:style w:type="character" w:customStyle="1" w:styleId="WW8Num78z8">
    <w:name w:val="WW8Num78z8"/>
    <w:rsid w:val="00AA0165"/>
  </w:style>
  <w:style w:type="character" w:customStyle="1" w:styleId="WW8Num79z0">
    <w:name w:val="WW8Num79z0"/>
    <w:rsid w:val="00AA0165"/>
  </w:style>
  <w:style w:type="character" w:customStyle="1" w:styleId="WW8Num79z1">
    <w:name w:val="WW8Num79z1"/>
    <w:rsid w:val="00AA0165"/>
  </w:style>
  <w:style w:type="character" w:customStyle="1" w:styleId="WW8Num79z2">
    <w:name w:val="WW8Num79z2"/>
    <w:rsid w:val="00AA0165"/>
  </w:style>
  <w:style w:type="character" w:customStyle="1" w:styleId="WW8Num79z3">
    <w:name w:val="WW8Num79z3"/>
    <w:rsid w:val="00AA0165"/>
  </w:style>
  <w:style w:type="character" w:customStyle="1" w:styleId="WW8Num79z4">
    <w:name w:val="WW8Num79z4"/>
    <w:rsid w:val="00AA0165"/>
  </w:style>
  <w:style w:type="character" w:customStyle="1" w:styleId="WW8Num79z5">
    <w:name w:val="WW8Num79z5"/>
    <w:rsid w:val="00AA0165"/>
  </w:style>
  <w:style w:type="character" w:customStyle="1" w:styleId="WW8Num79z6">
    <w:name w:val="WW8Num79z6"/>
    <w:rsid w:val="00AA0165"/>
  </w:style>
  <w:style w:type="character" w:customStyle="1" w:styleId="WW8Num79z7">
    <w:name w:val="WW8Num79z7"/>
    <w:rsid w:val="00AA0165"/>
  </w:style>
  <w:style w:type="character" w:customStyle="1" w:styleId="WW8Num79z8">
    <w:name w:val="WW8Num79z8"/>
    <w:rsid w:val="00AA0165"/>
  </w:style>
  <w:style w:type="character" w:customStyle="1" w:styleId="WW8Num80z0">
    <w:name w:val="WW8Num80z0"/>
    <w:rsid w:val="00AA0165"/>
    <w:rPr>
      <w:rFonts w:ascii="Symbol" w:hAnsi="Symbol" w:cs="Symbol" w:hint="default"/>
      <w:b w:val="0"/>
      <w:i w:val="0"/>
      <w:sz w:val="22"/>
    </w:rPr>
  </w:style>
  <w:style w:type="character" w:customStyle="1" w:styleId="WW8Num80z1">
    <w:name w:val="WW8Num80z1"/>
    <w:rsid w:val="00AA0165"/>
    <w:rPr>
      <w:rFonts w:ascii="Courier New" w:hAnsi="Courier New" w:cs="Courier New" w:hint="default"/>
    </w:rPr>
  </w:style>
  <w:style w:type="character" w:customStyle="1" w:styleId="WW8Num80z2">
    <w:name w:val="WW8Num80z2"/>
    <w:rsid w:val="00AA0165"/>
    <w:rPr>
      <w:rFonts w:ascii="Wingdings" w:hAnsi="Wingdings" w:cs="Wingdings" w:hint="default"/>
    </w:rPr>
  </w:style>
  <w:style w:type="character" w:customStyle="1" w:styleId="WW8Num80z3">
    <w:name w:val="WW8Num80z3"/>
    <w:rsid w:val="00AA0165"/>
    <w:rPr>
      <w:rFonts w:ascii="Symbol" w:hAnsi="Symbol" w:cs="Symbol" w:hint="default"/>
    </w:rPr>
  </w:style>
  <w:style w:type="character" w:customStyle="1" w:styleId="WW8Num81z0">
    <w:name w:val="WW8Num81z0"/>
    <w:rsid w:val="00AA0165"/>
  </w:style>
  <w:style w:type="character" w:customStyle="1" w:styleId="WW8Num81z1">
    <w:name w:val="WW8Num81z1"/>
    <w:rsid w:val="00AA0165"/>
  </w:style>
  <w:style w:type="character" w:customStyle="1" w:styleId="WW8Num81z2">
    <w:name w:val="WW8Num81z2"/>
    <w:rsid w:val="00AA0165"/>
  </w:style>
  <w:style w:type="character" w:customStyle="1" w:styleId="WW8Num81z3">
    <w:name w:val="WW8Num81z3"/>
    <w:rsid w:val="00AA0165"/>
  </w:style>
  <w:style w:type="character" w:customStyle="1" w:styleId="WW8Num81z4">
    <w:name w:val="WW8Num81z4"/>
    <w:rsid w:val="00AA0165"/>
  </w:style>
  <w:style w:type="character" w:customStyle="1" w:styleId="WW8Num81z5">
    <w:name w:val="WW8Num81z5"/>
    <w:rsid w:val="00AA0165"/>
  </w:style>
  <w:style w:type="character" w:customStyle="1" w:styleId="WW8Num81z6">
    <w:name w:val="WW8Num81z6"/>
    <w:rsid w:val="00AA0165"/>
  </w:style>
  <w:style w:type="character" w:customStyle="1" w:styleId="WW8Num81z7">
    <w:name w:val="WW8Num81z7"/>
    <w:rsid w:val="00AA0165"/>
  </w:style>
  <w:style w:type="character" w:customStyle="1" w:styleId="WW8Num81z8">
    <w:name w:val="WW8Num81z8"/>
    <w:rsid w:val="00AA0165"/>
  </w:style>
  <w:style w:type="character" w:customStyle="1" w:styleId="WW8Num82z0">
    <w:name w:val="WW8Num82z0"/>
    <w:rsid w:val="00AA0165"/>
    <w:rPr>
      <w:rFonts w:ascii="Arial" w:eastAsia="Times New Roman" w:hAnsi="Arial" w:cs="Arial" w:hint="default"/>
    </w:rPr>
  </w:style>
  <w:style w:type="character" w:customStyle="1" w:styleId="WW8Num82z1">
    <w:name w:val="WW8Num82z1"/>
    <w:rsid w:val="00AA0165"/>
    <w:rPr>
      <w:rFonts w:ascii="Courier New" w:hAnsi="Courier New" w:cs="Courier New" w:hint="default"/>
    </w:rPr>
  </w:style>
  <w:style w:type="character" w:customStyle="1" w:styleId="WW8Num82z2">
    <w:name w:val="WW8Num82z2"/>
    <w:rsid w:val="00AA0165"/>
    <w:rPr>
      <w:rFonts w:ascii="Wingdings" w:hAnsi="Wingdings" w:cs="Wingdings" w:hint="default"/>
    </w:rPr>
  </w:style>
  <w:style w:type="character" w:customStyle="1" w:styleId="WW8Num82z3">
    <w:name w:val="WW8Num82z3"/>
    <w:rsid w:val="00AA0165"/>
    <w:rPr>
      <w:rFonts w:ascii="Symbol" w:hAnsi="Symbol" w:cs="Symbol" w:hint="default"/>
    </w:rPr>
  </w:style>
  <w:style w:type="character" w:customStyle="1" w:styleId="FooterChar">
    <w:name w:val="Footer Char"/>
    <w:rsid w:val="00AA0165"/>
    <w:rPr>
      <w:sz w:val="24"/>
      <w:szCs w:val="24"/>
      <w:lang w:val="en-US" w:bidi="ar-SA"/>
    </w:rPr>
  </w:style>
  <w:style w:type="character" w:customStyle="1" w:styleId="CharChar2">
    <w:name w:val="Char Char2"/>
    <w:rsid w:val="00AA0165"/>
    <w:rPr>
      <w:rFonts w:ascii="CG Times (W1)" w:hAnsi="CG Times (W1)" w:cs="CG Times (W1)"/>
      <w:bCs/>
      <w:lang w:val="en-AU" w:bidi="ar-SA"/>
    </w:rPr>
  </w:style>
  <w:style w:type="character" w:styleId="Naglaeno">
    <w:name w:val="Strong"/>
    <w:qFormat/>
    <w:rsid w:val="00AA0165"/>
    <w:rPr>
      <w:b/>
      <w:bCs/>
    </w:rPr>
  </w:style>
  <w:style w:type="character" w:customStyle="1" w:styleId="Bullets">
    <w:name w:val="Bullets"/>
    <w:rsid w:val="00AA0165"/>
    <w:rPr>
      <w:rFonts w:ascii="OpenSymbol" w:eastAsia="OpenSymbol" w:hAnsi="OpenSymbol" w:cs="OpenSymbol"/>
      <w:color w:val="000000"/>
    </w:rPr>
  </w:style>
  <w:style w:type="character" w:customStyle="1" w:styleId="kurziv">
    <w:name w:val="kurziv"/>
    <w:basedOn w:val="Zadanifontodlomka"/>
    <w:rsid w:val="00AA0165"/>
  </w:style>
  <w:style w:type="character" w:customStyle="1" w:styleId="apple-converted-space">
    <w:name w:val="apple-converted-space"/>
    <w:basedOn w:val="Zadanifontodlomka"/>
    <w:rsid w:val="00AA0165"/>
  </w:style>
  <w:style w:type="character" w:customStyle="1" w:styleId="WW8Num105z0">
    <w:name w:val="WW8Num105z0"/>
    <w:rsid w:val="00AA0165"/>
    <w:rPr>
      <w:rFonts w:ascii="Symbol" w:hAnsi="Symbol" w:cs="OpenSymbol"/>
      <w:color w:val="000000"/>
      <w:sz w:val="24"/>
      <w:szCs w:val="24"/>
    </w:rPr>
  </w:style>
  <w:style w:type="character" w:customStyle="1" w:styleId="WW8Num105z1">
    <w:name w:val="WW8Num105z1"/>
    <w:rsid w:val="00AA0165"/>
    <w:rPr>
      <w:rFonts w:ascii="OpenSymbol" w:hAnsi="OpenSymbol" w:cs="OpenSymbol"/>
    </w:rPr>
  </w:style>
  <w:style w:type="character" w:customStyle="1" w:styleId="WW8Num106z0">
    <w:name w:val="WW8Num106z0"/>
    <w:rsid w:val="00AA0165"/>
    <w:rPr>
      <w:rFonts w:ascii="Symbol" w:hAnsi="Symbol" w:cs="OpenSymbol"/>
      <w:strike w:val="0"/>
      <w:dstrike w:val="0"/>
      <w:color w:val="000000"/>
      <w:sz w:val="24"/>
      <w:szCs w:val="24"/>
    </w:rPr>
  </w:style>
  <w:style w:type="character" w:customStyle="1" w:styleId="WW8Num106z1">
    <w:name w:val="WW8Num106z1"/>
    <w:rsid w:val="00AA0165"/>
    <w:rPr>
      <w:rFonts w:ascii="OpenSymbol" w:hAnsi="OpenSymbol" w:cs="OpenSymbol"/>
    </w:rPr>
  </w:style>
  <w:style w:type="character" w:customStyle="1" w:styleId="WW8Num107z0">
    <w:name w:val="WW8Num107z0"/>
    <w:rsid w:val="00AA0165"/>
    <w:rPr>
      <w:rFonts w:ascii="Symbol" w:hAnsi="Symbol" w:cs="OpenSymbol"/>
      <w:color w:val="000000"/>
    </w:rPr>
  </w:style>
  <w:style w:type="character" w:customStyle="1" w:styleId="WW8Num107z1">
    <w:name w:val="WW8Num107z1"/>
    <w:rsid w:val="00AA0165"/>
    <w:rPr>
      <w:rFonts w:ascii="OpenSymbol" w:hAnsi="OpenSymbol" w:cs="OpenSymbol"/>
    </w:rPr>
  </w:style>
  <w:style w:type="character" w:customStyle="1" w:styleId="WW8Num108z0">
    <w:name w:val="WW8Num108z0"/>
    <w:rsid w:val="00AA0165"/>
    <w:rPr>
      <w:rFonts w:ascii="Symbol" w:hAnsi="Symbol" w:cs="OpenSymbol"/>
    </w:rPr>
  </w:style>
  <w:style w:type="character" w:customStyle="1" w:styleId="WW8Num108z1">
    <w:name w:val="WW8Num108z1"/>
    <w:rsid w:val="00AA0165"/>
    <w:rPr>
      <w:rFonts w:ascii="OpenSymbol" w:hAnsi="OpenSymbol" w:cs="OpenSymbol"/>
    </w:rPr>
  </w:style>
  <w:style w:type="character" w:customStyle="1" w:styleId="WW8Num120z0">
    <w:name w:val="WW8Num120z0"/>
    <w:rsid w:val="00AA0165"/>
    <w:rPr>
      <w:rFonts w:ascii="Symbol" w:hAnsi="Symbol" w:cs="OpenSymbol"/>
      <w:color w:val="000000"/>
    </w:rPr>
  </w:style>
  <w:style w:type="character" w:customStyle="1" w:styleId="WW8Num120z1">
    <w:name w:val="WW8Num120z1"/>
    <w:rsid w:val="00AA0165"/>
    <w:rPr>
      <w:rFonts w:ascii="OpenSymbol" w:hAnsi="OpenSymbol" w:cs="OpenSymbol"/>
      <w:color w:val="FF3333"/>
    </w:rPr>
  </w:style>
  <w:style w:type="character" w:customStyle="1" w:styleId="WW8Num118z0">
    <w:name w:val="WW8Num118z0"/>
    <w:rsid w:val="00AA0165"/>
    <w:rPr>
      <w:rFonts w:ascii="Symbol" w:hAnsi="Symbol" w:cs="OpenSymbol"/>
      <w:color w:val="FF3333"/>
    </w:rPr>
  </w:style>
  <w:style w:type="character" w:customStyle="1" w:styleId="WW8Num118z1">
    <w:name w:val="WW8Num118z1"/>
    <w:rsid w:val="00AA0165"/>
    <w:rPr>
      <w:rFonts w:ascii="OpenSymbol" w:hAnsi="OpenSymbol" w:cs="OpenSymbol"/>
      <w:color w:val="FF3333"/>
    </w:rPr>
  </w:style>
  <w:style w:type="character" w:customStyle="1" w:styleId="WW8Num88z0">
    <w:name w:val="WW8Num88z0"/>
    <w:rsid w:val="00AA0165"/>
    <w:rPr>
      <w:rFonts w:ascii="Symbol" w:hAnsi="Symbol" w:cs="OpenSymbol"/>
      <w:color w:val="000000"/>
    </w:rPr>
  </w:style>
  <w:style w:type="character" w:customStyle="1" w:styleId="WW8Num88z1">
    <w:name w:val="WW8Num88z1"/>
    <w:rsid w:val="00AA0165"/>
    <w:rPr>
      <w:rFonts w:ascii="OpenSymbol" w:hAnsi="OpenSymbol" w:cs="OpenSymbol"/>
    </w:rPr>
  </w:style>
  <w:style w:type="character" w:customStyle="1" w:styleId="WW8Num119z0">
    <w:name w:val="WW8Num119z0"/>
    <w:rsid w:val="00AA0165"/>
    <w:rPr>
      <w:rFonts w:ascii="Symbol" w:hAnsi="Symbol" w:cs="OpenSymbol"/>
      <w:color w:val="000000"/>
      <w:sz w:val="24"/>
    </w:rPr>
  </w:style>
  <w:style w:type="character" w:customStyle="1" w:styleId="BodyText2Char">
    <w:name w:val="Body Text 2 Char"/>
    <w:rsid w:val="00AA0165"/>
    <w:rPr>
      <w:rFonts w:ascii="Arial" w:hAnsi="Arial" w:cs="Arial"/>
    </w:rPr>
  </w:style>
  <w:style w:type="character" w:customStyle="1" w:styleId="Heading8Char">
    <w:name w:val="Heading 8 Char"/>
    <w:rsid w:val="00AA0165"/>
    <w:rPr>
      <w:rFonts w:ascii="Calibri" w:eastAsia="Times New Roman" w:hAnsi="Calibri" w:cs="Times New Roman"/>
      <w:i/>
      <w:iCs/>
      <w:sz w:val="24"/>
      <w:szCs w:val="24"/>
    </w:rPr>
  </w:style>
  <w:style w:type="character" w:customStyle="1" w:styleId="Heading2Char">
    <w:name w:val="Heading 2 Char"/>
    <w:rsid w:val="00AA0165"/>
    <w:rPr>
      <w:rFonts w:ascii="FuturSans_PP" w:hAnsi="FuturSans_PP" w:cs="FuturSans_PP"/>
      <w:sz w:val="28"/>
      <w:szCs w:val="24"/>
      <w:lang w:val="de-DE"/>
    </w:rPr>
  </w:style>
  <w:style w:type="character" w:customStyle="1" w:styleId="BodyTextChar">
    <w:name w:val="Body Text Char"/>
    <w:aliases w:val="uvlaka 2 Char2,Tijelo teksta1 Char,Tijelo teksta11 Char,  uvlaka 22 Char,uvlaka 3 Char Char Char1,uvlaka 3 Char Char Char Char, uvlaka 3 Char Char Char Char Char Char Char Char Char Char, uvlaka 3 Char Char Char Char Char"/>
    <w:rsid w:val="00AA0165"/>
    <w:rPr>
      <w:rFonts w:ascii="Arial" w:hAnsi="Arial" w:cs="Arial"/>
      <w:lang w:val="hr-HR"/>
    </w:rPr>
  </w:style>
  <w:style w:type="character" w:customStyle="1" w:styleId="BalloonTextChar">
    <w:name w:val="Balloon Text Char"/>
    <w:rsid w:val="00AA0165"/>
    <w:rPr>
      <w:rFonts w:ascii="Tahoma" w:hAnsi="Tahoma" w:cs="Tahoma"/>
      <w:sz w:val="16"/>
      <w:szCs w:val="16"/>
    </w:rPr>
  </w:style>
  <w:style w:type="character" w:customStyle="1" w:styleId="BodyTextIndentChar">
    <w:name w:val="Body Text Indent Char"/>
    <w:rsid w:val="00AA0165"/>
    <w:rPr>
      <w:rFonts w:ascii="Arial" w:hAnsi="Arial" w:cs="Arial"/>
      <w:sz w:val="28"/>
      <w:lang w:val="en-US" w:eastAsia="zh-CN"/>
    </w:rPr>
  </w:style>
  <w:style w:type="character" w:customStyle="1" w:styleId="HeaderChar">
    <w:name w:val="Header Char"/>
    <w:aliases w:val="Char Char"/>
    <w:rsid w:val="00AA0165"/>
    <w:rPr>
      <w:rFonts w:ascii="Arial" w:hAnsi="Arial" w:cs="Arial"/>
    </w:rPr>
  </w:style>
  <w:style w:type="character" w:customStyle="1" w:styleId="WW8NumSt3z0">
    <w:name w:val="WW8NumSt3z0"/>
    <w:rsid w:val="00AA0165"/>
    <w:rPr>
      <w:rFonts w:ascii="Arial" w:hAnsi="Arial" w:cs="Arial"/>
    </w:rPr>
  </w:style>
  <w:style w:type="character" w:customStyle="1" w:styleId="WW8NumSt2z0">
    <w:name w:val="WW8NumSt2z0"/>
    <w:rsid w:val="00AA0165"/>
    <w:rPr>
      <w:rFonts w:ascii="Arial" w:hAnsi="Arial" w:cs="Arial"/>
    </w:rPr>
  </w:style>
  <w:style w:type="character" w:customStyle="1" w:styleId="WW8NumSt1z0">
    <w:name w:val="WW8NumSt1z0"/>
    <w:rsid w:val="00AA0165"/>
    <w:rPr>
      <w:rFonts w:ascii="Arial" w:hAnsi="Arial" w:cs="Arial"/>
      <w:sz w:val="24"/>
      <w:szCs w:val="24"/>
    </w:rPr>
  </w:style>
  <w:style w:type="character" w:customStyle="1" w:styleId="WW8Num20z3">
    <w:name w:val="WW8Num20z3"/>
    <w:rsid w:val="00AA0165"/>
    <w:rPr>
      <w:rFonts w:ascii="Symbol" w:hAnsi="Symbol" w:cs="Symbol"/>
    </w:rPr>
  </w:style>
  <w:style w:type="paragraph" w:customStyle="1" w:styleId="Heading">
    <w:name w:val="Heading"/>
    <w:basedOn w:val="Normal"/>
    <w:next w:val="Tijeloteksta"/>
    <w:rsid w:val="00AA0165"/>
    <w:pPr>
      <w:keepNext/>
      <w:suppressAutoHyphens/>
      <w:spacing w:before="240" w:after="120" w:line="240" w:lineRule="auto"/>
    </w:pPr>
    <w:rPr>
      <w:rFonts w:ascii="Liberation Sans" w:eastAsia="Microsoft YaHei" w:hAnsi="Liberation Sans" w:cs="Mangal"/>
      <w:kern w:val="1"/>
      <w:sz w:val="28"/>
      <w:szCs w:val="28"/>
      <w:lang w:eastAsia="zh-CN"/>
    </w:rPr>
  </w:style>
  <w:style w:type="paragraph" w:styleId="Popis">
    <w:name w:val="List"/>
    <w:basedOn w:val="Tijeloteksta"/>
    <w:rsid w:val="00AA0165"/>
    <w:pPr>
      <w:suppressAutoHyphens/>
    </w:pPr>
    <w:rPr>
      <w:rFonts w:cs="Mangal"/>
      <w:bCs w:val="0"/>
      <w:snapToGrid/>
      <w:kern w:val="1"/>
      <w:lang w:eastAsia="zh-CN"/>
    </w:rPr>
  </w:style>
  <w:style w:type="paragraph" w:customStyle="1" w:styleId="Index">
    <w:name w:val="Index"/>
    <w:basedOn w:val="Normal"/>
    <w:rsid w:val="00AA0165"/>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Tijeloteksta20">
    <w:name w:val="Tijelo teksta2"/>
    <w:basedOn w:val="Default"/>
    <w:next w:val="Default"/>
    <w:rsid w:val="00AA0165"/>
    <w:pPr>
      <w:suppressAutoHyphens/>
      <w:autoSpaceDN/>
      <w:adjustRightInd/>
      <w:spacing w:after="120"/>
    </w:pPr>
    <w:rPr>
      <w:rFonts w:cs="Times New Roman"/>
      <w:color w:val="auto"/>
      <w:kern w:val="1"/>
      <w:lang w:eastAsia="zh-CN"/>
    </w:rPr>
  </w:style>
  <w:style w:type="paragraph" w:customStyle="1" w:styleId="clanak">
    <w:name w:val="clanak"/>
    <w:basedOn w:val="Default"/>
    <w:next w:val="Default"/>
    <w:rsid w:val="00AA0165"/>
    <w:pPr>
      <w:suppressAutoHyphens/>
      <w:autoSpaceDN/>
      <w:adjustRightInd/>
      <w:spacing w:before="160" w:after="60"/>
    </w:pPr>
    <w:rPr>
      <w:rFonts w:cs="Times New Roman"/>
      <w:color w:val="auto"/>
      <w:kern w:val="1"/>
      <w:lang w:eastAsia="zh-CN"/>
    </w:rPr>
  </w:style>
  <w:style w:type="paragraph" w:customStyle="1" w:styleId="Naslov10">
    <w:name w:val="Naslov1"/>
    <w:basedOn w:val="Default"/>
    <w:next w:val="Default"/>
    <w:rsid w:val="00AA0165"/>
    <w:pPr>
      <w:suppressAutoHyphens/>
      <w:autoSpaceDN/>
      <w:adjustRightInd/>
    </w:pPr>
    <w:rPr>
      <w:rFonts w:cs="Times New Roman"/>
      <w:color w:val="auto"/>
      <w:kern w:val="1"/>
      <w:lang w:eastAsia="zh-CN"/>
    </w:rPr>
  </w:style>
  <w:style w:type="paragraph" w:customStyle="1" w:styleId="Naslov31">
    <w:name w:val="Naslov 31"/>
    <w:basedOn w:val="Default"/>
    <w:next w:val="Default"/>
    <w:rsid w:val="00AA0165"/>
    <w:pPr>
      <w:suppressAutoHyphens/>
      <w:autoSpaceDN/>
      <w:adjustRightInd/>
      <w:spacing w:before="240" w:after="60"/>
    </w:pPr>
    <w:rPr>
      <w:rFonts w:cs="Times New Roman"/>
      <w:color w:val="auto"/>
      <w:kern w:val="1"/>
      <w:lang w:eastAsia="zh-CN"/>
    </w:rPr>
  </w:style>
  <w:style w:type="paragraph" w:customStyle="1" w:styleId="Naslov41">
    <w:name w:val="Naslov 41"/>
    <w:basedOn w:val="Default"/>
    <w:next w:val="Default"/>
    <w:rsid w:val="00AA0165"/>
    <w:pPr>
      <w:suppressAutoHyphens/>
      <w:autoSpaceDN/>
      <w:adjustRightInd/>
    </w:pPr>
    <w:rPr>
      <w:rFonts w:cs="Times New Roman"/>
      <w:color w:val="auto"/>
      <w:kern w:val="1"/>
      <w:lang w:eastAsia="zh-CN"/>
    </w:rPr>
  </w:style>
  <w:style w:type="paragraph" w:customStyle="1" w:styleId="Tablicaslika1">
    <w:name w:val="Tablica slika1"/>
    <w:basedOn w:val="Default"/>
    <w:next w:val="Default"/>
    <w:rsid w:val="00AA0165"/>
    <w:pPr>
      <w:suppressAutoHyphens/>
      <w:autoSpaceDN/>
      <w:adjustRightInd/>
    </w:pPr>
    <w:rPr>
      <w:rFonts w:cs="Times New Roman"/>
      <w:color w:val="auto"/>
      <w:kern w:val="1"/>
      <w:lang w:eastAsia="zh-CN"/>
    </w:rPr>
  </w:style>
  <w:style w:type="paragraph" w:customStyle="1" w:styleId="Tijeloteksta21">
    <w:name w:val="Tijelo teksta 21"/>
    <w:basedOn w:val="Default"/>
    <w:next w:val="Default"/>
    <w:rsid w:val="00AA0165"/>
    <w:pPr>
      <w:suppressAutoHyphens/>
      <w:autoSpaceDN/>
      <w:adjustRightInd/>
    </w:pPr>
    <w:rPr>
      <w:rFonts w:cs="Times New Roman"/>
      <w:color w:val="auto"/>
      <w:kern w:val="1"/>
      <w:lang w:eastAsia="zh-CN"/>
    </w:rPr>
  </w:style>
  <w:style w:type="paragraph" w:customStyle="1" w:styleId="T-98-2">
    <w:name w:val="T-9/8-2"/>
    <w:basedOn w:val="Default"/>
    <w:next w:val="Default"/>
    <w:uiPriority w:val="99"/>
    <w:rsid w:val="00AA0165"/>
    <w:pPr>
      <w:suppressAutoHyphens/>
      <w:autoSpaceDN/>
      <w:adjustRightInd/>
      <w:spacing w:after="43"/>
    </w:pPr>
    <w:rPr>
      <w:rFonts w:cs="Times New Roman"/>
      <w:color w:val="auto"/>
      <w:kern w:val="1"/>
      <w:lang w:eastAsia="zh-CN"/>
    </w:rPr>
  </w:style>
  <w:style w:type="paragraph" w:customStyle="1" w:styleId="Clanak0">
    <w:name w:val="Clanak"/>
    <w:basedOn w:val="Default"/>
    <w:next w:val="Default"/>
    <w:rsid w:val="00AA0165"/>
    <w:pPr>
      <w:suppressAutoHyphens/>
      <w:autoSpaceDN/>
      <w:adjustRightInd/>
      <w:spacing w:before="86" w:after="43"/>
    </w:pPr>
    <w:rPr>
      <w:rFonts w:cs="Times New Roman"/>
      <w:color w:val="auto"/>
      <w:kern w:val="1"/>
      <w:lang w:eastAsia="zh-CN"/>
    </w:rPr>
  </w:style>
  <w:style w:type="paragraph" w:customStyle="1" w:styleId="Tijeloteksta1">
    <w:name w:val="Tijelo teksta1"/>
    <w:basedOn w:val="Default"/>
    <w:next w:val="Default"/>
    <w:rsid w:val="00AA0165"/>
    <w:pPr>
      <w:suppressAutoHyphens/>
      <w:autoSpaceDN/>
      <w:adjustRightInd/>
      <w:spacing w:after="120"/>
    </w:pPr>
    <w:rPr>
      <w:rFonts w:cs="Times New Roman"/>
      <w:color w:val="auto"/>
      <w:kern w:val="1"/>
      <w:lang w:eastAsia="zh-CN"/>
    </w:rPr>
  </w:style>
  <w:style w:type="paragraph" w:customStyle="1" w:styleId="Naslov71">
    <w:name w:val="Naslov 71"/>
    <w:basedOn w:val="Default"/>
    <w:next w:val="Default"/>
    <w:rsid w:val="00AA0165"/>
    <w:pPr>
      <w:suppressAutoHyphens/>
      <w:autoSpaceDN/>
      <w:adjustRightInd/>
      <w:spacing w:before="240" w:after="60"/>
    </w:pPr>
    <w:rPr>
      <w:rFonts w:cs="Times New Roman"/>
      <w:color w:val="auto"/>
      <w:kern w:val="1"/>
      <w:lang w:eastAsia="zh-CN"/>
    </w:rPr>
  </w:style>
  <w:style w:type="paragraph" w:customStyle="1" w:styleId="Tekstfusnote1">
    <w:name w:val="Tekst fusnote1"/>
    <w:basedOn w:val="Default"/>
    <w:next w:val="Default"/>
    <w:rsid w:val="00AA0165"/>
    <w:pPr>
      <w:suppressAutoHyphens/>
      <w:autoSpaceDN/>
      <w:adjustRightInd/>
    </w:pPr>
    <w:rPr>
      <w:rFonts w:cs="Times New Roman"/>
      <w:color w:val="auto"/>
      <w:kern w:val="1"/>
      <w:lang w:eastAsia="zh-CN"/>
    </w:rPr>
  </w:style>
  <w:style w:type="paragraph" w:customStyle="1" w:styleId="Naslov11">
    <w:name w:val="Naslov 11"/>
    <w:basedOn w:val="Default"/>
    <w:next w:val="Default"/>
    <w:rsid w:val="00AA0165"/>
    <w:pPr>
      <w:suppressAutoHyphens/>
      <w:autoSpaceDN/>
      <w:adjustRightInd/>
    </w:pPr>
    <w:rPr>
      <w:rFonts w:cs="Times New Roman"/>
      <w:color w:val="auto"/>
      <w:kern w:val="1"/>
      <w:lang w:eastAsia="zh-CN"/>
    </w:rPr>
  </w:style>
  <w:style w:type="paragraph" w:customStyle="1" w:styleId="Heading4alternative">
    <w:name w:val="Heading 4 alternative"/>
    <w:basedOn w:val="Default"/>
    <w:next w:val="Default"/>
    <w:rsid w:val="00AA0165"/>
    <w:pPr>
      <w:suppressAutoHyphens/>
      <w:autoSpaceDN/>
      <w:adjustRightInd/>
      <w:spacing w:before="80" w:after="60"/>
    </w:pPr>
    <w:rPr>
      <w:rFonts w:cs="Times New Roman"/>
      <w:color w:val="auto"/>
      <w:kern w:val="1"/>
      <w:lang w:eastAsia="zh-CN"/>
    </w:rPr>
  </w:style>
  <w:style w:type="paragraph" w:customStyle="1" w:styleId="lanak0">
    <w:name w:val="Èlanak"/>
    <w:basedOn w:val="Default"/>
    <w:next w:val="Default"/>
    <w:rsid w:val="00AA0165"/>
    <w:pPr>
      <w:suppressAutoHyphens/>
      <w:autoSpaceDN/>
      <w:adjustRightInd/>
    </w:pPr>
    <w:rPr>
      <w:rFonts w:cs="Times New Roman"/>
      <w:color w:val="auto"/>
      <w:kern w:val="1"/>
      <w:lang w:eastAsia="zh-CN"/>
    </w:rPr>
  </w:style>
  <w:style w:type="paragraph" w:customStyle="1" w:styleId="Normal-odredbe">
    <w:name w:val="Normal - odredbe"/>
    <w:basedOn w:val="Default"/>
    <w:next w:val="Default"/>
    <w:rsid w:val="00AA0165"/>
    <w:pPr>
      <w:suppressAutoHyphens/>
      <w:autoSpaceDN/>
      <w:adjustRightInd/>
      <w:spacing w:after="80"/>
    </w:pPr>
    <w:rPr>
      <w:rFonts w:cs="Times New Roman"/>
      <w:color w:val="auto"/>
      <w:kern w:val="1"/>
      <w:lang w:eastAsia="zh-CN"/>
    </w:rPr>
  </w:style>
  <w:style w:type="paragraph" w:customStyle="1" w:styleId="Podnoje1">
    <w:name w:val="Podnožje1"/>
    <w:basedOn w:val="Default"/>
    <w:next w:val="Default"/>
    <w:rsid w:val="00AA0165"/>
    <w:pPr>
      <w:suppressAutoHyphens/>
      <w:autoSpaceDN/>
      <w:adjustRightInd/>
    </w:pPr>
    <w:rPr>
      <w:rFonts w:cs="Times New Roman"/>
      <w:color w:val="auto"/>
      <w:kern w:val="1"/>
      <w:lang w:eastAsia="zh-CN"/>
    </w:rPr>
  </w:style>
  <w:style w:type="paragraph" w:customStyle="1" w:styleId="TableContents">
    <w:name w:val="Table Contents"/>
    <w:basedOn w:val="Normal"/>
    <w:rsid w:val="00AA0165"/>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ableHeading">
    <w:name w:val="Table Heading"/>
    <w:basedOn w:val="TableContents"/>
    <w:rsid w:val="00AA0165"/>
    <w:pPr>
      <w:jc w:val="center"/>
    </w:pPr>
    <w:rPr>
      <w:b/>
      <w:bCs/>
    </w:rPr>
  </w:style>
  <w:style w:type="paragraph" w:customStyle="1" w:styleId="FrameContents">
    <w:name w:val="Frame Contents"/>
    <w:basedOn w:val="Normal"/>
    <w:rsid w:val="00AA0165"/>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BodyText25">
    <w:name w:val="Body Text 25"/>
    <w:basedOn w:val="Normal"/>
    <w:rsid w:val="00AA0165"/>
    <w:pPr>
      <w:suppressAutoHyphens/>
      <w:overflowPunct w:val="0"/>
      <w:autoSpaceDE w:val="0"/>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kst">
    <w:name w:val="Tekst"/>
    <w:basedOn w:val="Tijeloteksta"/>
    <w:link w:val="TekstChar"/>
    <w:rsid w:val="00AA0165"/>
    <w:pPr>
      <w:widowControl/>
      <w:suppressAutoHyphens/>
      <w:spacing w:after="0" w:line="300" w:lineRule="exact"/>
    </w:pPr>
    <w:rPr>
      <w:rFonts w:ascii="Trebuchet MS" w:hAnsi="Trebuchet MS" w:cs="Trebuchet MS"/>
      <w:bCs w:val="0"/>
      <w:snapToGrid/>
      <w:kern w:val="1"/>
      <w:sz w:val="20"/>
      <w:lang w:eastAsia="zh-CN"/>
    </w:rPr>
  </w:style>
  <w:style w:type="paragraph" w:customStyle="1" w:styleId="BodyTextuvlaka2uvlaka3">
    <w:name w:val="Body Text.uvlaka 2.uvlaka 3"/>
    <w:basedOn w:val="Normal"/>
    <w:rsid w:val="00AA0165"/>
    <w:pPr>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360" w:hanging="360"/>
      <w:jc w:val="both"/>
    </w:pPr>
    <w:rPr>
      <w:rFonts w:ascii="Times New Roman" w:eastAsia="Times New Roman" w:hAnsi="Times New Roman" w:cs="Times New Roman"/>
      <w:color w:val="FF0000"/>
      <w:kern w:val="1"/>
      <w:sz w:val="24"/>
      <w:szCs w:val="24"/>
      <w:lang w:val="en-US" w:eastAsia="zh-CN"/>
    </w:rPr>
  </w:style>
  <w:style w:type="paragraph" w:customStyle="1" w:styleId="TableParagraph">
    <w:name w:val="Table Paragraph"/>
    <w:basedOn w:val="Normal"/>
    <w:uiPriority w:val="1"/>
    <w:qFormat/>
    <w:rsid w:val="00AA0165"/>
    <w:pPr>
      <w:widowControl w:val="0"/>
      <w:spacing w:after="0" w:line="240" w:lineRule="auto"/>
    </w:pPr>
    <w:rPr>
      <w:rFonts w:ascii="Times New Roman" w:eastAsia="Times New Roman" w:hAnsi="Times New Roman" w:cs="Times New Roman"/>
    </w:rPr>
  </w:style>
  <w:style w:type="table" w:customStyle="1" w:styleId="Reetkatablice7">
    <w:name w:val="Rešetka tablice7"/>
    <w:basedOn w:val="Obinatablica"/>
    <w:next w:val="Reetkatablice"/>
    <w:uiPriority w:val="59"/>
    <w:rsid w:val="00AA01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3">
    <w:name w:val="Rešetka tablice13"/>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2">
    <w:name w:val="List Table 4 - Accent 22"/>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1">
    <w:name w:val="List Table 4 - Accent 221"/>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2">
    <w:name w:val="List Table 4 - Accent 222"/>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457297">
    <w:name w:val="box_457297"/>
    <w:basedOn w:val="Normal"/>
    <w:rsid w:val="004942D0"/>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Bezpopisa"/>
    <w:semiHidden/>
    <w:unhideWhenUsed/>
    <w:rsid w:val="00280071"/>
  </w:style>
  <w:style w:type="paragraph" w:customStyle="1" w:styleId="broj-d">
    <w:name w:val="broj-d"/>
    <w:basedOn w:val="Normal"/>
    <w:rsid w:val="00280071"/>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2-9-fett-s">
    <w:name w:val="t-12-9-fett-s"/>
    <w:basedOn w:val="Normal"/>
    <w:rsid w:val="00280071"/>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280071"/>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9-8-bez-uvl">
    <w:name w:val="t-9-8-bez-uvl"/>
    <w:basedOn w:val="Normal"/>
    <w:rsid w:val="002800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280071"/>
    <w:rPr>
      <w:i/>
      <w:iCs/>
    </w:rPr>
  </w:style>
  <w:style w:type="paragraph" w:customStyle="1" w:styleId="t-11-9-sred">
    <w:name w:val="t-11-9-sred"/>
    <w:basedOn w:val="Normal"/>
    <w:rsid w:val="00280071"/>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potpis">
    <w:name w:val="t-9-8-potpis"/>
    <w:basedOn w:val="Normal"/>
    <w:rsid w:val="00280071"/>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8">
    <w:name w:val="tb-na18"/>
    <w:basedOn w:val="Normal"/>
    <w:rsid w:val="00280071"/>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prilog">
    <w:name w:val="prilog"/>
    <w:basedOn w:val="Normal"/>
    <w:rsid w:val="002800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280071"/>
    <w:rPr>
      <w:b/>
      <w:bCs/>
    </w:rPr>
  </w:style>
  <w:style w:type="numbering" w:customStyle="1" w:styleId="Bezpopisa9">
    <w:name w:val="Bez popisa9"/>
    <w:next w:val="Bezpopisa"/>
    <w:uiPriority w:val="99"/>
    <w:semiHidden/>
    <w:unhideWhenUsed/>
    <w:rsid w:val="00AB0422"/>
  </w:style>
  <w:style w:type="character" w:customStyle="1" w:styleId="WW8Num20z4">
    <w:name w:val="WW8Num20z4"/>
    <w:rsid w:val="00AB0422"/>
  </w:style>
  <w:style w:type="character" w:customStyle="1" w:styleId="WW8Num20z5">
    <w:name w:val="WW8Num20z5"/>
    <w:rsid w:val="00AB0422"/>
  </w:style>
  <w:style w:type="character" w:customStyle="1" w:styleId="WW8Num20z6">
    <w:name w:val="WW8Num20z6"/>
    <w:rsid w:val="00AB0422"/>
  </w:style>
  <w:style w:type="character" w:customStyle="1" w:styleId="WW8Num20z7">
    <w:name w:val="WW8Num20z7"/>
    <w:rsid w:val="00AB0422"/>
  </w:style>
  <w:style w:type="character" w:customStyle="1" w:styleId="WW8Num20z8">
    <w:name w:val="WW8Num20z8"/>
    <w:rsid w:val="00AB0422"/>
  </w:style>
  <w:style w:type="character" w:customStyle="1" w:styleId="WW8Num24z3">
    <w:name w:val="WW8Num24z3"/>
    <w:rsid w:val="00AB0422"/>
  </w:style>
  <w:style w:type="character" w:customStyle="1" w:styleId="WW8Num24z5">
    <w:name w:val="WW8Num24z5"/>
    <w:rsid w:val="00AB0422"/>
  </w:style>
  <w:style w:type="character" w:customStyle="1" w:styleId="WW8Num24z6">
    <w:name w:val="WW8Num24z6"/>
    <w:rsid w:val="00AB0422"/>
  </w:style>
  <w:style w:type="character" w:customStyle="1" w:styleId="WW8Num24z7">
    <w:name w:val="WW8Num24z7"/>
    <w:rsid w:val="00AB0422"/>
  </w:style>
  <w:style w:type="character" w:customStyle="1" w:styleId="WW8Num24z8">
    <w:name w:val="WW8Num24z8"/>
    <w:rsid w:val="00AB0422"/>
  </w:style>
  <w:style w:type="character" w:customStyle="1" w:styleId="WW8Num26z4">
    <w:name w:val="WW8Num26z4"/>
    <w:rsid w:val="00AB0422"/>
  </w:style>
  <w:style w:type="character" w:customStyle="1" w:styleId="WW8Num26z5">
    <w:name w:val="WW8Num26z5"/>
    <w:rsid w:val="00AB0422"/>
  </w:style>
  <w:style w:type="character" w:customStyle="1" w:styleId="WW8Num26z6">
    <w:name w:val="WW8Num26z6"/>
    <w:rsid w:val="00AB0422"/>
  </w:style>
  <w:style w:type="character" w:customStyle="1" w:styleId="WW8Num26z7">
    <w:name w:val="WW8Num26z7"/>
    <w:rsid w:val="00AB0422"/>
  </w:style>
  <w:style w:type="character" w:customStyle="1" w:styleId="WW8Num26z8">
    <w:name w:val="WW8Num26z8"/>
    <w:rsid w:val="00AB0422"/>
  </w:style>
  <w:style w:type="character" w:customStyle="1" w:styleId="WW8Num28z4">
    <w:name w:val="WW8Num28z4"/>
    <w:rsid w:val="00AB0422"/>
  </w:style>
  <w:style w:type="character" w:customStyle="1" w:styleId="WW8Num28z5">
    <w:name w:val="WW8Num28z5"/>
    <w:rsid w:val="00AB0422"/>
  </w:style>
  <w:style w:type="character" w:customStyle="1" w:styleId="WW8Num28z6">
    <w:name w:val="WW8Num28z6"/>
    <w:rsid w:val="00AB0422"/>
  </w:style>
  <w:style w:type="character" w:customStyle="1" w:styleId="WW8Num28z7">
    <w:name w:val="WW8Num28z7"/>
    <w:rsid w:val="00AB0422"/>
  </w:style>
  <w:style w:type="character" w:customStyle="1" w:styleId="WW8Num28z8">
    <w:name w:val="WW8Num28z8"/>
    <w:rsid w:val="00AB0422"/>
  </w:style>
  <w:style w:type="character" w:customStyle="1" w:styleId="WW8Num30z4">
    <w:name w:val="WW8Num30z4"/>
    <w:rsid w:val="00AB0422"/>
  </w:style>
  <w:style w:type="character" w:customStyle="1" w:styleId="WW8Num30z5">
    <w:name w:val="WW8Num30z5"/>
    <w:rsid w:val="00AB0422"/>
  </w:style>
  <w:style w:type="character" w:customStyle="1" w:styleId="WW8Num30z6">
    <w:name w:val="WW8Num30z6"/>
    <w:rsid w:val="00AB0422"/>
  </w:style>
  <w:style w:type="character" w:customStyle="1" w:styleId="WW8Num30z7">
    <w:name w:val="WW8Num30z7"/>
    <w:rsid w:val="00AB0422"/>
  </w:style>
  <w:style w:type="character" w:customStyle="1" w:styleId="WW8Num30z8">
    <w:name w:val="WW8Num30z8"/>
    <w:rsid w:val="00AB0422"/>
  </w:style>
  <w:style w:type="character" w:customStyle="1" w:styleId="WW8Num36z4">
    <w:name w:val="WW8Num36z4"/>
    <w:rsid w:val="00AB0422"/>
  </w:style>
  <w:style w:type="character" w:customStyle="1" w:styleId="WW8Num36z5">
    <w:name w:val="WW8Num36z5"/>
    <w:rsid w:val="00AB0422"/>
  </w:style>
  <w:style w:type="character" w:customStyle="1" w:styleId="WW8Num36z6">
    <w:name w:val="WW8Num36z6"/>
    <w:rsid w:val="00AB0422"/>
  </w:style>
  <w:style w:type="character" w:customStyle="1" w:styleId="WW8Num36z7">
    <w:name w:val="WW8Num36z7"/>
    <w:rsid w:val="00AB0422"/>
  </w:style>
  <w:style w:type="character" w:customStyle="1" w:styleId="WW8Num36z8">
    <w:name w:val="WW8Num36z8"/>
    <w:rsid w:val="00AB0422"/>
  </w:style>
  <w:style w:type="character" w:customStyle="1" w:styleId="WW8Num44z3">
    <w:name w:val="WW8Num44z3"/>
    <w:rsid w:val="00AB0422"/>
    <w:rPr>
      <w:rFonts w:ascii="Symbol" w:hAnsi="Symbol" w:cs="Symbol" w:hint="default"/>
    </w:rPr>
  </w:style>
  <w:style w:type="character" w:customStyle="1" w:styleId="WW8Num45z4">
    <w:name w:val="WW8Num45z4"/>
    <w:rsid w:val="00AB0422"/>
  </w:style>
  <w:style w:type="character" w:customStyle="1" w:styleId="WW8Num45z5">
    <w:name w:val="WW8Num45z5"/>
    <w:rsid w:val="00AB0422"/>
  </w:style>
  <w:style w:type="character" w:customStyle="1" w:styleId="WW8Num45z6">
    <w:name w:val="WW8Num45z6"/>
    <w:rsid w:val="00AB0422"/>
  </w:style>
  <w:style w:type="character" w:customStyle="1" w:styleId="WW8Num45z7">
    <w:name w:val="WW8Num45z7"/>
    <w:rsid w:val="00AB0422"/>
  </w:style>
  <w:style w:type="character" w:customStyle="1" w:styleId="WW8Num45z8">
    <w:name w:val="WW8Num45z8"/>
    <w:rsid w:val="00AB0422"/>
  </w:style>
  <w:style w:type="character" w:customStyle="1" w:styleId="WW8Num49z4">
    <w:name w:val="WW8Num49z4"/>
    <w:rsid w:val="00AB0422"/>
  </w:style>
  <w:style w:type="character" w:customStyle="1" w:styleId="WW8Num49z5">
    <w:name w:val="WW8Num49z5"/>
    <w:rsid w:val="00AB0422"/>
  </w:style>
  <w:style w:type="character" w:customStyle="1" w:styleId="WW8Num49z6">
    <w:name w:val="WW8Num49z6"/>
    <w:rsid w:val="00AB0422"/>
  </w:style>
  <w:style w:type="character" w:customStyle="1" w:styleId="WW8Num49z7">
    <w:name w:val="WW8Num49z7"/>
    <w:rsid w:val="00AB0422"/>
  </w:style>
  <w:style w:type="character" w:customStyle="1" w:styleId="WW8Num49z8">
    <w:name w:val="WW8Num49z8"/>
    <w:rsid w:val="00AB0422"/>
  </w:style>
  <w:style w:type="character" w:customStyle="1" w:styleId="WW8Num51z1">
    <w:name w:val="WW8Num51z1"/>
    <w:rsid w:val="00AB0422"/>
  </w:style>
  <w:style w:type="character" w:customStyle="1" w:styleId="WW8Num51z2">
    <w:name w:val="WW8Num51z2"/>
    <w:rsid w:val="00AB0422"/>
  </w:style>
  <w:style w:type="character" w:customStyle="1" w:styleId="WW8Num51z3">
    <w:name w:val="WW8Num51z3"/>
    <w:rsid w:val="00AB0422"/>
  </w:style>
  <w:style w:type="character" w:customStyle="1" w:styleId="WW8Num51z4">
    <w:name w:val="WW8Num51z4"/>
    <w:rsid w:val="00AB0422"/>
  </w:style>
  <w:style w:type="character" w:customStyle="1" w:styleId="WW8Num51z5">
    <w:name w:val="WW8Num51z5"/>
    <w:rsid w:val="00AB0422"/>
  </w:style>
  <w:style w:type="character" w:customStyle="1" w:styleId="WW8Num51z6">
    <w:name w:val="WW8Num51z6"/>
    <w:rsid w:val="00AB0422"/>
  </w:style>
  <w:style w:type="character" w:customStyle="1" w:styleId="WW8Num51z7">
    <w:name w:val="WW8Num51z7"/>
    <w:rsid w:val="00AB0422"/>
  </w:style>
  <w:style w:type="character" w:customStyle="1" w:styleId="WW8Num51z8">
    <w:name w:val="WW8Num51z8"/>
    <w:rsid w:val="00AB0422"/>
  </w:style>
  <w:style w:type="character" w:customStyle="1" w:styleId="WW8Num54z3">
    <w:name w:val="WW8Num54z3"/>
    <w:rsid w:val="00AB0422"/>
    <w:rPr>
      <w:rFonts w:ascii="Symbol" w:hAnsi="Symbol" w:cs="Symbol" w:hint="default"/>
    </w:rPr>
  </w:style>
  <w:style w:type="character" w:customStyle="1" w:styleId="WW8Num62z4">
    <w:name w:val="WW8Num62z4"/>
    <w:rsid w:val="00AB0422"/>
  </w:style>
  <w:style w:type="character" w:customStyle="1" w:styleId="WW8Num62z5">
    <w:name w:val="WW8Num62z5"/>
    <w:rsid w:val="00AB0422"/>
  </w:style>
  <w:style w:type="character" w:customStyle="1" w:styleId="WW8Num62z6">
    <w:name w:val="WW8Num62z6"/>
    <w:rsid w:val="00AB0422"/>
  </w:style>
  <w:style w:type="character" w:customStyle="1" w:styleId="WW8Num62z7">
    <w:name w:val="WW8Num62z7"/>
    <w:rsid w:val="00AB0422"/>
  </w:style>
  <w:style w:type="character" w:customStyle="1" w:styleId="WW8Num62z8">
    <w:name w:val="WW8Num62z8"/>
    <w:rsid w:val="00AB0422"/>
  </w:style>
  <w:style w:type="character" w:customStyle="1" w:styleId="WW8Num67z4">
    <w:name w:val="WW8Num67z4"/>
    <w:rsid w:val="00AB0422"/>
  </w:style>
  <w:style w:type="character" w:customStyle="1" w:styleId="WW8Num67z5">
    <w:name w:val="WW8Num67z5"/>
    <w:rsid w:val="00AB0422"/>
  </w:style>
  <w:style w:type="character" w:customStyle="1" w:styleId="WW8Num67z6">
    <w:name w:val="WW8Num67z6"/>
    <w:rsid w:val="00AB0422"/>
  </w:style>
  <w:style w:type="character" w:customStyle="1" w:styleId="WW8Num67z7">
    <w:name w:val="WW8Num67z7"/>
    <w:rsid w:val="00AB0422"/>
  </w:style>
  <w:style w:type="character" w:customStyle="1" w:styleId="WW8Num67z8">
    <w:name w:val="WW8Num67z8"/>
    <w:rsid w:val="00AB0422"/>
  </w:style>
  <w:style w:type="character" w:customStyle="1" w:styleId="WW8Num68z2">
    <w:name w:val="WW8Num68z2"/>
    <w:rsid w:val="00AB0422"/>
  </w:style>
  <w:style w:type="character" w:customStyle="1" w:styleId="WW8Num68z4">
    <w:name w:val="WW8Num68z4"/>
    <w:rsid w:val="00AB0422"/>
  </w:style>
  <w:style w:type="character" w:customStyle="1" w:styleId="WW8Num68z5">
    <w:name w:val="WW8Num68z5"/>
    <w:rsid w:val="00AB0422"/>
  </w:style>
  <w:style w:type="character" w:customStyle="1" w:styleId="WW8Num68z6">
    <w:name w:val="WW8Num68z6"/>
    <w:rsid w:val="00AB0422"/>
  </w:style>
  <w:style w:type="character" w:customStyle="1" w:styleId="WW8Num68z7">
    <w:name w:val="WW8Num68z7"/>
    <w:rsid w:val="00AB0422"/>
  </w:style>
  <w:style w:type="character" w:customStyle="1" w:styleId="WW8Num68z8">
    <w:name w:val="WW8Num68z8"/>
    <w:rsid w:val="00AB0422"/>
  </w:style>
  <w:style w:type="character" w:customStyle="1" w:styleId="WW8Num70z4">
    <w:name w:val="WW8Num70z4"/>
    <w:rsid w:val="00AB0422"/>
  </w:style>
  <w:style w:type="character" w:customStyle="1" w:styleId="WW8Num70z5">
    <w:name w:val="WW8Num70z5"/>
    <w:rsid w:val="00AB0422"/>
  </w:style>
  <w:style w:type="character" w:customStyle="1" w:styleId="WW8Num70z6">
    <w:name w:val="WW8Num70z6"/>
    <w:rsid w:val="00AB0422"/>
  </w:style>
  <w:style w:type="character" w:customStyle="1" w:styleId="WW8Num70z7">
    <w:name w:val="WW8Num70z7"/>
    <w:rsid w:val="00AB0422"/>
  </w:style>
  <w:style w:type="character" w:customStyle="1" w:styleId="WW8Num70z8">
    <w:name w:val="WW8Num70z8"/>
    <w:rsid w:val="00AB0422"/>
  </w:style>
  <w:style w:type="character" w:customStyle="1" w:styleId="WW8Num72z4">
    <w:name w:val="WW8Num72z4"/>
    <w:rsid w:val="00AB0422"/>
  </w:style>
  <w:style w:type="character" w:customStyle="1" w:styleId="WW8Num72z5">
    <w:name w:val="WW8Num72z5"/>
    <w:rsid w:val="00AB0422"/>
  </w:style>
  <w:style w:type="character" w:customStyle="1" w:styleId="WW8Num72z6">
    <w:name w:val="WW8Num72z6"/>
    <w:rsid w:val="00AB0422"/>
  </w:style>
  <w:style w:type="character" w:customStyle="1" w:styleId="WW8Num72z7">
    <w:name w:val="WW8Num72z7"/>
    <w:rsid w:val="00AB0422"/>
  </w:style>
  <w:style w:type="character" w:customStyle="1" w:styleId="WW8Num72z8">
    <w:name w:val="WW8Num72z8"/>
    <w:rsid w:val="00AB0422"/>
  </w:style>
  <w:style w:type="character" w:customStyle="1" w:styleId="WW8Num75z2">
    <w:name w:val="WW8Num75z2"/>
    <w:rsid w:val="00AB0422"/>
    <w:rPr>
      <w:rFonts w:ascii="Wingdings" w:hAnsi="Wingdings" w:cs="Wingdings" w:hint="default"/>
    </w:rPr>
  </w:style>
  <w:style w:type="character" w:customStyle="1" w:styleId="WW8Num76z2">
    <w:name w:val="WW8Num76z2"/>
    <w:rsid w:val="00AB0422"/>
    <w:rPr>
      <w:rFonts w:ascii="Wingdings" w:hAnsi="Wingdings" w:cs="Wingdings" w:hint="default"/>
    </w:rPr>
  </w:style>
  <w:style w:type="character" w:customStyle="1" w:styleId="WW8Num77z3">
    <w:name w:val="WW8Num77z3"/>
    <w:rsid w:val="00AB0422"/>
  </w:style>
  <w:style w:type="character" w:customStyle="1" w:styleId="WW8Num77z4">
    <w:name w:val="WW8Num77z4"/>
    <w:rsid w:val="00AB0422"/>
  </w:style>
  <w:style w:type="character" w:customStyle="1" w:styleId="WW8Num77z5">
    <w:name w:val="WW8Num77z5"/>
    <w:rsid w:val="00AB0422"/>
  </w:style>
  <w:style w:type="character" w:customStyle="1" w:styleId="WW8Num77z6">
    <w:name w:val="WW8Num77z6"/>
    <w:rsid w:val="00AB0422"/>
  </w:style>
  <w:style w:type="character" w:customStyle="1" w:styleId="WW8Num77z7">
    <w:name w:val="WW8Num77z7"/>
    <w:rsid w:val="00AB0422"/>
  </w:style>
  <w:style w:type="character" w:customStyle="1" w:styleId="WW8Num77z8">
    <w:name w:val="WW8Num77z8"/>
    <w:rsid w:val="00AB0422"/>
  </w:style>
  <w:style w:type="character" w:customStyle="1" w:styleId="WW8Num80z4">
    <w:name w:val="WW8Num80z4"/>
    <w:rsid w:val="00AB0422"/>
  </w:style>
  <w:style w:type="character" w:customStyle="1" w:styleId="WW8Num80z5">
    <w:name w:val="WW8Num80z5"/>
    <w:rsid w:val="00AB0422"/>
  </w:style>
  <w:style w:type="character" w:customStyle="1" w:styleId="WW8Num80z6">
    <w:name w:val="WW8Num80z6"/>
    <w:rsid w:val="00AB0422"/>
  </w:style>
  <w:style w:type="character" w:customStyle="1" w:styleId="WW8Num80z7">
    <w:name w:val="WW8Num80z7"/>
    <w:rsid w:val="00AB0422"/>
  </w:style>
  <w:style w:type="character" w:customStyle="1" w:styleId="WW8Num80z8">
    <w:name w:val="WW8Num80z8"/>
    <w:rsid w:val="00AB0422"/>
  </w:style>
  <w:style w:type="character" w:customStyle="1" w:styleId="WW8Num82z4">
    <w:name w:val="WW8Num82z4"/>
    <w:rsid w:val="00AB0422"/>
    <w:rPr>
      <w:rFonts w:ascii="Courier New" w:hAnsi="Courier New" w:cs="Courier New" w:hint="default"/>
    </w:rPr>
  </w:style>
  <w:style w:type="character" w:customStyle="1" w:styleId="WW8Num83z0">
    <w:name w:val="WW8Num83z0"/>
    <w:rsid w:val="00AB0422"/>
    <w:rPr>
      <w:rFonts w:ascii="Symbol" w:hAnsi="Symbol" w:cs="Symbol" w:hint="default"/>
      <w:b w:val="0"/>
      <w:i w:val="0"/>
      <w:sz w:val="22"/>
    </w:rPr>
  </w:style>
  <w:style w:type="character" w:customStyle="1" w:styleId="WW8Num83z1">
    <w:name w:val="WW8Num83z1"/>
    <w:rsid w:val="00AB0422"/>
    <w:rPr>
      <w:rFonts w:ascii="Courier New" w:hAnsi="Courier New" w:cs="Courier New" w:hint="default"/>
    </w:rPr>
  </w:style>
  <w:style w:type="character" w:customStyle="1" w:styleId="WW8Num83z2">
    <w:name w:val="WW8Num83z2"/>
    <w:rsid w:val="00AB0422"/>
    <w:rPr>
      <w:rFonts w:ascii="Wingdings" w:hAnsi="Wingdings" w:cs="Wingdings" w:hint="default"/>
    </w:rPr>
  </w:style>
  <w:style w:type="character" w:customStyle="1" w:styleId="WW8Num83z3">
    <w:name w:val="WW8Num83z3"/>
    <w:rsid w:val="00AB0422"/>
    <w:rPr>
      <w:rFonts w:ascii="Symbol" w:hAnsi="Symbol" w:cs="Symbol" w:hint="default"/>
    </w:rPr>
  </w:style>
  <w:style w:type="character" w:customStyle="1" w:styleId="WW8Num84z0">
    <w:name w:val="WW8Num84z0"/>
    <w:rsid w:val="00AB0422"/>
    <w:rPr>
      <w:rFonts w:ascii="Symbol" w:hAnsi="Symbol" w:cs="Symbol" w:hint="default"/>
      <w:color w:val="auto"/>
    </w:rPr>
  </w:style>
  <w:style w:type="character" w:customStyle="1" w:styleId="WW8Num84z1">
    <w:name w:val="WW8Num84z1"/>
    <w:rsid w:val="00AB0422"/>
    <w:rPr>
      <w:rFonts w:ascii="Times New Roman" w:eastAsia="Times New Roman" w:hAnsi="Times New Roman" w:cs="Times New Roman" w:hint="default"/>
    </w:rPr>
  </w:style>
  <w:style w:type="character" w:customStyle="1" w:styleId="WW8Num84z2">
    <w:name w:val="WW8Num84z2"/>
    <w:rsid w:val="00AB0422"/>
    <w:rPr>
      <w:rFonts w:ascii="Wingdings" w:hAnsi="Wingdings" w:cs="Wingdings" w:hint="default"/>
    </w:rPr>
  </w:style>
  <w:style w:type="character" w:customStyle="1" w:styleId="WW8Num84z3">
    <w:name w:val="WW8Num84z3"/>
    <w:rsid w:val="00AB0422"/>
    <w:rPr>
      <w:rFonts w:ascii="Symbol" w:hAnsi="Symbol" w:cs="Symbol" w:hint="default"/>
    </w:rPr>
  </w:style>
  <w:style w:type="character" w:customStyle="1" w:styleId="WW8Num84z4">
    <w:name w:val="WW8Num84z4"/>
    <w:rsid w:val="00AB0422"/>
    <w:rPr>
      <w:rFonts w:ascii="Courier New" w:hAnsi="Courier New" w:cs="Courier New" w:hint="default"/>
    </w:rPr>
  </w:style>
  <w:style w:type="character" w:customStyle="1" w:styleId="WW8Num85z0">
    <w:name w:val="WW8Num85z0"/>
    <w:rsid w:val="00AB0422"/>
    <w:rPr>
      <w:rFonts w:ascii="Wingdings" w:hAnsi="Wingdings" w:cs="Wingdings" w:hint="default"/>
    </w:rPr>
  </w:style>
  <w:style w:type="character" w:customStyle="1" w:styleId="WW8Num85z1">
    <w:name w:val="WW8Num85z1"/>
    <w:rsid w:val="00AB0422"/>
    <w:rPr>
      <w:rFonts w:ascii="Courier New" w:hAnsi="Courier New" w:cs="Courier New" w:hint="default"/>
    </w:rPr>
  </w:style>
  <w:style w:type="character" w:customStyle="1" w:styleId="WW8Num85z3">
    <w:name w:val="WW8Num85z3"/>
    <w:rsid w:val="00AB0422"/>
    <w:rPr>
      <w:rFonts w:ascii="Symbol" w:hAnsi="Symbol" w:cs="Symbol" w:hint="default"/>
    </w:rPr>
  </w:style>
  <w:style w:type="character" w:customStyle="1" w:styleId="WW8Num86z0">
    <w:name w:val="WW8Num86z0"/>
    <w:rsid w:val="00AB0422"/>
  </w:style>
  <w:style w:type="character" w:customStyle="1" w:styleId="WW8Num86z1">
    <w:name w:val="WW8Num86z1"/>
    <w:rsid w:val="00AB0422"/>
  </w:style>
  <w:style w:type="character" w:customStyle="1" w:styleId="WW8Num86z2">
    <w:name w:val="WW8Num86z2"/>
    <w:rsid w:val="00AB0422"/>
  </w:style>
  <w:style w:type="character" w:customStyle="1" w:styleId="WW8Num86z3">
    <w:name w:val="WW8Num86z3"/>
    <w:rsid w:val="00AB0422"/>
  </w:style>
  <w:style w:type="character" w:customStyle="1" w:styleId="WW8Num86z4">
    <w:name w:val="WW8Num86z4"/>
    <w:rsid w:val="00AB0422"/>
  </w:style>
  <w:style w:type="character" w:customStyle="1" w:styleId="WW8Num86z5">
    <w:name w:val="WW8Num86z5"/>
    <w:rsid w:val="00AB0422"/>
  </w:style>
  <w:style w:type="character" w:customStyle="1" w:styleId="WW8Num86z6">
    <w:name w:val="WW8Num86z6"/>
    <w:rsid w:val="00AB0422"/>
  </w:style>
  <w:style w:type="character" w:customStyle="1" w:styleId="WW8Num86z7">
    <w:name w:val="WW8Num86z7"/>
    <w:rsid w:val="00AB0422"/>
  </w:style>
  <w:style w:type="character" w:customStyle="1" w:styleId="WW8Num86z8">
    <w:name w:val="WW8Num86z8"/>
    <w:rsid w:val="00AB0422"/>
  </w:style>
  <w:style w:type="character" w:customStyle="1" w:styleId="WW8Num87z0">
    <w:name w:val="WW8Num87z0"/>
    <w:rsid w:val="00AB0422"/>
    <w:rPr>
      <w:rFonts w:ascii="Arial" w:eastAsia="MS Mincho" w:hAnsi="Arial" w:cs="Arial" w:hint="default"/>
    </w:rPr>
  </w:style>
  <w:style w:type="character" w:customStyle="1" w:styleId="WW8Num87z1">
    <w:name w:val="WW8Num87z1"/>
    <w:rsid w:val="00AB0422"/>
    <w:rPr>
      <w:rFonts w:ascii="Courier New" w:hAnsi="Courier New" w:cs="Courier New" w:hint="default"/>
    </w:rPr>
  </w:style>
  <w:style w:type="character" w:customStyle="1" w:styleId="WW8Num87z2">
    <w:name w:val="WW8Num87z2"/>
    <w:rsid w:val="00AB0422"/>
    <w:rPr>
      <w:rFonts w:ascii="Wingdings" w:hAnsi="Wingdings" w:cs="Wingdings" w:hint="default"/>
    </w:rPr>
  </w:style>
  <w:style w:type="character" w:customStyle="1" w:styleId="WW8Num87z3">
    <w:name w:val="WW8Num87z3"/>
    <w:rsid w:val="00AB0422"/>
    <w:rPr>
      <w:rFonts w:ascii="Symbol" w:hAnsi="Symbol" w:cs="Symbol" w:hint="default"/>
    </w:rPr>
  </w:style>
  <w:style w:type="character" w:customStyle="1" w:styleId="WW8Num88z2">
    <w:name w:val="WW8Num88z2"/>
    <w:rsid w:val="00AB0422"/>
    <w:rPr>
      <w:rFonts w:ascii="Wingdings" w:hAnsi="Wingdings" w:cs="Wingdings" w:hint="default"/>
    </w:rPr>
  </w:style>
  <w:style w:type="character" w:customStyle="1" w:styleId="WW8Num88z3">
    <w:name w:val="WW8Num88z3"/>
    <w:rsid w:val="00AB0422"/>
    <w:rPr>
      <w:rFonts w:ascii="Symbol" w:hAnsi="Symbol" w:cs="Symbol" w:hint="default"/>
    </w:rPr>
  </w:style>
  <w:style w:type="character" w:customStyle="1" w:styleId="WW8Num89z0">
    <w:name w:val="WW8Num89z0"/>
    <w:rsid w:val="00AB0422"/>
    <w:rPr>
      <w:rFonts w:ascii="Arial" w:eastAsia="Times New Roman" w:hAnsi="Arial" w:cs="Arial" w:hint="default"/>
    </w:rPr>
  </w:style>
  <w:style w:type="character" w:customStyle="1" w:styleId="WW8Num89z1">
    <w:name w:val="WW8Num89z1"/>
    <w:rsid w:val="00AB0422"/>
    <w:rPr>
      <w:rFonts w:ascii="Courier New" w:hAnsi="Courier New" w:cs="Courier New" w:hint="default"/>
    </w:rPr>
  </w:style>
  <w:style w:type="character" w:customStyle="1" w:styleId="WW8Num89z2">
    <w:name w:val="WW8Num89z2"/>
    <w:rsid w:val="00AB0422"/>
    <w:rPr>
      <w:rFonts w:ascii="Wingdings" w:hAnsi="Wingdings" w:cs="Wingdings" w:hint="default"/>
    </w:rPr>
  </w:style>
  <w:style w:type="character" w:customStyle="1" w:styleId="WW8Num89z3">
    <w:name w:val="WW8Num89z3"/>
    <w:rsid w:val="00AB0422"/>
    <w:rPr>
      <w:rFonts w:ascii="Symbol" w:hAnsi="Symbol" w:cs="Symbol" w:hint="default"/>
    </w:rPr>
  </w:style>
  <w:style w:type="character" w:customStyle="1" w:styleId="WW8Num90z0">
    <w:name w:val="WW8Num90z0"/>
    <w:rsid w:val="00AB0422"/>
    <w:rPr>
      <w:rFonts w:ascii="Arial" w:eastAsia="Times New Roman" w:hAnsi="Arial" w:cs="Arial" w:hint="default"/>
      <w:color w:val="FF0000"/>
      <w:lang w:val="fr-FR"/>
    </w:rPr>
  </w:style>
  <w:style w:type="character" w:customStyle="1" w:styleId="WW8Num90z1">
    <w:name w:val="WW8Num90z1"/>
    <w:rsid w:val="00AB0422"/>
    <w:rPr>
      <w:rFonts w:ascii="Courier New" w:hAnsi="Courier New" w:cs="Courier New" w:hint="default"/>
    </w:rPr>
  </w:style>
  <w:style w:type="character" w:customStyle="1" w:styleId="WW8Num90z2">
    <w:name w:val="WW8Num90z2"/>
    <w:rsid w:val="00AB0422"/>
    <w:rPr>
      <w:rFonts w:ascii="Wingdings" w:hAnsi="Wingdings" w:cs="Wingdings" w:hint="default"/>
    </w:rPr>
  </w:style>
  <w:style w:type="character" w:customStyle="1" w:styleId="WW8Num90z3">
    <w:name w:val="WW8Num90z3"/>
    <w:rsid w:val="00AB0422"/>
    <w:rPr>
      <w:rFonts w:ascii="Symbol" w:hAnsi="Symbol" w:cs="Symbol" w:hint="default"/>
    </w:rPr>
  </w:style>
  <w:style w:type="character" w:customStyle="1" w:styleId="WW8Num91z0">
    <w:name w:val="WW8Num91z0"/>
    <w:rsid w:val="00AB0422"/>
    <w:rPr>
      <w:rFonts w:ascii="Calibri" w:eastAsia="Calibri" w:hAnsi="Calibri" w:cs="Times New Roman" w:hint="default"/>
    </w:rPr>
  </w:style>
  <w:style w:type="character" w:customStyle="1" w:styleId="WW8Num91z1">
    <w:name w:val="WW8Num91z1"/>
    <w:rsid w:val="00AB0422"/>
    <w:rPr>
      <w:rFonts w:ascii="Courier New" w:hAnsi="Courier New" w:cs="Courier New" w:hint="default"/>
    </w:rPr>
  </w:style>
  <w:style w:type="character" w:customStyle="1" w:styleId="WW8Num91z2">
    <w:name w:val="WW8Num91z2"/>
    <w:rsid w:val="00AB0422"/>
    <w:rPr>
      <w:rFonts w:ascii="Wingdings" w:hAnsi="Wingdings" w:cs="Wingdings" w:hint="default"/>
    </w:rPr>
  </w:style>
  <w:style w:type="character" w:customStyle="1" w:styleId="WW8Num91z3">
    <w:name w:val="WW8Num91z3"/>
    <w:rsid w:val="00AB0422"/>
    <w:rPr>
      <w:rFonts w:ascii="Symbol" w:hAnsi="Symbol" w:cs="Symbol" w:hint="default"/>
    </w:rPr>
  </w:style>
  <w:style w:type="character" w:customStyle="1" w:styleId="WW8Num92z0">
    <w:name w:val="WW8Num92z0"/>
    <w:rsid w:val="00AB0422"/>
    <w:rPr>
      <w:rFonts w:ascii="Symbol" w:hAnsi="Symbol" w:cs="Symbol" w:hint="default"/>
      <w:b w:val="0"/>
      <w:i w:val="0"/>
      <w:sz w:val="22"/>
    </w:rPr>
  </w:style>
  <w:style w:type="character" w:customStyle="1" w:styleId="WW8Num92z1">
    <w:name w:val="WW8Num92z1"/>
    <w:rsid w:val="00AB0422"/>
    <w:rPr>
      <w:rFonts w:ascii="Arial" w:eastAsia="Times New Roman" w:hAnsi="Arial" w:cs="Arial" w:hint="default"/>
    </w:rPr>
  </w:style>
  <w:style w:type="character" w:customStyle="1" w:styleId="WW8Num92z2">
    <w:name w:val="WW8Num92z2"/>
    <w:rsid w:val="00AB0422"/>
    <w:rPr>
      <w:rFonts w:ascii="Wingdings" w:hAnsi="Wingdings" w:cs="Wingdings" w:hint="default"/>
    </w:rPr>
  </w:style>
  <w:style w:type="character" w:customStyle="1" w:styleId="WW8Num92z3">
    <w:name w:val="WW8Num92z3"/>
    <w:rsid w:val="00AB0422"/>
    <w:rPr>
      <w:rFonts w:ascii="Symbol" w:hAnsi="Symbol" w:cs="Symbol" w:hint="default"/>
    </w:rPr>
  </w:style>
  <w:style w:type="character" w:customStyle="1" w:styleId="WW8Num92z4">
    <w:name w:val="WW8Num92z4"/>
    <w:rsid w:val="00AB0422"/>
    <w:rPr>
      <w:rFonts w:ascii="Courier New" w:hAnsi="Courier New" w:cs="Courier New" w:hint="default"/>
    </w:rPr>
  </w:style>
  <w:style w:type="character" w:customStyle="1" w:styleId="WW8Num93z0">
    <w:name w:val="WW8Num93z0"/>
    <w:rsid w:val="00AB0422"/>
    <w:rPr>
      <w:rFonts w:ascii="Wingdings" w:hAnsi="Wingdings" w:cs="Wingdings" w:hint="default"/>
    </w:rPr>
  </w:style>
  <w:style w:type="character" w:customStyle="1" w:styleId="WW8Num93z1">
    <w:name w:val="WW8Num93z1"/>
    <w:rsid w:val="00AB0422"/>
    <w:rPr>
      <w:rFonts w:ascii="Courier New" w:hAnsi="Courier New" w:cs="Courier New" w:hint="default"/>
    </w:rPr>
  </w:style>
  <w:style w:type="character" w:customStyle="1" w:styleId="WW8Num93z3">
    <w:name w:val="WW8Num93z3"/>
    <w:rsid w:val="00AB0422"/>
    <w:rPr>
      <w:rFonts w:ascii="Symbol" w:hAnsi="Symbol" w:cs="Symbol" w:hint="default"/>
    </w:rPr>
  </w:style>
  <w:style w:type="character" w:customStyle="1" w:styleId="WW8Num94z0">
    <w:name w:val="WW8Num94z0"/>
    <w:rsid w:val="00AB0422"/>
    <w:rPr>
      <w:rFonts w:ascii="Wingdings" w:hAnsi="Wingdings" w:cs="Wingdings" w:hint="default"/>
    </w:rPr>
  </w:style>
  <w:style w:type="character" w:customStyle="1" w:styleId="WW8Num94z1">
    <w:name w:val="WW8Num94z1"/>
    <w:rsid w:val="00AB0422"/>
    <w:rPr>
      <w:rFonts w:ascii="Courier New" w:hAnsi="Courier New" w:cs="Courier New" w:hint="default"/>
    </w:rPr>
  </w:style>
  <w:style w:type="character" w:customStyle="1" w:styleId="WW8Num94z3">
    <w:name w:val="WW8Num94z3"/>
    <w:rsid w:val="00AB0422"/>
    <w:rPr>
      <w:rFonts w:ascii="Symbol" w:hAnsi="Symbol" w:cs="Symbol" w:hint="default"/>
    </w:rPr>
  </w:style>
  <w:style w:type="character" w:customStyle="1" w:styleId="WW8Num95z0">
    <w:name w:val="WW8Num95z0"/>
    <w:rsid w:val="00AB0422"/>
    <w:rPr>
      <w:rFonts w:ascii="Symbol" w:hAnsi="Symbol" w:cs="Symbol" w:hint="default"/>
    </w:rPr>
  </w:style>
  <w:style w:type="character" w:customStyle="1" w:styleId="WW8Num95z1">
    <w:name w:val="WW8Num95z1"/>
    <w:rsid w:val="00AB0422"/>
    <w:rPr>
      <w:rFonts w:ascii="Courier New" w:hAnsi="Courier New" w:cs="Courier New" w:hint="default"/>
    </w:rPr>
  </w:style>
  <w:style w:type="character" w:customStyle="1" w:styleId="WW8Num95z2">
    <w:name w:val="WW8Num95z2"/>
    <w:rsid w:val="00AB0422"/>
    <w:rPr>
      <w:rFonts w:ascii="Wingdings" w:hAnsi="Wingdings" w:cs="Wingdings" w:hint="default"/>
    </w:rPr>
  </w:style>
  <w:style w:type="character" w:customStyle="1" w:styleId="WW8Num96z0">
    <w:name w:val="WW8Num96z0"/>
    <w:rsid w:val="00AB0422"/>
    <w:rPr>
      <w:rFonts w:ascii="Symbol" w:hAnsi="Symbol" w:cs="Symbol" w:hint="default"/>
      <w:strike w:val="0"/>
      <w:dstrike w:val="0"/>
      <w:color w:val="auto"/>
      <w:sz w:val="24"/>
      <w:szCs w:val="20"/>
      <w:lang w:val="fr-FR"/>
    </w:rPr>
  </w:style>
  <w:style w:type="character" w:customStyle="1" w:styleId="WW8Num96z1">
    <w:name w:val="WW8Num96z1"/>
    <w:rsid w:val="00AB0422"/>
    <w:rPr>
      <w:rFonts w:ascii="Symbol" w:hAnsi="Symbol" w:cs="Symbol" w:hint="default"/>
    </w:rPr>
  </w:style>
  <w:style w:type="character" w:customStyle="1" w:styleId="WW8Num96z2">
    <w:name w:val="WW8Num96z2"/>
    <w:rsid w:val="00AB0422"/>
    <w:rPr>
      <w:rFonts w:ascii="Wingdings" w:hAnsi="Wingdings" w:cs="Wingdings" w:hint="default"/>
    </w:rPr>
  </w:style>
  <w:style w:type="character" w:customStyle="1" w:styleId="WW8Num96z4">
    <w:name w:val="WW8Num96z4"/>
    <w:rsid w:val="00AB0422"/>
    <w:rPr>
      <w:rFonts w:ascii="Courier New" w:hAnsi="Courier New" w:cs="Courier New" w:hint="default"/>
    </w:rPr>
  </w:style>
  <w:style w:type="character" w:customStyle="1" w:styleId="WW8Num97z0">
    <w:name w:val="WW8Num97z0"/>
    <w:rsid w:val="00AB0422"/>
    <w:rPr>
      <w:rFonts w:ascii="Symbol" w:hAnsi="Symbol" w:cs="Symbol" w:hint="default"/>
      <w:color w:val="auto"/>
      <w:sz w:val="24"/>
    </w:rPr>
  </w:style>
  <w:style w:type="character" w:customStyle="1" w:styleId="WW8Num97z1">
    <w:name w:val="WW8Num97z1"/>
    <w:rsid w:val="00AB0422"/>
    <w:rPr>
      <w:rFonts w:ascii="Courier New" w:hAnsi="Courier New" w:cs="Courier New" w:hint="default"/>
    </w:rPr>
  </w:style>
  <w:style w:type="character" w:customStyle="1" w:styleId="WW8Num97z2">
    <w:name w:val="WW8Num97z2"/>
    <w:rsid w:val="00AB0422"/>
    <w:rPr>
      <w:rFonts w:ascii="Wingdings" w:hAnsi="Wingdings" w:cs="Wingdings" w:hint="default"/>
    </w:rPr>
  </w:style>
  <w:style w:type="character" w:customStyle="1" w:styleId="WW8Num97z3">
    <w:name w:val="WW8Num97z3"/>
    <w:rsid w:val="00AB0422"/>
    <w:rPr>
      <w:rFonts w:ascii="Symbol" w:hAnsi="Symbol" w:cs="Symbol" w:hint="default"/>
    </w:rPr>
  </w:style>
  <w:style w:type="character" w:customStyle="1" w:styleId="WW8Num98z0">
    <w:name w:val="WW8Num98z0"/>
    <w:rsid w:val="00AB0422"/>
    <w:rPr>
      <w:rFonts w:ascii="Symbol" w:hAnsi="Symbol" w:cs="Symbol" w:hint="default"/>
      <w:color w:val="FF0000"/>
      <w:lang w:eastAsia="hr-HR"/>
    </w:rPr>
  </w:style>
  <w:style w:type="character" w:customStyle="1" w:styleId="WW8Num98z1">
    <w:name w:val="WW8Num98z1"/>
    <w:rsid w:val="00AB0422"/>
    <w:rPr>
      <w:rFonts w:ascii="Courier New" w:hAnsi="Courier New" w:cs="Courier New" w:hint="default"/>
    </w:rPr>
  </w:style>
  <w:style w:type="character" w:customStyle="1" w:styleId="WW8Num98z2">
    <w:name w:val="WW8Num98z2"/>
    <w:rsid w:val="00AB0422"/>
    <w:rPr>
      <w:rFonts w:ascii="Wingdings" w:hAnsi="Wingdings" w:cs="Wingdings" w:hint="default"/>
    </w:rPr>
  </w:style>
  <w:style w:type="character" w:customStyle="1" w:styleId="WW8Num99z0">
    <w:name w:val="WW8Num99z0"/>
    <w:rsid w:val="00AB0422"/>
  </w:style>
  <w:style w:type="character" w:customStyle="1" w:styleId="WW8Num99z1">
    <w:name w:val="WW8Num99z1"/>
    <w:rsid w:val="00AB0422"/>
  </w:style>
  <w:style w:type="character" w:customStyle="1" w:styleId="WW8Num99z2">
    <w:name w:val="WW8Num99z2"/>
    <w:rsid w:val="00AB0422"/>
  </w:style>
  <w:style w:type="character" w:customStyle="1" w:styleId="WW8Num99z3">
    <w:name w:val="WW8Num99z3"/>
    <w:rsid w:val="00AB0422"/>
  </w:style>
  <w:style w:type="character" w:customStyle="1" w:styleId="WW8Num99z4">
    <w:name w:val="WW8Num99z4"/>
    <w:rsid w:val="00AB0422"/>
  </w:style>
  <w:style w:type="character" w:customStyle="1" w:styleId="WW8Num99z5">
    <w:name w:val="WW8Num99z5"/>
    <w:rsid w:val="00AB0422"/>
  </w:style>
  <w:style w:type="character" w:customStyle="1" w:styleId="WW8Num99z6">
    <w:name w:val="WW8Num99z6"/>
    <w:rsid w:val="00AB0422"/>
  </w:style>
  <w:style w:type="character" w:customStyle="1" w:styleId="WW8Num99z7">
    <w:name w:val="WW8Num99z7"/>
    <w:rsid w:val="00AB0422"/>
  </w:style>
  <w:style w:type="character" w:customStyle="1" w:styleId="WW8Num99z8">
    <w:name w:val="WW8Num99z8"/>
    <w:rsid w:val="00AB0422"/>
  </w:style>
  <w:style w:type="character" w:customStyle="1" w:styleId="WW8Num100z0">
    <w:name w:val="WW8Num100z0"/>
    <w:rsid w:val="00AB0422"/>
  </w:style>
  <w:style w:type="character" w:customStyle="1" w:styleId="WW8Num100z1">
    <w:name w:val="WW8Num100z1"/>
    <w:rsid w:val="00AB0422"/>
  </w:style>
  <w:style w:type="character" w:customStyle="1" w:styleId="WW8Num100z2">
    <w:name w:val="WW8Num100z2"/>
    <w:rsid w:val="00AB0422"/>
  </w:style>
  <w:style w:type="character" w:customStyle="1" w:styleId="WW8Num100z3">
    <w:name w:val="WW8Num100z3"/>
    <w:rsid w:val="00AB0422"/>
  </w:style>
  <w:style w:type="character" w:customStyle="1" w:styleId="WW8Num100z4">
    <w:name w:val="WW8Num100z4"/>
    <w:rsid w:val="00AB0422"/>
  </w:style>
  <w:style w:type="character" w:customStyle="1" w:styleId="WW8Num100z5">
    <w:name w:val="WW8Num100z5"/>
    <w:rsid w:val="00AB0422"/>
  </w:style>
  <w:style w:type="character" w:customStyle="1" w:styleId="WW8Num100z6">
    <w:name w:val="WW8Num100z6"/>
    <w:rsid w:val="00AB0422"/>
  </w:style>
  <w:style w:type="character" w:customStyle="1" w:styleId="WW8Num100z7">
    <w:name w:val="WW8Num100z7"/>
    <w:rsid w:val="00AB0422"/>
  </w:style>
  <w:style w:type="character" w:customStyle="1" w:styleId="WW8Num100z8">
    <w:name w:val="WW8Num100z8"/>
    <w:rsid w:val="00AB0422"/>
  </w:style>
  <w:style w:type="character" w:customStyle="1" w:styleId="WW8Num101z0">
    <w:name w:val="WW8Num101z0"/>
    <w:rsid w:val="00AB0422"/>
    <w:rPr>
      <w:rFonts w:ascii="Symbol" w:hAnsi="Symbol" w:cs="Symbol" w:hint="default"/>
      <w:b w:val="0"/>
      <w:i w:val="0"/>
      <w:sz w:val="22"/>
    </w:rPr>
  </w:style>
  <w:style w:type="character" w:customStyle="1" w:styleId="WW8Num101z1">
    <w:name w:val="WW8Num101z1"/>
    <w:rsid w:val="00AB0422"/>
    <w:rPr>
      <w:rFonts w:ascii="Courier New" w:hAnsi="Courier New" w:cs="Courier New" w:hint="default"/>
    </w:rPr>
  </w:style>
  <w:style w:type="character" w:customStyle="1" w:styleId="WW8Num101z2">
    <w:name w:val="WW8Num101z2"/>
    <w:rsid w:val="00AB0422"/>
    <w:rPr>
      <w:rFonts w:ascii="Wingdings" w:hAnsi="Wingdings" w:cs="Wingdings" w:hint="default"/>
    </w:rPr>
  </w:style>
  <w:style w:type="character" w:customStyle="1" w:styleId="WW8Num101z3">
    <w:name w:val="WW8Num101z3"/>
    <w:rsid w:val="00AB0422"/>
    <w:rPr>
      <w:rFonts w:ascii="Symbol" w:hAnsi="Symbol" w:cs="Symbol" w:hint="default"/>
    </w:rPr>
  </w:style>
  <w:style w:type="character" w:customStyle="1" w:styleId="WW8Num102z0">
    <w:name w:val="WW8Num102z0"/>
    <w:rsid w:val="00AB0422"/>
  </w:style>
  <w:style w:type="character" w:customStyle="1" w:styleId="WW8Num102z1">
    <w:name w:val="WW8Num102z1"/>
    <w:rsid w:val="00AB0422"/>
  </w:style>
  <w:style w:type="character" w:customStyle="1" w:styleId="WW8Num102z2">
    <w:name w:val="WW8Num102z2"/>
    <w:rsid w:val="00AB0422"/>
  </w:style>
  <w:style w:type="character" w:customStyle="1" w:styleId="WW8Num102z3">
    <w:name w:val="WW8Num102z3"/>
    <w:rsid w:val="00AB0422"/>
  </w:style>
  <w:style w:type="character" w:customStyle="1" w:styleId="WW8Num102z4">
    <w:name w:val="WW8Num102z4"/>
    <w:rsid w:val="00AB0422"/>
  </w:style>
  <w:style w:type="character" w:customStyle="1" w:styleId="WW8Num102z5">
    <w:name w:val="WW8Num102z5"/>
    <w:rsid w:val="00AB0422"/>
  </w:style>
  <w:style w:type="character" w:customStyle="1" w:styleId="WW8Num102z6">
    <w:name w:val="WW8Num102z6"/>
    <w:rsid w:val="00AB0422"/>
  </w:style>
  <w:style w:type="character" w:customStyle="1" w:styleId="WW8Num102z7">
    <w:name w:val="WW8Num102z7"/>
    <w:rsid w:val="00AB0422"/>
  </w:style>
  <w:style w:type="character" w:customStyle="1" w:styleId="WW8Num102z8">
    <w:name w:val="WW8Num102z8"/>
    <w:rsid w:val="00AB0422"/>
  </w:style>
  <w:style w:type="character" w:customStyle="1" w:styleId="WW8Num103z0">
    <w:name w:val="WW8Num103z0"/>
    <w:rsid w:val="00AB0422"/>
    <w:rPr>
      <w:rFonts w:ascii="Arial" w:eastAsia="Times New Roman" w:hAnsi="Arial" w:cs="Arial" w:hint="default"/>
    </w:rPr>
  </w:style>
  <w:style w:type="character" w:customStyle="1" w:styleId="WW8Num103z1">
    <w:name w:val="WW8Num103z1"/>
    <w:rsid w:val="00AB0422"/>
    <w:rPr>
      <w:rFonts w:ascii="Courier New" w:hAnsi="Courier New" w:cs="Courier New" w:hint="default"/>
    </w:rPr>
  </w:style>
  <w:style w:type="character" w:customStyle="1" w:styleId="WW8Num103z2">
    <w:name w:val="WW8Num103z2"/>
    <w:rsid w:val="00AB0422"/>
    <w:rPr>
      <w:rFonts w:ascii="Wingdings" w:hAnsi="Wingdings" w:cs="Wingdings" w:hint="default"/>
    </w:rPr>
  </w:style>
  <w:style w:type="character" w:customStyle="1" w:styleId="WW8Num103z3">
    <w:name w:val="WW8Num103z3"/>
    <w:rsid w:val="00AB0422"/>
    <w:rPr>
      <w:rFonts w:ascii="Symbol" w:hAnsi="Symbol" w:cs="Symbol" w:hint="default"/>
    </w:rPr>
  </w:style>
  <w:style w:type="character" w:customStyle="1" w:styleId="WW8Num104z0">
    <w:name w:val="WW8Num104z0"/>
    <w:rsid w:val="00AB0422"/>
    <w:rPr>
      <w:rFonts w:ascii="Symbol" w:hAnsi="Symbol" w:cs="Symbol" w:hint="default"/>
    </w:rPr>
  </w:style>
  <w:style w:type="character" w:customStyle="1" w:styleId="WW8Num104z1">
    <w:name w:val="WW8Num104z1"/>
    <w:rsid w:val="00AB0422"/>
    <w:rPr>
      <w:rFonts w:ascii="Courier New" w:hAnsi="Courier New" w:cs="Courier New" w:hint="default"/>
    </w:rPr>
  </w:style>
  <w:style w:type="character" w:customStyle="1" w:styleId="WW8Num104z2">
    <w:name w:val="WW8Num104z2"/>
    <w:rsid w:val="00AB0422"/>
    <w:rPr>
      <w:rFonts w:ascii="Wingdings" w:hAnsi="Wingdings" w:cs="Wingdings" w:hint="default"/>
    </w:rPr>
  </w:style>
  <w:style w:type="character" w:customStyle="1" w:styleId="WW8NumSt97z0">
    <w:name w:val="WW8NumSt97z0"/>
    <w:rsid w:val="00AB0422"/>
    <w:rPr>
      <w:rFonts w:ascii="Arial" w:hAnsi="Arial" w:cs="Arial" w:hint="default"/>
      <w:sz w:val="20"/>
    </w:rPr>
  </w:style>
  <w:style w:type="character" w:customStyle="1" w:styleId="CharChar20">
    <w:name w:val="Char Char2"/>
    <w:rsid w:val="00AB0422"/>
    <w:rPr>
      <w:rFonts w:ascii="CG Times (W1)" w:hAnsi="CG Times (W1)" w:cs="CG Times (W1)"/>
      <w:bCs/>
      <w:lang w:val="en-AU" w:bidi="ar-SA"/>
    </w:rPr>
  </w:style>
  <w:style w:type="character" w:customStyle="1" w:styleId="Heading4Char">
    <w:name w:val="Heading 4 Char"/>
    <w:rsid w:val="00AB0422"/>
    <w:rPr>
      <w:rFonts w:ascii="Calibri" w:eastAsia="Times New Roman" w:hAnsi="Calibri" w:cs="Times New Roman"/>
      <w:b/>
      <w:bCs/>
      <w:sz w:val="28"/>
      <w:szCs w:val="28"/>
    </w:rPr>
  </w:style>
  <w:style w:type="character" w:customStyle="1" w:styleId="Heading5Char">
    <w:name w:val="Heading 5 Char"/>
    <w:rsid w:val="00AB0422"/>
    <w:rPr>
      <w:rFonts w:ascii="Calibri" w:eastAsia="Times New Roman" w:hAnsi="Calibri" w:cs="Times New Roman"/>
      <w:b/>
      <w:bCs/>
      <w:i/>
      <w:iCs/>
      <w:sz w:val="26"/>
      <w:szCs w:val="26"/>
    </w:rPr>
  </w:style>
  <w:style w:type="character" w:customStyle="1" w:styleId="Heading6Char">
    <w:name w:val="Heading 6 Char"/>
    <w:rsid w:val="00AB0422"/>
    <w:rPr>
      <w:rFonts w:ascii="Calibri" w:eastAsia="Times New Roman" w:hAnsi="Calibri" w:cs="Times New Roman"/>
      <w:b/>
      <w:bCs/>
      <w:sz w:val="22"/>
      <w:szCs w:val="22"/>
    </w:rPr>
  </w:style>
  <w:style w:type="character" w:customStyle="1" w:styleId="Heading7Char">
    <w:name w:val="Heading 7 Char"/>
    <w:rsid w:val="00AB0422"/>
    <w:rPr>
      <w:rFonts w:ascii="Arial" w:hAnsi="Arial" w:cs="Arial"/>
      <w:b/>
      <w:bCs/>
      <w:sz w:val="22"/>
      <w:szCs w:val="24"/>
      <w:lang w:val="en-US"/>
    </w:rPr>
  </w:style>
  <w:style w:type="character" w:customStyle="1" w:styleId="Heading9Char">
    <w:name w:val="Heading 9 Char"/>
    <w:rsid w:val="00AB0422"/>
    <w:rPr>
      <w:rFonts w:ascii="Arial" w:hAnsi="Arial" w:cs="Arial"/>
      <w:i/>
      <w:sz w:val="24"/>
      <w:szCs w:val="24"/>
    </w:rPr>
  </w:style>
  <w:style w:type="character" w:customStyle="1" w:styleId="FootnoteCharacters">
    <w:name w:val="Footnote Characters"/>
    <w:rsid w:val="00AB0422"/>
    <w:rPr>
      <w:vertAlign w:val="superscript"/>
    </w:rPr>
  </w:style>
  <w:style w:type="character" w:customStyle="1" w:styleId="WW8Num109z0">
    <w:name w:val="WW8Num109z0"/>
    <w:rsid w:val="00AB0422"/>
    <w:rPr>
      <w:rFonts w:ascii="Symbol" w:hAnsi="Symbol" w:cs="OpenSymbol"/>
      <w:strike w:val="0"/>
      <w:dstrike w:val="0"/>
      <w:color w:val="000000"/>
      <w:sz w:val="24"/>
      <w:szCs w:val="24"/>
    </w:rPr>
  </w:style>
  <w:style w:type="character" w:customStyle="1" w:styleId="WW8Num109z1">
    <w:name w:val="WW8Num109z1"/>
    <w:rsid w:val="00AB0422"/>
    <w:rPr>
      <w:rFonts w:ascii="OpenSymbol" w:hAnsi="OpenSymbol" w:cs="OpenSymbol"/>
      <w:color w:val="000000"/>
    </w:rPr>
  </w:style>
  <w:style w:type="character" w:customStyle="1" w:styleId="WW8Num110z0">
    <w:name w:val="WW8Num110z0"/>
    <w:rsid w:val="00AB0422"/>
    <w:rPr>
      <w:rFonts w:ascii="Symbol" w:hAnsi="Symbol" w:cs="OpenSymbol"/>
      <w:color w:val="000000"/>
    </w:rPr>
  </w:style>
  <w:style w:type="character" w:customStyle="1" w:styleId="WW8Num110z1">
    <w:name w:val="WW8Num110z1"/>
    <w:rsid w:val="00AB0422"/>
    <w:rPr>
      <w:rFonts w:ascii="OpenSymbol" w:hAnsi="OpenSymbol" w:cs="OpenSymbol"/>
      <w:color w:val="000000"/>
    </w:rPr>
  </w:style>
  <w:style w:type="character" w:customStyle="1" w:styleId="WW8Num111z0">
    <w:name w:val="WW8Num111z0"/>
    <w:rsid w:val="00AB0422"/>
    <w:rPr>
      <w:rFonts w:ascii="Symbol" w:hAnsi="Symbol" w:cs="OpenSymbol"/>
      <w:color w:val="000000"/>
    </w:rPr>
  </w:style>
  <w:style w:type="character" w:customStyle="1" w:styleId="WW8Num111z1">
    <w:name w:val="WW8Num111z1"/>
    <w:rsid w:val="00AB0422"/>
    <w:rPr>
      <w:rFonts w:ascii="OpenSymbol" w:hAnsi="OpenSymbol" w:cs="OpenSymbol"/>
      <w:color w:val="000000"/>
    </w:rPr>
  </w:style>
  <w:style w:type="character" w:customStyle="1" w:styleId="WW8Num112z0">
    <w:name w:val="WW8Num112z0"/>
    <w:rsid w:val="00AB0422"/>
    <w:rPr>
      <w:rFonts w:ascii="Symbol" w:hAnsi="Symbol" w:cs="OpenSymbol"/>
      <w:color w:val="000000"/>
    </w:rPr>
  </w:style>
  <w:style w:type="character" w:customStyle="1" w:styleId="WW8Num112z1">
    <w:name w:val="WW8Num112z1"/>
    <w:rsid w:val="00AB0422"/>
    <w:rPr>
      <w:rFonts w:ascii="OpenSymbol" w:hAnsi="OpenSymbol" w:cs="OpenSymbol"/>
      <w:color w:val="000000"/>
    </w:rPr>
  </w:style>
  <w:style w:type="character" w:customStyle="1" w:styleId="WW8Num113z0">
    <w:name w:val="WW8Num113z0"/>
    <w:rsid w:val="00AB0422"/>
    <w:rPr>
      <w:rFonts w:ascii="Symbol" w:hAnsi="Symbol" w:cs="OpenSymbol"/>
      <w:color w:val="000000"/>
    </w:rPr>
  </w:style>
  <w:style w:type="character" w:customStyle="1" w:styleId="WW8Num113z1">
    <w:name w:val="WW8Num113z1"/>
    <w:rsid w:val="00AB0422"/>
    <w:rPr>
      <w:rFonts w:ascii="OpenSymbol" w:hAnsi="OpenSymbol" w:cs="OpenSymbol"/>
      <w:color w:val="000000"/>
    </w:rPr>
  </w:style>
  <w:style w:type="character" w:customStyle="1" w:styleId="WW8Num114z0">
    <w:name w:val="WW8Num114z0"/>
    <w:rsid w:val="00AB0422"/>
    <w:rPr>
      <w:rFonts w:ascii="Symbol" w:hAnsi="Symbol" w:cs="OpenSymbol"/>
      <w:color w:val="000000"/>
    </w:rPr>
  </w:style>
  <w:style w:type="character" w:customStyle="1" w:styleId="WW8Num114z1">
    <w:name w:val="WW8Num114z1"/>
    <w:rsid w:val="00AB0422"/>
    <w:rPr>
      <w:rFonts w:ascii="OpenSymbol" w:hAnsi="OpenSymbol" w:cs="OpenSymbol"/>
      <w:color w:val="000000"/>
    </w:rPr>
  </w:style>
  <w:style w:type="character" w:customStyle="1" w:styleId="NumberingSymbols">
    <w:name w:val="Numbering Symbols"/>
    <w:rsid w:val="00AB0422"/>
  </w:style>
  <w:style w:type="paragraph" w:styleId="Sadraj2">
    <w:name w:val="toc 2"/>
    <w:basedOn w:val="Normal"/>
    <w:next w:val="Normal"/>
    <w:uiPriority w:val="39"/>
    <w:qFormat/>
    <w:rsid w:val="00AB0422"/>
    <w:pPr>
      <w:widowControl w:val="0"/>
      <w:tabs>
        <w:tab w:val="right" w:pos="8788"/>
      </w:tabs>
      <w:suppressAutoHyphens/>
      <w:spacing w:before="240" w:after="0" w:line="240" w:lineRule="auto"/>
      <w:ind w:left="240"/>
    </w:pPr>
    <w:rPr>
      <w:rFonts w:ascii="Arial" w:eastAsia="Times New Roman" w:hAnsi="Arial" w:cs="Arial"/>
      <w:b/>
      <w:sz w:val="20"/>
      <w:szCs w:val="20"/>
      <w:lang w:eastAsia="zh-CN"/>
    </w:rPr>
  </w:style>
  <w:style w:type="paragraph" w:styleId="Sadraj1">
    <w:name w:val="toc 1"/>
    <w:basedOn w:val="Sadraj2"/>
    <w:next w:val="Normal"/>
    <w:qFormat/>
    <w:rsid w:val="00AB0422"/>
    <w:pPr>
      <w:spacing w:before="360"/>
    </w:pPr>
    <w:rPr>
      <w:b w:val="0"/>
      <w:caps/>
    </w:rPr>
  </w:style>
  <w:style w:type="paragraph" w:styleId="Sadraj3">
    <w:name w:val="toc 3"/>
    <w:basedOn w:val="Normal"/>
    <w:next w:val="Normal"/>
    <w:qFormat/>
    <w:rsid w:val="00AB0422"/>
    <w:pPr>
      <w:widowControl w:val="0"/>
      <w:tabs>
        <w:tab w:val="right" w:pos="8788"/>
      </w:tabs>
      <w:suppressAutoHyphens/>
      <w:spacing w:after="0" w:line="240" w:lineRule="auto"/>
      <w:ind w:left="480"/>
    </w:pPr>
    <w:rPr>
      <w:rFonts w:ascii="Arial" w:eastAsia="Times New Roman" w:hAnsi="Arial" w:cs="Arial"/>
      <w:sz w:val="20"/>
      <w:szCs w:val="20"/>
      <w:lang w:eastAsia="zh-CN"/>
    </w:rPr>
  </w:style>
  <w:style w:type="paragraph" w:styleId="Sadraj4">
    <w:name w:val="toc 4"/>
    <w:basedOn w:val="Normal"/>
    <w:next w:val="Normal"/>
    <w:rsid w:val="00AB0422"/>
    <w:pPr>
      <w:widowControl w:val="0"/>
      <w:tabs>
        <w:tab w:val="right" w:pos="8788"/>
      </w:tabs>
      <w:suppressAutoHyphens/>
      <w:spacing w:after="0" w:line="240" w:lineRule="auto"/>
      <w:ind w:left="720"/>
    </w:pPr>
    <w:rPr>
      <w:rFonts w:ascii="Arial" w:eastAsia="Times New Roman" w:hAnsi="Arial" w:cs="Arial"/>
      <w:sz w:val="20"/>
      <w:szCs w:val="20"/>
      <w:lang w:eastAsia="zh-CN"/>
    </w:rPr>
  </w:style>
  <w:style w:type="paragraph" w:styleId="Sadraj5">
    <w:name w:val="toc 5"/>
    <w:basedOn w:val="Normal"/>
    <w:next w:val="Normal"/>
    <w:rsid w:val="00AB0422"/>
    <w:pPr>
      <w:widowControl w:val="0"/>
      <w:tabs>
        <w:tab w:val="right" w:pos="8788"/>
      </w:tabs>
      <w:suppressAutoHyphens/>
      <w:spacing w:after="0" w:line="240" w:lineRule="auto"/>
      <w:ind w:left="960"/>
    </w:pPr>
    <w:rPr>
      <w:rFonts w:ascii="Arial" w:eastAsia="Times New Roman" w:hAnsi="Arial" w:cs="Arial"/>
      <w:sz w:val="20"/>
      <w:szCs w:val="20"/>
      <w:lang w:eastAsia="zh-CN"/>
    </w:rPr>
  </w:style>
  <w:style w:type="paragraph" w:styleId="Sadraj6">
    <w:name w:val="toc 6"/>
    <w:basedOn w:val="Normal"/>
    <w:next w:val="Normal"/>
    <w:rsid w:val="00AB0422"/>
    <w:pPr>
      <w:widowControl w:val="0"/>
      <w:tabs>
        <w:tab w:val="right" w:pos="8788"/>
      </w:tabs>
      <w:suppressAutoHyphens/>
      <w:spacing w:after="0" w:line="240" w:lineRule="auto"/>
      <w:ind w:left="1200"/>
    </w:pPr>
    <w:rPr>
      <w:rFonts w:ascii="Arial" w:eastAsia="Times New Roman" w:hAnsi="Arial" w:cs="Arial"/>
      <w:sz w:val="20"/>
      <w:szCs w:val="20"/>
      <w:lang w:eastAsia="zh-CN"/>
    </w:rPr>
  </w:style>
  <w:style w:type="paragraph" w:customStyle="1" w:styleId="Normal2">
    <w:name w:val="Normal2"/>
    <w:basedOn w:val="Normal"/>
    <w:rsid w:val="00AB0422"/>
    <w:pPr>
      <w:suppressAutoHyphens/>
      <w:spacing w:after="0" w:line="360" w:lineRule="auto"/>
      <w:jc w:val="both"/>
    </w:pPr>
    <w:rPr>
      <w:rFonts w:ascii="Times New Roman" w:eastAsia="Times New Roman" w:hAnsi="Times New Roman" w:cs="Times New Roman"/>
      <w:sz w:val="24"/>
      <w:szCs w:val="20"/>
      <w:lang w:eastAsia="zh-CN"/>
    </w:rPr>
  </w:style>
  <w:style w:type="paragraph" w:styleId="Grafikeoznake2">
    <w:name w:val="List Bullet 2"/>
    <w:basedOn w:val="Normal"/>
    <w:rsid w:val="00AB0422"/>
    <w:pPr>
      <w:widowControl w:val="0"/>
      <w:tabs>
        <w:tab w:val="left" w:pos="851"/>
        <w:tab w:val="left" w:pos="1418"/>
        <w:tab w:val="left" w:pos="2268"/>
        <w:tab w:val="left" w:pos="3119"/>
      </w:tabs>
      <w:suppressAutoHyphens/>
      <w:spacing w:after="0" w:line="240" w:lineRule="auto"/>
      <w:ind w:left="851"/>
      <w:jc w:val="both"/>
    </w:pPr>
    <w:rPr>
      <w:rFonts w:ascii="Arial" w:eastAsia="Times New Roman" w:hAnsi="Arial" w:cs="Arial"/>
      <w:sz w:val="24"/>
      <w:szCs w:val="20"/>
      <w:lang w:eastAsia="zh-CN"/>
    </w:rPr>
  </w:style>
  <w:style w:type="paragraph" w:styleId="Obinouvueno">
    <w:name w:val="Normal Indent"/>
    <w:basedOn w:val="Normal"/>
    <w:rsid w:val="00AB0422"/>
    <w:pPr>
      <w:tabs>
        <w:tab w:val="num" w:pos="454"/>
      </w:tabs>
      <w:suppressAutoHyphens/>
      <w:overflowPunct w:val="0"/>
      <w:autoSpaceDE w:val="0"/>
      <w:spacing w:after="0" w:line="240" w:lineRule="auto"/>
      <w:ind w:left="454" w:hanging="170"/>
      <w:jc w:val="both"/>
      <w:textAlignment w:val="baseline"/>
    </w:pPr>
    <w:rPr>
      <w:rFonts w:ascii="Arial" w:eastAsia="Times New Roman" w:hAnsi="Arial" w:cs="Arial"/>
      <w:i/>
      <w:iCs/>
      <w:szCs w:val="20"/>
      <w:lang w:eastAsia="zh-CN"/>
    </w:rPr>
  </w:style>
  <w:style w:type="paragraph" w:styleId="Sadraj7">
    <w:name w:val="toc 7"/>
    <w:basedOn w:val="Normal"/>
    <w:next w:val="Normal"/>
    <w:rsid w:val="00AB0422"/>
    <w:pPr>
      <w:suppressAutoHyphens/>
      <w:spacing w:after="0" w:line="240" w:lineRule="auto"/>
      <w:ind w:left="1440"/>
      <w:jc w:val="both"/>
    </w:pPr>
    <w:rPr>
      <w:rFonts w:ascii="Arial" w:eastAsia="Times New Roman" w:hAnsi="Arial" w:cs="Arial"/>
      <w:sz w:val="24"/>
      <w:szCs w:val="24"/>
      <w:lang w:eastAsia="zh-CN"/>
    </w:rPr>
  </w:style>
  <w:style w:type="paragraph" w:styleId="Sadraj8">
    <w:name w:val="toc 8"/>
    <w:basedOn w:val="Normal"/>
    <w:next w:val="Normal"/>
    <w:rsid w:val="00AB0422"/>
    <w:pPr>
      <w:suppressAutoHyphens/>
      <w:spacing w:after="0" w:line="240" w:lineRule="auto"/>
      <w:ind w:left="1680"/>
      <w:jc w:val="both"/>
    </w:pPr>
    <w:rPr>
      <w:rFonts w:ascii="Arial" w:eastAsia="Times New Roman" w:hAnsi="Arial" w:cs="Arial"/>
      <w:sz w:val="24"/>
      <w:szCs w:val="24"/>
      <w:lang w:eastAsia="zh-CN"/>
    </w:rPr>
  </w:style>
  <w:style w:type="paragraph" w:styleId="Sadraj9">
    <w:name w:val="toc 9"/>
    <w:basedOn w:val="Normal"/>
    <w:next w:val="Normal"/>
    <w:rsid w:val="00AB0422"/>
    <w:pPr>
      <w:suppressAutoHyphens/>
      <w:spacing w:after="0" w:line="240" w:lineRule="auto"/>
      <w:ind w:left="1920"/>
      <w:jc w:val="both"/>
    </w:pPr>
    <w:rPr>
      <w:rFonts w:ascii="Arial" w:eastAsia="Times New Roman" w:hAnsi="Arial" w:cs="Arial"/>
      <w:sz w:val="24"/>
      <w:szCs w:val="24"/>
      <w:lang w:eastAsia="zh-CN"/>
    </w:rPr>
  </w:style>
  <w:style w:type="paragraph" w:customStyle="1" w:styleId="xl28">
    <w:name w:val="xl28"/>
    <w:basedOn w:val="Normal"/>
    <w:rsid w:val="00AB0422"/>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sz w:val="24"/>
      <w:szCs w:val="24"/>
      <w:lang w:val="en-GB" w:eastAsia="zh-CN"/>
    </w:rPr>
  </w:style>
  <w:style w:type="paragraph" w:styleId="Indeks6">
    <w:name w:val="index 6"/>
    <w:basedOn w:val="Normal"/>
    <w:next w:val="Normal"/>
    <w:rsid w:val="00AB0422"/>
    <w:pPr>
      <w:tabs>
        <w:tab w:val="right" w:pos="4034"/>
      </w:tabs>
      <w:suppressAutoHyphens/>
      <w:spacing w:after="0" w:line="240" w:lineRule="auto"/>
      <w:jc w:val="center"/>
    </w:pPr>
    <w:rPr>
      <w:rFonts w:ascii="Arial" w:eastAsia="Times New Roman" w:hAnsi="Arial" w:cs="Arial"/>
      <w:sz w:val="20"/>
      <w:szCs w:val="20"/>
      <w:lang w:eastAsia="zh-CN"/>
    </w:rPr>
  </w:style>
  <w:style w:type="paragraph" w:customStyle="1" w:styleId="EmptyCellLayoutStyle">
    <w:name w:val="EmptyCellLayoutStyle"/>
    <w:rsid w:val="00217D69"/>
    <w:rPr>
      <w:rFonts w:ascii="Times New Roman" w:eastAsia="Times New Roman" w:hAnsi="Times New Roman" w:cs="Times New Roman"/>
      <w:sz w:val="2"/>
      <w:szCs w:val="20"/>
      <w:lang w:eastAsia="hr-HR"/>
    </w:rPr>
  </w:style>
  <w:style w:type="table" w:customStyle="1" w:styleId="TableGrid2">
    <w:name w:val="Table Grid2"/>
    <w:basedOn w:val="Obinatablica"/>
    <w:next w:val="Reetkatablice"/>
    <w:uiPriority w:val="59"/>
    <w:rsid w:val="00E70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2">
    <w:name w:val="xl162"/>
    <w:basedOn w:val="Normal"/>
    <w:rsid w:val="00702A51"/>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3">
    <w:name w:val="xl163"/>
    <w:basedOn w:val="Normal"/>
    <w:rsid w:val="00702A51"/>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4">
    <w:name w:val="xl164"/>
    <w:basedOn w:val="Normal"/>
    <w:rsid w:val="00702A51"/>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numbering" w:customStyle="1" w:styleId="Bezpopisa10">
    <w:name w:val="Bez popisa10"/>
    <w:next w:val="Bezpopisa"/>
    <w:uiPriority w:val="99"/>
    <w:semiHidden/>
    <w:unhideWhenUsed/>
    <w:rsid w:val="00EB160B"/>
  </w:style>
  <w:style w:type="paragraph" w:customStyle="1" w:styleId="EMPTYCELLSTYLE">
    <w:name w:val="EMPTY_CELL_STYLE"/>
    <w:basedOn w:val="DefaultStyle"/>
    <w:qFormat/>
    <w:rsid w:val="00EB160B"/>
    <w:rPr>
      <w:sz w:val="1"/>
    </w:rPr>
  </w:style>
  <w:style w:type="paragraph" w:customStyle="1" w:styleId="glava">
    <w:name w:val="glava"/>
    <w:basedOn w:val="DefaultStyle"/>
    <w:qFormat/>
    <w:rsid w:val="00EB160B"/>
    <w:rPr>
      <w:b/>
      <w:color w:val="FFFFFF"/>
    </w:rPr>
  </w:style>
  <w:style w:type="paragraph" w:customStyle="1" w:styleId="rgp1">
    <w:name w:val="rgp1"/>
    <w:basedOn w:val="DefaultStyle"/>
    <w:qFormat/>
    <w:rsid w:val="00EB160B"/>
    <w:rPr>
      <w:b/>
    </w:rPr>
  </w:style>
  <w:style w:type="paragraph" w:customStyle="1" w:styleId="rgp2">
    <w:name w:val="rgp2"/>
    <w:basedOn w:val="DefaultStyle"/>
    <w:qFormat/>
    <w:rsid w:val="00EB160B"/>
  </w:style>
  <w:style w:type="paragraph" w:customStyle="1" w:styleId="rgp3">
    <w:name w:val="rgp3"/>
    <w:basedOn w:val="DefaultStyle"/>
    <w:qFormat/>
    <w:rsid w:val="00EB160B"/>
  </w:style>
  <w:style w:type="paragraph" w:customStyle="1" w:styleId="prog1">
    <w:name w:val="prog1"/>
    <w:basedOn w:val="DefaultStyle"/>
    <w:qFormat/>
    <w:rsid w:val="00EB160B"/>
    <w:rPr>
      <w:b/>
    </w:rPr>
  </w:style>
  <w:style w:type="paragraph" w:customStyle="1" w:styleId="prog2">
    <w:name w:val="prog2"/>
    <w:basedOn w:val="DefaultStyle"/>
    <w:qFormat/>
    <w:rsid w:val="00EB160B"/>
  </w:style>
  <w:style w:type="paragraph" w:customStyle="1" w:styleId="prog3">
    <w:name w:val="prog3"/>
    <w:basedOn w:val="DefaultStyle"/>
    <w:qFormat/>
    <w:rsid w:val="00EB160B"/>
  </w:style>
  <w:style w:type="paragraph" w:customStyle="1" w:styleId="izv1">
    <w:name w:val="izv1"/>
    <w:basedOn w:val="DefaultStyle"/>
    <w:qFormat/>
    <w:rsid w:val="00EB160B"/>
    <w:rPr>
      <w:b/>
    </w:rPr>
  </w:style>
  <w:style w:type="paragraph" w:customStyle="1" w:styleId="izv2">
    <w:name w:val="izv2"/>
    <w:basedOn w:val="DefaultStyle"/>
    <w:qFormat/>
    <w:rsid w:val="00EB160B"/>
  </w:style>
  <w:style w:type="paragraph" w:customStyle="1" w:styleId="izv3">
    <w:name w:val="izv3"/>
    <w:basedOn w:val="DefaultStyle"/>
    <w:qFormat/>
    <w:rsid w:val="00EB160B"/>
  </w:style>
  <w:style w:type="paragraph" w:customStyle="1" w:styleId="DefaultStyle">
    <w:name w:val="DefaultStyle"/>
    <w:qFormat/>
    <w:rsid w:val="00EB160B"/>
    <w:pPr>
      <w:spacing w:after="0" w:line="240" w:lineRule="auto"/>
    </w:pPr>
    <w:rPr>
      <w:rFonts w:ascii="Arimo" w:eastAsia="Arimo" w:hAnsi="Arimo" w:cs="Arimo"/>
      <w:color w:val="000000"/>
      <w:sz w:val="20"/>
      <w:szCs w:val="20"/>
      <w:lang w:eastAsia="hr-HR"/>
    </w:rPr>
  </w:style>
  <w:style w:type="paragraph" w:customStyle="1" w:styleId="glavaa">
    <w:name w:val="glavaa"/>
    <w:basedOn w:val="DefaultStyle"/>
    <w:qFormat/>
    <w:rsid w:val="00EB160B"/>
    <w:rPr>
      <w:color w:val="FFFFFF"/>
    </w:rPr>
  </w:style>
  <w:style w:type="paragraph" w:customStyle="1" w:styleId="rgp1a">
    <w:name w:val="rgp1a"/>
    <w:basedOn w:val="DefaultStyle"/>
    <w:qFormat/>
    <w:rsid w:val="00EB160B"/>
    <w:rPr>
      <w:color w:val="FFFFFF"/>
    </w:rPr>
  </w:style>
  <w:style w:type="paragraph" w:customStyle="1" w:styleId="rgp2a">
    <w:name w:val="rgp2a"/>
    <w:basedOn w:val="DefaultStyle"/>
    <w:qFormat/>
    <w:rsid w:val="00EB160B"/>
    <w:rPr>
      <w:color w:val="FFFFFF"/>
    </w:rPr>
  </w:style>
  <w:style w:type="paragraph" w:customStyle="1" w:styleId="rgp3a">
    <w:name w:val="rgp3a"/>
    <w:basedOn w:val="DefaultStyle"/>
    <w:qFormat/>
    <w:rsid w:val="00EB160B"/>
    <w:rPr>
      <w:color w:val="FFFFFF"/>
    </w:rPr>
  </w:style>
  <w:style w:type="paragraph" w:customStyle="1" w:styleId="prog1a">
    <w:name w:val="prog1a"/>
    <w:basedOn w:val="DefaultStyle"/>
    <w:qFormat/>
    <w:rsid w:val="00EB160B"/>
    <w:rPr>
      <w:color w:val="FFFFFF"/>
    </w:rPr>
  </w:style>
  <w:style w:type="paragraph" w:customStyle="1" w:styleId="prog2a">
    <w:name w:val="prog2a"/>
    <w:basedOn w:val="DefaultStyle"/>
    <w:qFormat/>
    <w:rsid w:val="00EB160B"/>
    <w:rPr>
      <w:color w:val="FFFFFF"/>
    </w:rPr>
  </w:style>
  <w:style w:type="paragraph" w:customStyle="1" w:styleId="prog3a">
    <w:name w:val="prog3a"/>
    <w:basedOn w:val="DefaultStyle"/>
    <w:qFormat/>
    <w:rsid w:val="00EB160B"/>
    <w:rPr>
      <w:color w:val="FFFFFF"/>
    </w:rPr>
  </w:style>
  <w:style w:type="paragraph" w:customStyle="1" w:styleId="izv1a">
    <w:name w:val="izv1a"/>
    <w:basedOn w:val="DefaultStyle"/>
    <w:qFormat/>
    <w:rsid w:val="00EB160B"/>
    <w:rPr>
      <w:color w:val="FFFFFF"/>
    </w:rPr>
  </w:style>
  <w:style w:type="paragraph" w:customStyle="1" w:styleId="izv2a">
    <w:name w:val="izv2a"/>
    <w:basedOn w:val="DefaultStyle"/>
    <w:qFormat/>
    <w:rsid w:val="00EB160B"/>
    <w:rPr>
      <w:color w:val="FFFFFF"/>
    </w:rPr>
  </w:style>
  <w:style w:type="paragraph" w:customStyle="1" w:styleId="izv3a">
    <w:name w:val="izv3a"/>
    <w:basedOn w:val="DefaultStyle"/>
    <w:qFormat/>
    <w:rsid w:val="00EB160B"/>
    <w:rPr>
      <w:color w:val="FFFFFF"/>
    </w:rPr>
  </w:style>
  <w:style w:type="paragraph" w:customStyle="1" w:styleId="kor1a">
    <w:name w:val="kor1a"/>
    <w:basedOn w:val="DefaultStyle"/>
    <w:qFormat/>
    <w:rsid w:val="00EB160B"/>
    <w:rPr>
      <w:color w:val="FFFFFF"/>
    </w:rPr>
  </w:style>
  <w:style w:type="paragraph" w:customStyle="1" w:styleId="odj1a">
    <w:name w:val="odj1a"/>
    <w:basedOn w:val="DefaultStyle"/>
    <w:qFormat/>
    <w:rsid w:val="00EB160B"/>
    <w:rPr>
      <w:color w:val="FFFFFF"/>
    </w:rPr>
  </w:style>
  <w:style w:type="paragraph" w:customStyle="1" w:styleId="odj2a">
    <w:name w:val="odj2a"/>
    <w:basedOn w:val="DefaultStyle"/>
    <w:qFormat/>
    <w:rsid w:val="00EB160B"/>
    <w:rPr>
      <w:color w:val="FFFFFF"/>
    </w:rPr>
  </w:style>
  <w:style w:type="paragraph" w:customStyle="1" w:styleId="odj3a">
    <w:name w:val="odj3a"/>
    <w:basedOn w:val="DefaultStyle"/>
    <w:qFormat/>
    <w:rsid w:val="00EB160B"/>
    <w:rPr>
      <w:color w:val="FFFFFF"/>
    </w:rPr>
  </w:style>
  <w:style w:type="paragraph" w:customStyle="1" w:styleId="fun1a">
    <w:name w:val="fun1a"/>
    <w:basedOn w:val="DefaultStyle"/>
    <w:qFormat/>
    <w:rsid w:val="00EB160B"/>
    <w:rPr>
      <w:color w:val="FFFFFF"/>
    </w:rPr>
  </w:style>
  <w:style w:type="paragraph" w:customStyle="1" w:styleId="fun2a">
    <w:name w:val="fun2a"/>
    <w:basedOn w:val="DefaultStyle"/>
    <w:qFormat/>
    <w:rsid w:val="00EB160B"/>
    <w:rPr>
      <w:color w:val="FFFFFF"/>
    </w:rPr>
  </w:style>
  <w:style w:type="paragraph" w:customStyle="1" w:styleId="fun3a">
    <w:name w:val="fun3a"/>
    <w:basedOn w:val="DefaultStyle"/>
    <w:qFormat/>
    <w:rsid w:val="00EB160B"/>
    <w:rPr>
      <w:color w:val="FFFFFF"/>
    </w:rPr>
  </w:style>
  <w:style w:type="paragraph" w:customStyle="1" w:styleId="UvjetniStil">
    <w:name w:val="UvjetniStil"/>
    <w:basedOn w:val="DefaultStyle"/>
    <w:qFormat/>
    <w:rsid w:val="00EB160B"/>
  </w:style>
  <w:style w:type="paragraph" w:customStyle="1" w:styleId="TipHeaderStil">
    <w:name w:val="TipHeaderStil"/>
    <w:basedOn w:val="DefaultStyle"/>
    <w:qFormat/>
    <w:rsid w:val="00EB160B"/>
  </w:style>
  <w:style w:type="paragraph" w:customStyle="1" w:styleId="TipHeaderStil1">
    <w:name w:val="TipHeaderStil|1"/>
    <w:qFormat/>
    <w:rsid w:val="00EB160B"/>
    <w:pPr>
      <w:spacing w:after="0" w:line="240" w:lineRule="auto"/>
    </w:pPr>
    <w:rPr>
      <w:rFonts w:ascii="SansSerif" w:eastAsia="SansSerif" w:hAnsi="SansSerif" w:cs="SansSerif"/>
      <w:color w:val="000000"/>
      <w:sz w:val="20"/>
      <w:szCs w:val="20"/>
      <w:lang w:eastAsia="hr-HR"/>
    </w:rPr>
  </w:style>
  <w:style w:type="numbering" w:customStyle="1" w:styleId="Bezpopisa12">
    <w:name w:val="Bez popisa12"/>
    <w:next w:val="Bezpopisa"/>
    <w:uiPriority w:val="99"/>
    <w:semiHidden/>
    <w:unhideWhenUsed/>
    <w:rsid w:val="005E6939"/>
  </w:style>
  <w:style w:type="table" w:customStyle="1" w:styleId="Reetkatablice8">
    <w:name w:val="Rešetka tablice8"/>
    <w:basedOn w:val="Obinatablica"/>
    <w:next w:val="Reetkatablice"/>
    <w:uiPriority w:val="59"/>
    <w:rsid w:val="005E6939"/>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Naslov">
    <w:name w:val="TOC Heading"/>
    <w:basedOn w:val="Naslov1"/>
    <w:next w:val="Normal"/>
    <w:uiPriority w:val="39"/>
    <w:unhideWhenUsed/>
    <w:qFormat/>
    <w:rsid w:val="005E0484"/>
    <w:pPr>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Indeks7">
    <w:name w:val="index 7"/>
    <w:basedOn w:val="Normal"/>
    <w:next w:val="Normal"/>
    <w:autoRedefine/>
    <w:semiHidden/>
    <w:rsid w:val="00E93B6B"/>
    <w:pPr>
      <w:spacing w:after="0" w:line="240" w:lineRule="auto"/>
      <w:ind w:left="2160" w:firstLine="567"/>
      <w:jc w:val="both"/>
    </w:pPr>
    <w:rPr>
      <w:rFonts w:ascii="YU HELV" w:eastAsia="Times New Roman" w:hAnsi="YU HELV" w:cs="Times New Roman"/>
      <w:szCs w:val="20"/>
      <w:lang w:val="en-US"/>
    </w:rPr>
  </w:style>
  <w:style w:type="paragraph" w:styleId="Indeks5">
    <w:name w:val="index 5"/>
    <w:basedOn w:val="Normal"/>
    <w:next w:val="Normal"/>
    <w:autoRedefine/>
    <w:semiHidden/>
    <w:rsid w:val="00E93B6B"/>
    <w:pPr>
      <w:spacing w:after="0" w:line="240" w:lineRule="auto"/>
      <w:ind w:left="1440" w:firstLine="567"/>
      <w:jc w:val="both"/>
    </w:pPr>
    <w:rPr>
      <w:rFonts w:ascii="YU HELV" w:eastAsia="Times New Roman" w:hAnsi="YU HELV" w:cs="Times New Roman"/>
      <w:szCs w:val="20"/>
      <w:lang w:val="en-US"/>
    </w:rPr>
  </w:style>
  <w:style w:type="paragraph" w:styleId="Indeks4">
    <w:name w:val="index 4"/>
    <w:basedOn w:val="Normal"/>
    <w:next w:val="Normal"/>
    <w:autoRedefine/>
    <w:semiHidden/>
    <w:rsid w:val="00E93B6B"/>
    <w:pPr>
      <w:spacing w:after="0" w:line="240" w:lineRule="auto"/>
      <w:ind w:left="1080" w:firstLine="567"/>
      <w:jc w:val="both"/>
    </w:pPr>
    <w:rPr>
      <w:rFonts w:ascii="YU HELV" w:eastAsia="Times New Roman" w:hAnsi="YU HELV" w:cs="Times New Roman"/>
      <w:szCs w:val="20"/>
      <w:lang w:val="en-US"/>
    </w:rPr>
  </w:style>
  <w:style w:type="paragraph" w:styleId="Indeks3">
    <w:name w:val="index 3"/>
    <w:basedOn w:val="Normal"/>
    <w:next w:val="Normal"/>
    <w:autoRedefine/>
    <w:semiHidden/>
    <w:rsid w:val="00E93B6B"/>
    <w:pPr>
      <w:spacing w:after="0" w:line="240" w:lineRule="auto"/>
      <w:ind w:left="720" w:firstLine="567"/>
      <w:jc w:val="both"/>
    </w:pPr>
    <w:rPr>
      <w:rFonts w:ascii="YU HELV" w:eastAsia="Times New Roman" w:hAnsi="YU HELV" w:cs="Times New Roman"/>
      <w:szCs w:val="20"/>
      <w:lang w:val="en-US"/>
    </w:rPr>
  </w:style>
  <w:style w:type="paragraph" w:styleId="Indeks2">
    <w:name w:val="index 2"/>
    <w:basedOn w:val="Normal"/>
    <w:next w:val="Normal"/>
    <w:autoRedefine/>
    <w:semiHidden/>
    <w:rsid w:val="00E93B6B"/>
    <w:pPr>
      <w:spacing w:after="0" w:line="240" w:lineRule="auto"/>
      <w:ind w:left="360" w:firstLine="567"/>
      <w:jc w:val="both"/>
    </w:pPr>
    <w:rPr>
      <w:rFonts w:ascii="YU HELV" w:eastAsia="Times New Roman" w:hAnsi="YU HELV" w:cs="Times New Roman"/>
      <w:szCs w:val="20"/>
      <w:lang w:val="en-US"/>
    </w:rPr>
  </w:style>
  <w:style w:type="paragraph" w:styleId="Indeks1">
    <w:name w:val="index 1"/>
    <w:basedOn w:val="Normal"/>
    <w:next w:val="Normal"/>
    <w:autoRedefine/>
    <w:semiHidden/>
    <w:rsid w:val="00E93B6B"/>
    <w:pPr>
      <w:spacing w:after="0" w:line="240" w:lineRule="auto"/>
      <w:ind w:firstLine="567"/>
      <w:jc w:val="both"/>
    </w:pPr>
    <w:rPr>
      <w:rFonts w:ascii="YU HELV" w:eastAsia="Times New Roman" w:hAnsi="YU HELV" w:cs="Times New Roman"/>
      <w:szCs w:val="20"/>
      <w:lang w:val="en-US"/>
    </w:rPr>
  </w:style>
  <w:style w:type="paragraph" w:styleId="Naslovindeksa">
    <w:name w:val="index heading"/>
    <w:basedOn w:val="Normal"/>
    <w:next w:val="Normal"/>
    <w:semiHidden/>
    <w:rsid w:val="00E93B6B"/>
    <w:pPr>
      <w:spacing w:after="0" w:line="240" w:lineRule="auto"/>
      <w:ind w:firstLine="567"/>
      <w:jc w:val="both"/>
    </w:pPr>
    <w:rPr>
      <w:rFonts w:ascii="YU HELV" w:eastAsia="Times New Roman" w:hAnsi="YU HELV" w:cs="Times New Roman"/>
      <w:szCs w:val="20"/>
      <w:lang w:val="en-US"/>
    </w:rPr>
  </w:style>
  <w:style w:type="paragraph" w:customStyle="1" w:styleId="CommentReference1">
    <w:name w:val="Comment Reference1"/>
    <w:basedOn w:val="Normal"/>
    <w:next w:val="Normal"/>
    <w:rsid w:val="00E93B6B"/>
    <w:pPr>
      <w:tabs>
        <w:tab w:val="left" w:pos="0"/>
        <w:tab w:val="left" w:pos="1702"/>
        <w:tab w:val="left" w:pos="7088"/>
      </w:tabs>
      <w:spacing w:after="0" w:line="240" w:lineRule="auto"/>
      <w:jc w:val="both"/>
    </w:pPr>
    <w:rPr>
      <w:rFonts w:ascii="Times New Roman" w:eastAsia="Times New Roman" w:hAnsi="Times New Roman" w:cs="Times New Roman"/>
      <w:sz w:val="16"/>
      <w:szCs w:val="20"/>
      <w:lang w:val="en-US"/>
    </w:rPr>
  </w:style>
  <w:style w:type="paragraph" w:customStyle="1" w:styleId="CM14">
    <w:name w:val="CM14"/>
    <w:basedOn w:val="Normal"/>
    <w:next w:val="Normal"/>
    <w:rsid w:val="00E93B6B"/>
    <w:pPr>
      <w:widowControl w:val="0"/>
      <w:autoSpaceDE w:val="0"/>
      <w:autoSpaceDN w:val="0"/>
      <w:adjustRightInd w:val="0"/>
      <w:spacing w:after="683" w:line="240" w:lineRule="auto"/>
    </w:pPr>
    <w:rPr>
      <w:rFonts w:ascii="Arial Narrow" w:eastAsia="Times New Roman" w:hAnsi="Arial Narrow" w:cs="Times New Roman"/>
      <w:sz w:val="20"/>
      <w:szCs w:val="24"/>
      <w:lang w:val="en-US"/>
    </w:rPr>
  </w:style>
  <w:style w:type="paragraph" w:customStyle="1" w:styleId="CM57">
    <w:name w:val="CM57"/>
    <w:basedOn w:val="Normal"/>
    <w:next w:val="Normal"/>
    <w:rsid w:val="00E93B6B"/>
    <w:pPr>
      <w:widowControl w:val="0"/>
      <w:autoSpaceDE w:val="0"/>
      <w:autoSpaceDN w:val="0"/>
      <w:adjustRightInd w:val="0"/>
      <w:spacing w:after="0" w:line="251" w:lineRule="atLeast"/>
    </w:pPr>
    <w:rPr>
      <w:rFonts w:ascii="Tahoma" w:eastAsia="Times New Roman" w:hAnsi="Tahoma" w:cs="Times New Roman"/>
      <w:sz w:val="20"/>
      <w:szCs w:val="24"/>
      <w:lang w:val="en-US"/>
    </w:rPr>
  </w:style>
  <w:style w:type="paragraph" w:customStyle="1" w:styleId="CM25">
    <w:name w:val="CM25"/>
    <w:basedOn w:val="Default"/>
    <w:next w:val="Default"/>
    <w:rsid w:val="00E93B6B"/>
    <w:pPr>
      <w:widowControl w:val="0"/>
      <w:spacing w:line="300" w:lineRule="atLeast"/>
    </w:pPr>
    <w:rPr>
      <w:rFonts w:ascii="Tahoma" w:hAnsi="Tahoma" w:cs="Times New Roman"/>
      <w:color w:val="auto"/>
      <w:sz w:val="20"/>
    </w:rPr>
  </w:style>
  <w:style w:type="paragraph" w:customStyle="1" w:styleId="CM11">
    <w:name w:val="CM11"/>
    <w:basedOn w:val="Default"/>
    <w:next w:val="Default"/>
    <w:rsid w:val="00E93B6B"/>
    <w:pPr>
      <w:widowControl w:val="0"/>
      <w:spacing w:line="243" w:lineRule="atLeast"/>
    </w:pPr>
    <w:rPr>
      <w:rFonts w:ascii="Tahoma" w:hAnsi="Tahoma" w:cs="Times New Roman"/>
      <w:color w:val="auto"/>
      <w:sz w:val="20"/>
    </w:rPr>
  </w:style>
  <w:style w:type="paragraph" w:customStyle="1" w:styleId="CM28">
    <w:name w:val="CM28"/>
    <w:basedOn w:val="Default"/>
    <w:next w:val="Default"/>
    <w:rsid w:val="00E93B6B"/>
    <w:pPr>
      <w:widowControl w:val="0"/>
      <w:spacing w:line="240" w:lineRule="atLeast"/>
    </w:pPr>
    <w:rPr>
      <w:rFonts w:ascii="Tahoma" w:hAnsi="Tahoma" w:cs="Times New Roman"/>
      <w:color w:val="auto"/>
      <w:sz w:val="20"/>
    </w:rPr>
  </w:style>
  <w:style w:type="paragraph" w:customStyle="1" w:styleId="CM78">
    <w:name w:val="CM78"/>
    <w:basedOn w:val="Default"/>
    <w:next w:val="Default"/>
    <w:rsid w:val="00E93B6B"/>
    <w:pPr>
      <w:widowControl w:val="0"/>
      <w:spacing w:after="238"/>
    </w:pPr>
    <w:rPr>
      <w:rFonts w:ascii="Tahoma" w:hAnsi="Tahoma" w:cs="Times New Roman"/>
      <w:color w:val="auto"/>
      <w:sz w:val="20"/>
    </w:rPr>
  </w:style>
  <w:style w:type="paragraph" w:customStyle="1" w:styleId="NaslovABC">
    <w:name w:val="Naslov ABC"/>
    <w:basedOn w:val="Naslov31"/>
    <w:next w:val="Normal"/>
    <w:autoRedefine/>
    <w:rsid w:val="00E93B6B"/>
    <w:pPr>
      <w:numPr>
        <w:numId w:val="11"/>
      </w:numPr>
      <w:tabs>
        <w:tab w:val="center" w:pos="426"/>
        <w:tab w:val="left" w:pos="4395"/>
      </w:tabs>
      <w:suppressAutoHyphens w:val="0"/>
      <w:autoSpaceDE/>
      <w:spacing w:before="0" w:after="0"/>
      <w:jc w:val="both"/>
    </w:pPr>
    <w:rPr>
      <w:rFonts w:cs="Arial"/>
      <w:b/>
      <w:kern w:val="0"/>
      <w:sz w:val="20"/>
      <w:szCs w:val="20"/>
      <w:lang w:val="en-AU" w:eastAsia="en-US"/>
    </w:rPr>
  </w:style>
  <w:style w:type="paragraph" w:customStyle="1" w:styleId="font6">
    <w:name w:val="font6"/>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7">
    <w:name w:val="font7"/>
    <w:basedOn w:val="Normal"/>
    <w:rsid w:val="00E93B6B"/>
    <w:pPr>
      <w:spacing w:before="100" w:beforeAutospacing="1" w:after="100" w:afterAutospacing="1" w:line="240" w:lineRule="auto"/>
    </w:pPr>
    <w:rPr>
      <w:rFonts w:ascii="Arial" w:eastAsia="Times New Roman" w:hAnsi="Arial" w:cs="Arial"/>
      <w:sz w:val="16"/>
      <w:szCs w:val="16"/>
      <w:lang w:val="en-GB"/>
    </w:rPr>
  </w:style>
  <w:style w:type="paragraph" w:customStyle="1" w:styleId="font8">
    <w:name w:val="font8"/>
    <w:basedOn w:val="Normal"/>
    <w:rsid w:val="00E93B6B"/>
    <w:pPr>
      <w:spacing w:before="100" w:beforeAutospacing="1" w:after="100" w:afterAutospacing="1" w:line="240" w:lineRule="auto"/>
    </w:pPr>
    <w:rPr>
      <w:rFonts w:ascii="Arial" w:eastAsia="Times New Roman" w:hAnsi="Arial" w:cs="Arial"/>
      <w:sz w:val="16"/>
      <w:szCs w:val="16"/>
      <w:lang w:val="en-GB"/>
    </w:rPr>
  </w:style>
  <w:style w:type="paragraph" w:customStyle="1" w:styleId="font9">
    <w:name w:val="font9"/>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10">
    <w:name w:val="font10"/>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11">
    <w:name w:val="font11"/>
    <w:basedOn w:val="Normal"/>
    <w:rsid w:val="00E93B6B"/>
    <w:pPr>
      <w:spacing w:before="100" w:beforeAutospacing="1" w:after="100" w:afterAutospacing="1" w:line="240" w:lineRule="auto"/>
    </w:pPr>
    <w:rPr>
      <w:rFonts w:ascii="Arial" w:eastAsia="Times New Roman" w:hAnsi="Arial" w:cs="Arial"/>
      <w:sz w:val="20"/>
      <w:szCs w:val="20"/>
      <w:lang w:val="en-GB"/>
    </w:rPr>
  </w:style>
  <w:style w:type="paragraph" w:customStyle="1" w:styleId="font12">
    <w:name w:val="font12"/>
    <w:basedOn w:val="Normal"/>
    <w:rsid w:val="00E93B6B"/>
    <w:pPr>
      <w:spacing w:before="100" w:beforeAutospacing="1" w:after="100" w:afterAutospacing="1" w:line="240" w:lineRule="auto"/>
    </w:pPr>
    <w:rPr>
      <w:rFonts w:ascii="Arial" w:eastAsia="Times New Roman" w:hAnsi="Arial" w:cs="Arial"/>
      <w:color w:val="000000"/>
      <w:sz w:val="20"/>
      <w:szCs w:val="20"/>
      <w:lang w:val="en-GB"/>
    </w:rPr>
  </w:style>
  <w:style w:type="paragraph" w:customStyle="1" w:styleId="xl165">
    <w:name w:val="xl165"/>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6">
    <w:name w:val="xl166"/>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7">
    <w:name w:val="xl167"/>
    <w:basedOn w:val="Normal"/>
    <w:rsid w:val="00E93B6B"/>
    <w:pPr>
      <w:spacing w:before="100" w:beforeAutospacing="1" w:after="100" w:afterAutospacing="1" w:line="240" w:lineRule="auto"/>
      <w:jc w:val="right"/>
      <w:textAlignment w:val="top"/>
    </w:pPr>
    <w:rPr>
      <w:rFonts w:ascii="Arial" w:eastAsia="Times New Roman" w:hAnsi="Arial" w:cs="Arial"/>
      <w:szCs w:val="24"/>
      <w:lang w:val="en-GB"/>
    </w:rPr>
  </w:style>
  <w:style w:type="paragraph" w:customStyle="1" w:styleId="xl168">
    <w:name w:val="xl168"/>
    <w:basedOn w:val="Normal"/>
    <w:rsid w:val="00E93B6B"/>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69">
    <w:name w:val="xl169"/>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0">
    <w:name w:val="xl170"/>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1">
    <w:name w:val="xl171"/>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72">
    <w:name w:val="xl172"/>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3">
    <w:name w:val="xl173"/>
    <w:basedOn w:val="Normal"/>
    <w:rsid w:val="00E93B6B"/>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Cs w:val="24"/>
      <w:lang w:val="en-GB"/>
    </w:rPr>
  </w:style>
  <w:style w:type="paragraph" w:customStyle="1" w:styleId="xl174">
    <w:name w:val="xl174"/>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5">
    <w:name w:val="xl175"/>
    <w:basedOn w:val="Normal"/>
    <w:rsid w:val="00E93B6B"/>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6">
    <w:name w:val="xl176"/>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7">
    <w:name w:val="xl177"/>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8">
    <w:name w:val="xl178"/>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9">
    <w:name w:val="xl179"/>
    <w:basedOn w:val="Normal"/>
    <w:rsid w:val="00E93B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0">
    <w:name w:val="xl180"/>
    <w:basedOn w:val="Normal"/>
    <w:rsid w:val="00E93B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1">
    <w:name w:val="xl181"/>
    <w:basedOn w:val="Normal"/>
    <w:rsid w:val="00E93B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2">
    <w:name w:val="xl182"/>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3">
    <w:name w:val="xl183"/>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4">
    <w:name w:val="xl184"/>
    <w:basedOn w:val="Normal"/>
    <w:rsid w:val="00E93B6B"/>
    <w:pPr>
      <w:spacing w:before="100" w:beforeAutospacing="1" w:after="100" w:afterAutospacing="1" w:line="240" w:lineRule="auto"/>
      <w:textAlignment w:val="center"/>
    </w:pPr>
    <w:rPr>
      <w:rFonts w:ascii="Arial" w:eastAsia="Times New Roman" w:hAnsi="Arial" w:cs="Arial"/>
      <w:i/>
      <w:iCs/>
      <w:szCs w:val="24"/>
      <w:lang w:val="en-GB"/>
    </w:rPr>
  </w:style>
  <w:style w:type="paragraph" w:customStyle="1" w:styleId="xl185">
    <w:name w:val="xl185"/>
    <w:basedOn w:val="Normal"/>
    <w:rsid w:val="00E93B6B"/>
    <w:pP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6">
    <w:name w:val="xl186"/>
    <w:basedOn w:val="Normal"/>
    <w:rsid w:val="00E93B6B"/>
    <w:pP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7">
    <w:name w:val="xl187"/>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8">
    <w:name w:val="xl188"/>
    <w:basedOn w:val="Normal"/>
    <w:rsid w:val="00E93B6B"/>
    <w:pPr>
      <w:spacing w:before="100" w:beforeAutospacing="1" w:after="100" w:afterAutospacing="1" w:line="240" w:lineRule="auto"/>
      <w:jc w:val="right"/>
      <w:textAlignment w:val="center"/>
    </w:pPr>
    <w:rPr>
      <w:rFonts w:ascii="Arial" w:eastAsia="Times New Roman" w:hAnsi="Arial" w:cs="Arial"/>
      <w:b/>
      <w:bCs/>
      <w:szCs w:val="24"/>
      <w:lang w:val="en-GB"/>
    </w:rPr>
  </w:style>
  <w:style w:type="paragraph" w:customStyle="1" w:styleId="xl189">
    <w:name w:val="xl189"/>
    <w:basedOn w:val="Normal"/>
    <w:rsid w:val="00E93B6B"/>
    <w:pPr>
      <w:spacing w:before="100" w:beforeAutospacing="1" w:after="100" w:afterAutospacing="1" w:line="240" w:lineRule="auto"/>
      <w:textAlignment w:val="center"/>
    </w:pPr>
    <w:rPr>
      <w:rFonts w:ascii="Arial" w:eastAsia="Times New Roman" w:hAnsi="Arial" w:cs="Arial"/>
      <w:b/>
      <w:bCs/>
      <w:szCs w:val="24"/>
      <w:lang w:val="en-GB"/>
    </w:rPr>
  </w:style>
  <w:style w:type="paragraph" w:customStyle="1" w:styleId="xl190">
    <w:name w:val="xl190"/>
    <w:basedOn w:val="Normal"/>
    <w:rsid w:val="00E93B6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1">
    <w:name w:val="xl191"/>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92">
    <w:name w:val="xl192"/>
    <w:basedOn w:val="Normal"/>
    <w:rsid w:val="00E93B6B"/>
    <w:pP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93">
    <w:name w:val="xl193"/>
    <w:basedOn w:val="Normal"/>
    <w:rsid w:val="00E93B6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4">
    <w:name w:val="xl194"/>
    <w:basedOn w:val="Normal"/>
    <w:rsid w:val="00E93B6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5">
    <w:name w:val="xl195"/>
    <w:basedOn w:val="Normal"/>
    <w:rsid w:val="00E93B6B"/>
    <w:pPr>
      <w:pBdr>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6">
    <w:name w:val="xl196"/>
    <w:basedOn w:val="Normal"/>
    <w:rsid w:val="00E93B6B"/>
    <w:pPr>
      <w:pBdr>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7">
    <w:name w:val="xl197"/>
    <w:basedOn w:val="Normal"/>
    <w:rsid w:val="00E93B6B"/>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198">
    <w:name w:val="xl198"/>
    <w:basedOn w:val="Normal"/>
    <w:rsid w:val="00E93B6B"/>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99">
    <w:name w:val="xl199"/>
    <w:basedOn w:val="Normal"/>
    <w:rsid w:val="00E93B6B"/>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200">
    <w:name w:val="xl200"/>
    <w:basedOn w:val="Normal"/>
    <w:rsid w:val="00E93B6B"/>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font13">
    <w:name w:val="font13"/>
    <w:basedOn w:val="Normal"/>
    <w:rsid w:val="00E93B6B"/>
    <w:pPr>
      <w:spacing w:before="100" w:beforeAutospacing="1" w:after="100" w:afterAutospacing="1" w:line="240" w:lineRule="auto"/>
    </w:pPr>
    <w:rPr>
      <w:rFonts w:ascii="Arial" w:eastAsia="Times New Roman" w:hAnsi="Arial" w:cs="Times New Roman"/>
      <w:color w:val="000000"/>
      <w:sz w:val="20"/>
      <w:szCs w:val="20"/>
      <w:lang w:val="en-GB"/>
    </w:rPr>
  </w:style>
  <w:style w:type="paragraph" w:customStyle="1" w:styleId="CM29">
    <w:name w:val="CM29"/>
    <w:basedOn w:val="Normal"/>
    <w:next w:val="Normal"/>
    <w:uiPriority w:val="99"/>
    <w:rsid w:val="00E93B6B"/>
    <w:pPr>
      <w:widowControl w:val="0"/>
      <w:autoSpaceDE w:val="0"/>
      <w:autoSpaceDN w:val="0"/>
      <w:adjustRightInd w:val="0"/>
      <w:spacing w:after="0" w:line="240" w:lineRule="auto"/>
    </w:pPr>
    <w:rPr>
      <w:rFonts w:ascii="Helvetica" w:eastAsia="Times New Roman" w:hAnsi="Helvetica" w:cs="Helvetica"/>
      <w:szCs w:val="24"/>
      <w:lang w:eastAsia="hr-HR"/>
    </w:rPr>
  </w:style>
  <w:style w:type="paragraph" w:customStyle="1" w:styleId="ecxmsonormal">
    <w:name w:val="ecxmsonormal"/>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yiv399523906msonormal">
    <w:name w:val="yiv399523906msonormal"/>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BezproredaChar">
    <w:name w:val="Bez proreda Char"/>
    <w:link w:val="Bezproreda"/>
    <w:uiPriority w:val="1"/>
    <w:rsid w:val="00E93B6B"/>
  </w:style>
  <w:style w:type="paragraph" w:customStyle="1" w:styleId="novi">
    <w:name w:val="novi"/>
    <w:basedOn w:val="Normal"/>
    <w:rsid w:val="00E93B6B"/>
    <w:pPr>
      <w:spacing w:after="0" w:line="240" w:lineRule="auto"/>
    </w:pPr>
    <w:rPr>
      <w:rFonts w:ascii="Times New Roman" w:eastAsia="Times New Roman" w:hAnsi="Times New Roman" w:cs="Times New Roman"/>
      <w:spacing w:val="22"/>
      <w:szCs w:val="20"/>
      <w:lang w:val="en-US" w:eastAsia="hr-HR"/>
    </w:rPr>
  </w:style>
  <w:style w:type="paragraph" w:customStyle="1" w:styleId="normaprored1">
    <w:name w:val="norma prored1"/>
    <w:basedOn w:val="Normal"/>
    <w:link w:val="normaprored1Char"/>
    <w:rsid w:val="00E93B6B"/>
    <w:pPr>
      <w:spacing w:after="0" w:line="480" w:lineRule="auto"/>
    </w:pPr>
    <w:rPr>
      <w:rFonts w:ascii="Arial" w:eastAsia="Calibri" w:hAnsi="Arial" w:cs="Times New Roman"/>
      <w:szCs w:val="20"/>
      <w:lang w:val="en-AU"/>
    </w:rPr>
  </w:style>
  <w:style w:type="character" w:customStyle="1" w:styleId="normaprored1Char">
    <w:name w:val="norma prored1 Char"/>
    <w:link w:val="normaprored1"/>
    <w:rsid w:val="00E93B6B"/>
    <w:rPr>
      <w:rFonts w:ascii="Arial" w:eastAsia="Calibri" w:hAnsi="Arial" w:cs="Times New Roman"/>
      <w:szCs w:val="20"/>
      <w:lang w:val="en-AU"/>
    </w:rPr>
  </w:style>
  <w:style w:type="character" w:customStyle="1" w:styleId="podnaslov1">
    <w:name w:val="podnaslov1"/>
    <w:rsid w:val="00E93B6B"/>
    <w:rPr>
      <w:rFonts w:ascii="Arial" w:hAnsi="Arial" w:cs="Arial" w:hint="default"/>
      <w:b w:val="0"/>
      <w:bCs w:val="0"/>
      <w:strike w:val="0"/>
      <w:dstrike w:val="0"/>
      <w:color w:val="000000"/>
      <w:sz w:val="17"/>
      <w:szCs w:val="17"/>
      <w:u w:val="none"/>
      <w:effect w:val="none"/>
    </w:rPr>
  </w:style>
  <w:style w:type="character" w:customStyle="1" w:styleId="tekst1">
    <w:name w:val="tekst1"/>
    <w:rsid w:val="00E93B6B"/>
    <w:rPr>
      <w:rFonts w:ascii="Arial" w:hAnsi="Arial" w:cs="Arial" w:hint="default"/>
      <w:b w:val="0"/>
      <w:bCs w:val="0"/>
      <w:strike w:val="0"/>
      <w:dstrike w:val="0"/>
      <w:color w:val="000000"/>
      <w:sz w:val="14"/>
      <w:szCs w:val="14"/>
      <w:u w:val="none"/>
      <w:effect w:val="none"/>
    </w:rPr>
  </w:style>
  <w:style w:type="character" w:styleId="Istaknuto">
    <w:name w:val="Emphasis"/>
    <w:aliases w:val="Caption II"/>
    <w:uiPriority w:val="20"/>
    <w:qFormat/>
    <w:rsid w:val="00E93B6B"/>
    <w:rPr>
      <w:rFonts w:ascii="Arial" w:hAnsi="Arial"/>
      <w:b/>
      <w:iCs/>
      <w:sz w:val="22"/>
    </w:rPr>
  </w:style>
  <w:style w:type="character" w:customStyle="1" w:styleId="spelle">
    <w:name w:val="spelle"/>
    <w:basedOn w:val="Zadanifontodlomka"/>
    <w:rsid w:val="00E93B6B"/>
  </w:style>
  <w:style w:type="paragraph" w:customStyle="1" w:styleId="nabr-pogl4">
    <w:name w:val="nabr. - pogl4"/>
    <w:basedOn w:val="Normal"/>
    <w:rsid w:val="00E93B6B"/>
    <w:pPr>
      <w:tabs>
        <w:tab w:val="left" w:pos="284"/>
      </w:tabs>
      <w:spacing w:after="0" w:line="240" w:lineRule="auto"/>
      <w:ind w:left="284" w:hanging="284"/>
      <w:jc w:val="both"/>
    </w:pPr>
    <w:rPr>
      <w:rFonts w:ascii="Arial" w:eastAsia="Times New Roman" w:hAnsi="Arial" w:cs="Times New Roman"/>
      <w:szCs w:val="20"/>
      <w:lang w:val="en-AU"/>
    </w:rPr>
  </w:style>
  <w:style w:type="paragraph" w:customStyle="1" w:styleId="t-10-9-kurz-s">
    <w:name w:val="t-10-9-kurz-s"/>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WW-DefaultParagraphFont">
    <w:name w:val="WW-Default Paragraph Font"/>
    <w:rsid w:val="00E93B6B"/>
  </w:style>
  <w:style w:type="character" w:customStyle="1" w:styleId="Znakovipodnoja">
    <w:name w:val="Znakovi podnožja"/>
    <w:basedOn w:val="WW-DefaultParagraphFont"/>
    <w:rsid w:val="00E93B6B"/>
    <w:rPr>
      <w:vertAlign w:val="superscript"/>
    </w:rPr>
  </w:style>
  <w:style w:type="character" w:customStyle="1" w:styleId="WW-CommentReference">
    <w:name w:val="WW-Comment Reference"/>
    <w:basedOn w:val="WW-DefaultParagraphFont"/>
    <w:rsid w:val="00E93B6B"/>
    <w:rPr>
      <w:sz w:val="16"/>
      <w:szCs w:val="16"/>
    </w:rPr>
  </w:style>
  <w:style w:type="character" w:customStyle="1" w:styleId="Znakovikrajnjezabiljeke">
    <w:name w:val="Znakovi krajnje zabilješke"/>
    <w:rsid w:val="00E93B6B"/>
  </w:style>
  <w:style w:type="character" w:customStyle="1" w:styleId="Simbolinumeriranja">
    <w:name w:val="Simboli numeriranja"/>
    <w:rsid w:val="00E93B6B"/>
  </w:style>
  <w:style w:type="paragraph" w:customStyle="1" w:styleId="Opis">
    <w:name w:val="Opis"/>
    <w:basedOn w:val="Normal"/>
    <w:rsid w:val="00E93B6B"/>
    <w:pPr>
      <w:suppressLineNumbers/>
      <w:suppressAutoHyphens/>
      <w:spacing w:before="120" w:after="120" w:line="240" w:lineRule="auto"/>
    </w:pPr>
    <w:rPr>
      <w:rFonts w:ascii="Arial" w:eastAsia="Times New Roman" w:hAnsi="Arial" w:cs="Tahoma"/>
      <w:i/>
      <w:iCs/>
      <w:sz w:val="20"/>
      <w:szCs w:val="20"/>
      <w:lang w:val="en-GB" w:eastAsia="ar-SA"/>
    </w:rPr>
  </w:style>
  <w:style w:type="paragraph" w:customStyle="1" w:styleId="Indeks">
    <w:name w:val="Indeks"/>
    <w:basedOn w:val="Normal"/>
    <w:rsid w:val="00E93B6B"/>
    <w:pPr>
      <w:suppressLineNumbers/>
      <w:suppressAutoHyphens/>
      <w:spacing w:after="0" w:line="240" w:lineRule="auto"/>
    </w:pPr>
    <w:rPr>
      <w:rFonts w:ascii="Arial" w:eastAsia="Times New Roman" w:hAnsi="Arial" w:cs="Tahoma"/>
      <w:szCs w:val="20"/>
      <w:lang w:val="en-GB" w:eastAsia="ar-SA"/>
    </w:rPr>
  </w:style>
  <w:style w:type="paragraph" w:customStyle="1" w:styleId="WW-BodyText2">
    <w:name w:val="WW-Body Text 2"/>
    <w:basedOn w:val="Normal"/>
    <w:rsid w:val="00E93B6B"/>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BodyTextIndent2">
    <w:name w:val="WW-Body Text Indent 2"/>
    <w:basedOn w:val="Normal"/>
    <w:rsid w:val="00E93B6B"/>
    <w:pPr>
      <w:suppressAutoHyphens/>
      <w:spacing w:after="0" w:line="240" w:lineRule="auto"/>
      <w:ind w:firstLine="720"/>
      <w:jc w:val="both"/>
    </w:pPr>
    <w:rPr>
      <w:rFonts w:ascii="Arial" w:eastAsia="Times New Roman" w:hAnsi="Arial" w:cs="Times New Roman"/>
      <w:szCs w:val="20"/>
      <w:lang w:val="en-GB" w:eastAsia="ar-SA"/>
    </w:rPr>
  </w:style>
  <w:style w:type="paragraph" w:customStyle="1" w:styleId="WW-BodyTextIndent3">
    <w:name w:val="WW-Body Text Indent 3"/>
    <w:basedOn w:val="Normal"/>
    <w:rsid w:val="00E93B6B"/>
    <w:pPr>
      <w:suppressAutoHyphens/>
      <w:spacing w:after="0" w:line="240" w:lineRule="auto"/>
      <w:ind w:left="426" w:hanging="426"/>
      <w:jc w:val="both"/>
    </w:pPr>
    <w:rPr>
      <w:rFonts w:ascii="Arial" w:eastAsia="Times New Roman" w:hAnsi="Arial" w:cs="Times New Roman"/>
      <w:sz w:val="20"/>
      <w:szCs w:val="20"/>
      <w:lang w:val="en-GB" w:eastAsia="ar-SA"/>
    </w:rPr>
  </w:style>
  <w:style w:type="paragraph" w:customStyle="1" w:styleId="WW-BodyText21">
    <w:name w:val="WW-Body Text 21"/>
    <w:basedOn w:val="Normal"/>
    <w:rsid w:val="00E93B6B"/>
    <w:pPr>
      <w:suppressAutoHyphens/>
      <w:spacing w:after="0" w:line="240" w:lineRule="exact"/>
      <w:jc w:val="both"/>
    </w:pPr>
    <w:rPr>
      <w:rFonts w:ascii="Arial" w:eastAsia="Times New Roman" w:hAnsi="Arial" w:cs="Times New Roman"/>
      <w:szCs w:val="20"/>
      <w:lang w:val="en-AU" w:eastAsia="ar-SA"/>
    </w:rPr>
  </w:style>
  <w:style w:type="paragraph" w:customStyle="1" w:styleId="WW-BodyText3">
    <w:name w:val="WW-Body Text 3"/>
    <w:basedOn w:val="Normal"/>
    <w:rsid w:val="00E93B6B"/>
    <w:pPr>
      <w:suppressAutoHyphens/>
      <w:spacing w:after="0" w:line="240" w:lineRule="auto"/>
      <w:jc w:val="both"/>
    </w:pPr>
    <w:rPr>
      <w:rFonts w:ascii="Arial" w:eastAsia="Times New Roman" w:hAnsi="Arial" w:cs="Times New Roman"/>
      <w:color w:val="0000FF"/>
      <w:szCs w:val="20"/>
      <w:lang w:val="en-AU" w:eastAsia="ar-SA"/>
    </w:rPr>
  </w:style>
  <w:style w:type="paragraph" w:customStyle="1" w:styleId="WW-DocumentMap">
    <w:name w:val="WW-Document Map"/>
    <w:basedOn w:val="Normal"/>
    <w:rsid w:val="00E93B6B"/>
    <w:pPr>
      <w:shd w:val="clear" w:color="auto" w:fill="000080"/>
      <w:suppressAutoHyphens/>
      <w:spacing w:after="0" w:line="240" w:lineRule="auto"/>
    </w:pPr>
    <w:rPr>
      <w:rFonts w:ascii="Tahoma" w:eastAsia="Times New Roman" w:hAnsi="Tahoma" w:cs="Times New Roman"/>
      <w:szCs w:val="20"/>
      <w:lang w:val="en-AU" w:eastAsia="ar-SA"/>
    </w:rPr>
  </w:style>
  <w:style w:type="paragraph" w:customStyle="1" w:styleId="WW-BodyText212">
    <w:name w:val="WW-Body Text 212"/>
    <w:basedOn w:val="Normal"/>
    <w:rsid w:val="00E93B6B"/>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Caption">
    <w:name w:val="WW-Caption"/>
    <w:basedOn w:val="Normal"/>
    <w:next w:val="Normal"/>
    <w:rsid w:val="00E93B6B"/>
    <w:pPr>
      <w:suppressAutoHyphens/>
      <w:spacing w:after="0" w:line="240" w:lineRule="auto"/>
    </w:pPr>
    <w:rPr>
      <w:rFonts w:ascii="Arial" w:eastAsia="Times New Roman" w:hAnsi="Arial" w:cs="Times New Roman"/>
      <w:color w:val="0000FF"/>
      <w:szCs w:val="20"/>
      <w:u w:val="single"/>
      <w:vertAlign w:val="superscript"/>
      <w:lang w:val="en-GB" w:eastAsia="ar-SA"/>
    </w:rPr>
  </w:style>
  <w:style w:type="paragraph" w:customStyle="1" w:styleId="WW-CommentText">
    <w:name w:val="WW-Comment Text"/>
    <w:basedOn w:val="Normal"/>
    <w:rsid w:val="00E93B6B"/>
    <w:pPr>
      <w:suppressAutoHyphens/>
      <w:spacing w:after="0" w:line="240" w:lineRule="auto"/>
    </w:pPr>
    <w:rPr>
      <w:rFonts w:ascii="Times New Roman" w:eastAsia="Times New Roman" w:hAnsi="Times New Roman" w:cs="Times New Roman"/>
      <w:sz w:val="20"/>
      <w:szCs w:val="20"/>
      <w:lang w:val="en-AU" w:eastAsia="ar-SA"/>
    </w:rPr>
  </w:style>
  <w:style w:type="paragraph" w:customStyle="1" w:styleId="Sadrajokvira">
    <w:name w:val="Sadržaj okvira"/>
    <w:basedOn w:val="Tijeloteksta"/>
    <w:rsid w:val="00E93B6B"/>
    <w:pPr>
      <w:widowControl/>
      <w:suppressAutoHyphens/>
      <w:spacing w:after="0"/>
      <w:jc w:val="left"/>
    </w:pPr>
    <w:rPr>
      <w:rFonts w:ascii="Arial" w:hAnsi="Arial"/>
      <w:bCs w:val="0"/>
      <w:snapToGrid/>
      <w:color w:val="0000FF"/>
      <w:lang w:val="en-GB" w:eastAsia="ar-SA"/>
    </w:rPr>
  </w:style>
  <w:style w:type="paragraph" w:customStyle="1" w:styleId="Sadrajitablice">
    <w:name w:val="Sadržaji tablice"/>
    <w:basedOn w:val="Tijeloteksta"/>
    <w:rsid w:val="00E93B6B"/>
    <w:pPr>
      <w:widowControl/>
      <w:suppressLineNumbers/>
      <w:suppressAutoHyphens/>
      <w:spacing w:after="0"/>
      <w:jc w:val="left"/>
    </w:pPr>
    <w:rPr>
      <w:rFonts w:ascii="Arial" w:hAnsi="Arial"/>
      <w:bCs w:val="0"/>
      <w:snapToGrid/>
      <w:color w:val="0000FF"/>
      <w:lang w:val="en-GB" w:eastAsia="ar-SA"/>
    </w:rPr>
  </w:style>
  <w:style w:type="paragraph" w:customStyle="1" w:styleId="Naslovtablice">
    <w:name w:val="Naslov tablice"/>
    <w:basedOn w:val="Sadrajitablice"/>
    <w:rsid w:val="00E93B6B"/>
    <w:pPr>
      <w:jc w:val="center"/>
    </w:pPr>
    <w:rPr>
      <w:b/>
      <w:bCs/>
      <w:i/>
      <w:iCs/>
    </w:rPr>
  </w:style>
  <w:style w:type="paragraph" w:customStyle="1" w:styleId="Normal1">
    <w:name w:val="Normal1"/>
    <w:basedOn w:val="Normal"/>
    <w:rsid w:val="00E93B6B"/>
    <w:pPr>
      <w:spacing w:after="0" w:line="240" w:lineRule="auto"/>
      <w:jc w:val="both"/>
    </w:pPr>
    <w:rPr>
      <w:rFonts w:ascii="Arial" w:eastAsia="Times New Roman" w:hAnsi="Arial" w:cs="Times New Roman"/>
      <w:sz w:val="20"/>
      <w:szCs w:val="20"/>
      <w:lang w:val="en-GB"/>
    </w:rPr>
  </w:style>
  <w:style w:type="paragraph" w:customStyle="1" w:styleId="10pt">
    <w:name w:val="10pt"/>
    <w:basedOn w:val="Normal"/>
    <w:rsid w:val="00E93B6B"/>
    <w:pPr>
      <w:spacing w:after="0" w:line="240" w:lineRule="auto"/>
    </w:pPr>
    <w:rPr>
      <w:rFonts w:ascii="Verdana" w:eastAsia="Times New Roman" w:hAnsi="Verdana" w:cs="Times New Roman"/>
      <w:sz w:val="20"/>
      <w:szCs w:val="20"/>
      <w:lang w:eastAsia="hr-HR"/>
    </w:rPr>
  </w:style>
  <w:style w:type="paragraph" w:customStyle="1" w:styleId="velikinaslov">
    <w:name w:val="veliki_naslov"/>
    <w:basedOn w:val="Normal"/>
    <w:rsid w:val="00E93B6B"/>
    <w:pPr>
      <w:spacing w:after="0" w:line="240" w:lineRule="auto"/>
    </w:pPr>
    <w:rPr>
      <w:rFonts w:ascii="Verdana" w:eastAsia="Times New Roman" w:hAnsi="Verdana" w:cs="Times New Roman"/>
      <w:b/>
      <w:bCs/>
      <w:sz w:val="32"/>
      <w:szCs w:val="32"/>
      <w:lang w:eastAsia="hr-HR"/>
    </w:rPr>
  </w:style>
  <w:style w:type="paragraph" w:customStyle="1" w:styleId="malinaslov">
    <w:name w:val="mali_naslov"/>
    <w:basedOn w:val="Normal"/>
    <w:rsid w:val="00E93B6B"/>
    <w:pPr>
      <w:spacing w:after="0" w:line="240" w:lineRule="auto"/>
    </w:pPr>
    <w:rPr>
      <w:rFonts w:ascii="Verdana" w:eastAsia="Times New Roman" w:hAnsi="Verdana" w:cs="Times New Roman"/>
      <w:b/>
      <w:bCs/>
      <w:sz w:val="26"/>
      <w:szCs w:val="26"/>
      <w:lang w:eastAsia="hr-HR"/>
    </w:rPr>
  </w:style>
  <w:style w:type="paragraph" w:customStyle="1" w:styleId="a">
    <w:name w:val="*"/>
    <w:basedOn w:val="Normal"/>
    <w:rsid w:val="00E93B6B"/>
    <w:pPr>
      <w:spacing w:after="0" w:line="240" w:lineRule="auto"/>
    </w:pPr>
    <w:rPr>
      <w:rFonts w:ascii="Verdana" w:eastAsia="Times New Roman" w:hAnsi="Verdana" w:cs="Times New Roman"/>
      <w:szCs w:val="24"/>
      <w:lang w:eastAsia="hr-HR"/>
    </w:rPr>
  </w:style>
  <w:style w:type="paragraph" w:customStyle="1" w:styleId="11pt">
    <w:name w:val="11pt"/>
    <w:basedOn w:val="Normal"/>
    <w:rsid w:val="00E93B6B"/>
    <w:pPr>
      <w:spacing w:after="0" w:line="240" w:lineRule="auto"/>
    </w:pPr>
    <w:rPr>
      <w:rFonts w:ascii="Verdana" w:eastAsia="Times New Roman" w:hAnsi="Verdana" w:cs="Times New Roman"/>
      <w:lang w:eastAsia="hr-HR"/>
    </w:rPr>
  </w:style>
  <w:style w:type="paragraph" w:customStyle="1" w:styleId="3pt">
    <w:name w:val="3pt"/>
    <w:basedOn w:val="Normal"/>
    <w:rsid w:val="00E93B6B"/>
    <w:pPr>
      <w:spacing w:after="0" w:line="240" w:lineRule="auto"/>
    </w:pPr>
    <w:rPr>
      <w:rFonts w:ascii="Verdana" w:eastAsia="Times New Roman" w:hAnsi="Verdana" w:cs="Times New Roman"/>
      <w:sz w:val="6"/>
      <w:szCs w:val="6"/>
      <w:lang w:eastAsia="hr-HR"/>
    </w:rPr>
  </w:style>
  <w:style w:type="paragraph" w:customStyle="1" w:styleId="podnaslov0">
    <w:name w:val="podnaslov"/>
    <w:basedOn w:val="Normal"/>
    <w:rsid w:val="00E93B6B"/>
    <w:pPr>
      <w:spacing w:after="0" w:line="240" w:lineRule="auto"/>
    </w:pPr>
    <w:rPr>
      <w:rFonts w:ascii="Verdana" w:eastAsia="Times New Roman" w:hAnsi="Verdana" w:cs="Times New Roman"/>
      <w:b/>
      <w:bCs/>
      <w:szCs w:val="24"/>
      <w:lang w:eastAsia="hr-HR"/>
    </w:rPr>
  </w:style>
  <w:style w:type="paragraph" w:customStyle="1" w:styleId="11ptbold">
    <w:name w:val="11ptbold"/>
    <w:basedOn w:val="Normal"/>
    <w:rsid w:val="00E93B6B"/>
    <w:pPr>
      <w:spacing w:after="0" w:line="240" w:lineRule="auto"/>
    </w:pPr>
    <w:rPr>
      <w:rFonts w:ascii="Verdana" w:eastAsia="Times New Roman" w:hAnsi="Verdana" w:cs="Times New Roman"/>
      <w:b/>
      <w:bCs/>
      <w:lang w:eastAsia="hr-HR"/>
    </w:rPr>
  </w:style>
  <w:style w:type="paragraph" w:customStyle="1" w:styleId="9ptbold">
    <w:name w:val="9ptbold"/>
    <w:basedOn w:val="Normal"/>
    <w:rsid w:val="00E93B6B"/>
    <w:pPr>
      <w:spacing w:after="0" w:line="240" w:lineRule="auto"/>
    </w:pPr>
    <w:rPr>
      <w:rFonts w:ascii="Verdana" w:eastAsia="Times New Roman" w:hAnsi="Verdana" w:cs="Times New Roman"/>
      <w:b/>
      <w:bCs/>
      <w:sz w:val="18"/>
      <w:szCs w:val="18"/>
      <w:lang w:eastAsia="hr-HR"/>
    </w:rPr>
  </w:style>
  <w:style w:type="paragraph" w:customStyle="1" w:styleId="10ptbold">
    <w:name w:val="10ptbold"/>
    <w:basedOn w:val="Normal"/>
    <w:rsid w:val="00E93B6B"/>
    <w:pPr>
      <w:spacing w:after="0" w:line="240" w:lineRule="auto"/>
    </w:pPr>
    <w:rPr>
      <w:rFonts w:ascii="Verdana" w:eastAsia="Times New Roman" w:hAnsi="Verdana" w:cs="Times New Roman"/>
      <w:b/>
      <w:bCs/>
      <w:sz w:val="20"/>
      <w:szCs w:val="20"/>
      <w:lang w:eastAsia="hr-HR"/>
    </w:rPr>
  </w:style>
  <w:style w:type="paragraph" w:customStyle="1" w:styleId="8pt">
    <w:name w:val="8pt"/>
    <w:basedOn w:val="Normal"/>
    <w:rsid w:val="00E93B6B"/>
    <w:pPr>
      <w:spacing w:after="0" w:line="240" w:lineRule="auto"/>
    </w:pPr>
    <w:rPr>
      <w:rFonts w:ascii="Verdana" w:eastAsia="Times New Roman" w:hAnsi="Verdana" w:cs="Times New Roman"/>
      <w:sz w:val="16"/>
      <w:szCs w:val="16"/>
      <w:lang w:eastAsia="hr-HR"/>
    </w:rPr>
  </w:style>
  <w:style w:type="paragraph" w:customStyle="1" w:styleId="9pt">
    <w:name w:val="9pt"/>
    <w:basedOn w:val="Normal"/>
    <w:rsid w:val="00E93B6B"/>
    <w:pPr>
      <w:spacing w:after="0" w:line="240" w:lineRule="auto"/>
    </w:pPr>
    <w:rPr>
      <w:rFonts w:ascii="Verdana" w:eastAsia="Times New Roman" w:hAnsi="Verdana" w:cs="Times New Roman"/>
      <w:sz w:val="18"/>
      <w:szCs w:val="18"/>
      <w:lang w:eastAsia="hr-HR"/>
    </w:rPr>
  </w:style>
  <w:style w:type="paragraph" w:customStyle="1" w:styleId="8ptbold">
    <w:name w:val="8ptbold"/>
    <w:basedOn w:val="Normal"/>
    <w:rsid w:val="00E93B6B"/>
    <w:pPr>
      <w:spacing w:after="0" w:line="240" w:lineRule="auto"/>
    </w:pPr>
    <w:rPr>
      <w:rFonts w:ascii="Verdana" w:eastAsia="Times New Roman" w:hAnsi="Verdana" w:cs="Times New Roman"/>
      <w:b/>
      <w:bCs/>
      <w:sz w:val="16"/>
      <w:szCs w:val="16"/>
      <w:lang w:eastAsia="hr-HR"/>
    </w:rPr>
  </w:style>
  <w:style w:type="paragraph" w:customStyle="1" w:styleId="5pt">
    <w:name w:val="5pt"/>
    <w:basedOn w:val="Normal"/>
    <w:rsid w:val="00E93B6B"/>
    <w:pPr>
      <w:spacing w:after="0" w:line="240" w:lineRule="auto"/>
    </w:pPr>
    <w:rPr>
      <w:rFonts w:ascii="Verdana" w:eastAsia="Times New Roman" w:hAnsi="Verdana" w:cs="Times New Roman"/>
      <w:sz w:val="10"/>
      <w:szCs w:val="10"/>
      <w:lang w:eastAsia="hr-HR"/>
    </w:rPr>
  </w:style>
  <w:style w:type="paragraph" w:customStyle="1" w:styleId="naslov0">
    <w:name w:val="naslov"/>
    <w:basedOn w:val="Normal"/>
    <w:rsid w:val="00E93B6B"/>
    <w:pPr>
      <w:spacing w:after="0" w:line="240" w:lineRule="auto"/>
    </w:pPr>
    <w:rPr>
      <w:rFonts w:ascii="Verdana" w:eastAsia="Times New Roman" w:hAnsi="Verdana" w:cs="Times New Roman"/>
      <w:sz w:val="32"/>
      <w:szCs w:val="32"/>
      <w:lang w:eastAsia="hr-HR"/>
    </w:rPr>
  </w:style>
  <w:style w:type="paragraph" w:customStyle="1" w:styleId="sredina">
    <w:name w:val="sredina"/>
    <w:basedOn w:val="Normal"/>
    <w:rsid w:val="00E93B6B"/>
    <w:pPr>
      <w:spacing w:after="0" w:line="240" w:lineRule="auto"/>
      <w:jc w:val="center"/>
    </w:pPr>
    <w:rPr>
      <w:rFonts w:ascii="Verdana" w:eastAsia="Times New Roman" w:hAnsi="Verdana" w:cs="Times New Roman"/>
      <w:szCs w:val="24"/>
      <w:lang w:eastAsia="hr-HR"/>
    </w:rPr>
  </w:style>
  <w:style w:type="paragraph" w:customStyle="1" w:styleId="desno">
    <w:name w:val="desno"/>
    <w:basedOn w:val="Normal"/>
    <w:rsid w:val="00E93B6B"/>
    <w:pPr>
      <w:spacing w:after="0" w:line="240" w:lineRule="auto"/>
      <w:jc w:val="right"/>
    </w:pPr>
    <w:rPr>
      <w:rFonts w:ascii="Verdana" w:eastAsia="Times New Roman" w:hAnsi="Verdana" w:cs="Times New Roman"/>
      <w:szCs w:val="24"/>
      <w:lang w:eastAsia="hr-HR"/>
    </w:rPr>
  </w:style>
  <w:style w:type="paragraph" w:customStyle="1" w:styleId="boldundeline">
    <w:name w:val="bold_undeline"/>
    <w:basedOn w:val="Normal"/>
    <w:rsid w:val="00E93B6B"/>
    <w:pPr>
      <w:spacing w:after="0" w:line="240" w:lineRule="auto"/>
    </w:pPr>
    <w:rPr>
      <w:rFonts w:ascii="Verdana" w:eastAsia="Times New Roman" w:hAnsi="Verdana" w:cs="Times New Roman"/>
      <w:b/>
      <w:bCs/>
      <w:sz w:val="20"/>
      <w:szCs w:val="20"/>
      <w:u w:val="single"/>
      <w:lang w:eastAsia="hr-HR"/>
    </w:rPr>
  </w:style>
  <w:style w:type="paragraph" w:customStyle="1" w:styleId="TOAHeading1">
    <w:name w:val="TOA Heading1"/>
    <w:basedOn w:val="Normal"/>
    <w:next w:val="Normal"/>
    <w:rsid w:val="00E93B6B"/>
    <w:pPr>
      <w:spacing w:before="120" w:after="0" w:line="240" w:lineRule="auto"/>
    </w:pPr>
    <w:rPr>
      <w:rFonts w:ascii="Arial" w:eastAsia="Times New Roman" w:hAnsi="Arial" w:cs="Times New Roman"/>
      <w:b/>
      <w:szCs w:val="20"/>
      <w:lang w:val="en-US"/>
    </w:rPr>
  </w:style>
  <w:style w:type="character" w:customStyle="1" w:styleId="c23">
    <w:name w:val="c23"/>
    <w:basedOn w:val="Zadanifontodlomka"/>
    <w:rsid w:val="00E93B6B"/>
  </w:style>
  <w:style w:type="paragraph" w:customStyle="1" w:styleId="KSENIJA">
    <w:name w:val="KSENIJA"/>
    <w:rsid w:val="00E93B6B"/>
    <w:pPr>
      <w:suppressAutoHyphens/>
      <w:spacing w:after="0" w:line="240" w:lineRule="auto"/>
    </w:pPr>
    <w:rPr>
      <w:rFonts w:ascii="HRAvantgard" w:eastAsia="Times New Roman" w:hAnsi="HRAvantgard" w:cs="Times New Roman"/>
      <w:kern w:val="1"/>
      <w:szCs w:val="20"/>
      <w:lang w:eastAsia="ar-SA"/>
    </w:rPr>
  </w:style>
  <w:style w:type="paragraph" w:customStyle="1" w:styleId="KSENIJACharChar">
    <w:name w:val="KSENIJA Char Char"/>
    <w:rsid w:val="00E93B6B"/>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
    <w:name w:val="KSENIJA Char Char Char"/>
    <w:rsid w:val="00E93B6B"/>
    <w:rPr>
      <w:rFonts w:ascii="HRAvantgard" w:hAnsi="HRAvantgard"/>
      <w:noProof/>
      <w:kern w:val="16"/>
      <w:sz w:val="22"/>
      <w:lang w:bidi="ar-SA"/>
    </w:rPr>
  </w:style>
  <w:style w:type="character" w:customStyle="1" w:styleId="PlainTextChar1">
    <w:name w:val="Plain Text Char1"/>
    <w:basedOn w:val="Zadanifontodlomka"/>
    <w:semiHidden/>
    <w:rsid w:val="00E93B6B"/>
    <w:rPr>
      <w:rFonts w:ascii="Courier New" w:hAnsi="Courier New"/>
      <w:lang w:val="en-AU" w:eastAsia="hr-HR" w:bidi="ar-SA"/>
    </w:rPr>
  </w:style>
  <w:style w:type="paragraph" w:customStyle="1" w:styleId="KSENIJAChar">
    <w:name w:val="KSENIJA Char"/>
    <w:rsid w:val="00E93B6B"/>
    <w:pPr>
      <w:spacing w:after="0" w:line="240" w:lineRule="auto"/>
      <w:jc w:val="both"/>
    </w:pPr>
    <w:rPr>
      <w:rFonts w:ascii="HRAvantgard" w:eastAsia="Times New Roman" w:hAnsi="HRAvantgard" w:cs="Times New Roman"/>
      <w:noProof/>
      <w:kern w:val="16"/>
      <w:szCs w:val="20"/>
      <w:lang w:eastAsia="hr-HR"/>
    </w:rPr>
  </w:style>
  <w:style w:type="paragraph" w:customStyle="1" w:styleId="KSENIJACharCharCharCharCharCharCharCharCharCharCharCharCharCharCharChar">
    <w:name w:val="KSENIJA Char Char Char Char Char Char Char Char Char Char Char Char Char Char Char Char"/>
    <w:rsid w:val="00E93B6B"/>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CharCharCharCharCharCharCharCharCharCharCharCharCharChar">
    <w:name w:val="KSENIJA Char Char Char Char Char Char Char Char Char Char Char Char Char Char Char Char Char"/>
    <w:rsid w:val="00E93B6B"/>
    <w:rPr>
      <w:rFonts w:ascii="HRAvantgard" w:hAnsi="HRAvantgard"/>
      <w:noProof/>
      <w:kern w:val="16"/>
      <w:sz w:val="22"/>
      <w:lang w:bidi="ar-SA"/>
    </w:rPr>
  </w:style>
  <w:style w:type="paragraph" w:customStyle="1" w:styleId="Style10">
    <w:name w:val="Style 1"/>
    <w:basedOn w:val="Normal"/>
    <w:rsid w:val="00E93B6B"/>
    <w:pPr>
      <w:widowControl w:val="0"/>
      <w:spacing w:after="0" w:line="240" w:lineRule="auto"/>
    </w:pPr>
    <w:rPr>
      <w:rFonts w:ascii="Times New Roman" w:eastAsia="Times New Roman" w:hAnsi="Times New Roman" w:cs="Times New Roman"/>
      <w:color w:val="000000"/>
      <w:sz w:val="20"/>
      <w:szCs w:val="20"/>
      <w:lang w:eastAsia="hr-HR"/>
    </w:rPr>
  </w:style>
  <w:style w:type="character" w:customStyle="1" w:styleId="ZaglavljeChar">
    <w:name w:val="Zaglavlje Char"/>
    <w:uiPriority w:val="99"/>
    <w:locked/>
    <w:rsid w:val="00E93B6B"/>
    <w:rPr>
      <w:sz w:val="24"/>
      <w:lang w:val="en-US" w:eastAsia="hr-HR" w:bidi="ar-SA"/>
    </w:rPr>
  </w:style>
  <w:style w:type="paragraph" w:customStyle="1" w:styleId="Style20">
    <w:name w:val="Style 2"/>
    <w:basedOn w:val="Normal"/>
    <w:rsid w:val="00E93B6B"/>
    <w:pPr>
      <w:widowControl w:val="0"/>
      <w:spacing w:after="0" w:line="240" w:lineRule="auto"/>
      <w:jc w:val="both"/>
    </w:pPr>
    <w:rPr>
      <w:rFonts w:ascii="Times New Roman" w:eastAsia="Times New Roman" w:hAnsi="Times New Roman" w:cs="Times New Roman"/>
      <w:noProof/>
      <w:color w:val="000000"/>
      <w:sz w:val="20"/>
      <w:szCs w:val="20"/>
      <w:lang w:eastAsia="hr-HR"/>
    </w:rPr>
  </w:style>
  <w:style w:type="character" w:customStyle="1" w:styleId="CharChar1">
    <w:name w:val="Char Char1"/>
    <w:rsid w:val="00E93B6B"/>
    <w:rPr>
      <w:sz w:val="24"/>
      <w:lang w:val="en-US" w:eastAsia="en-US"/>
    </w:rPr>
  </w:style>
  <w:style w:type="character" w:customStyle="1" w:styleId="Naslov1Char">
    <w:name w:val="Naslov 1 Char"/>
    <w:uiPriority w:val="1"/>
    <w:rsid w:val="00E93B6B"/>
    <w:rPr>
      <w:sz w:val="28"/>
      <w:lang w:val="en-US"/>
    </w:rPr>
  </w:style>
  <w:style w:type="character" w:customStyle="1" w:styleId="Naslov2Char">
    <w:name w:val="Naslov 2 Char"/>
    <w:uiPriority w:val="1"/>
    <w:rsid w:val="00E93B6B"/>
    <w:rPr>
      <w:b/>
      <w:sz w:val="24"/>
      <w:u w:val="single"/>
      <w:lang w:val="en-US"/>
    </w:rPr>
  </w:style>
  <w:style w:type="character" w:customStyle="1" w:styleId="Naslov3Char">
    <w:name w:val="Naslov 3 Char"/>
    <w:rsid w:val="00E93B6B"/>
    <w:rPr>
      <w:b/>
      <w:sz w:val="24"/>
      <w:lang w:val="en-US"/>
    </w:rPr>
  </w:style>
  <w:style w:type="character" w:customStyle="1" w:styleId="Naslov4Char">
    <w:name w:val="Naslov 4 Char"/>
    <w:rsid w:val="00E93B6B"/>
    <w:rPr>
      <w:b/>
      <w:lang w:val="en-US"/>
    </w:rPr>
  </w:style>
  <w:style w:type="character" w:customStyle="1" w:styleId="Naslov5Char">
    <w:name w:val="Naslov 5 Char"/>
    <w:rsid w:val="00E93B6B"/>
    <w:rPr>
      <w:b/>
      <w:snapToGrid/>
      <w:color w:val="000000"/>
      <w:sz w:val="26"/>
      <w:lang w:eastAsia="en-US"/>
    </w:rPr>
  </w:style>
  <w:style w:type="character" w:customStyle="1" w:styleId="Naslov6Char">
    <w:name w:val="Naslov 6 Char"/>
    <w:rsid w:val="00E93B6B"/>
    <w:rPr>
      <w:b/>
      <w:snapToGrid/>
      <w:color w:val="000000"/>
      <w:sz w:val="24"/>
      <w:lang w:eastAsia="en-US"/>
    </w:rPr>
  </w:style>
  <w:style w:type="character" w:customStyle="1" w:styleId="Naslov7Char">
    <w:name w:val="Naslov 7 Char"/>
    <w:rsid w:val="00E93B6B"/>
    <w:rPr>
      <w:b/>
      <w:sz w:val="28"/>
      <w:lang w:val="en-US"/>
    </w:rPr>
  </w:style>
  <w:style w:type="character" w:customStyle="1" w:styleId="Naslov8Char">
    <w:name w:val="Naslov 8 Char"/>
    <w:rsid w:val="00E93B6B"/>
    <w:rPr>
      <w:b/>
      <w:sz w:val="36"/>
    </w:rPr>
  </w:style>
  <w:style w:type="character" w:customStyle="1" w:styleId="Naslov9Char">
    <w:name w:val="Naslov 9 Char"/>
    <w:rsid w:val="00E93B6B"/>
    <w:rPr>
      <w:b/>
      <w:sz w:val="28"/>
    </w:rPr>
  </w:style>
  <w:style w:type="character" w:customStyle="1" w:styleId="TijelotekstaChar">
    <w:name w:val="Tijelo teksta Char"/>
    <w:aliases w:val="uvlaka 3 Char Char Char2,uvlaka 3 Char1,uvlaka 3 Char Char Char Char1,  uvlaka 2 Char1, uvlaka 3 Char Char Char Char Char Char Char Char Char Char1, uvlaka 3 Char Char Char Char Char1, uvlaka 3 Char Char Char Char2"/>
    <w:uiPriority w:val="1"/>
    <w:rsid w:val="00E93B6B"/>
    <w:rPr>
      <w:b/>
      <w:snapToGrid/>
      <w:color w:val="000000"/>
      <w:sz w:val="26"/>
      <w:lang w:eastAsia="en-US"/>
    </w:rPr>
  </w:style>
  <w:style w:type="character" w:customStyle="1" w:styleId="UvuenotijelotekstaChar">
    <w:name w:val="Uvučeno tijelo teksta Char"/>
    <w:rsid w:val="00E93B6B"/>
    <w:rPr>
      <w:snapToGrid/>
      <w:sz w:val="24"/>
      <w:lang w:val="en-US" w:eastAsia="en-US"/>
    </w:rPr>
  </w:style>
  <w:style w:type="character" w:customStyle="1" w:styleId="PodnojeChar">
    <w:name w:val="Podnožje Char"/>
    <w:uiPriority w:val="99"/>
    <w:rsid w:val="00E93B6B"/>
    <w:rPr>
      <w:lang w:val="en-US"/>
    </w:rPr>
  </w:style>
  <w:style w:type="character" w:customStyle="1" w:styleId="Tijeloteksta2Char">
    <w:name w:val="Tijelo teksta 2 Char"/>
    <w:uiPriority w:val="99"/>
    <w:rsid w:val="00E93B6B"/>
    <w:rPr>
      <w:snapToGrid/>
      <w:color w:val="000000"/>
      <w:sz w:val="24"/>
      <w:lang w:eastAsia="en-US"/>
    </w:rPr>
  </w:style>
  <w:style w:type="character" w:customStyle="1" w:styleId="Tijeloteksta3Char">
    <w:name w:val="Tijelo teksta 3 Char"/>
    <w:rsid w:val="00E93B6B"/>
    <w:rPr>
      <w:snapToGrid/>
      <w:lang w:eastAsia="en-US"/>
    </w:rPr>
  </w:style>
  <w:style w:type="character" w:customStyle="1" w:styleId="PodnaslovChar">
    <w:name w:val="Podnaslov Char"/>
    <w:rsid w:val="00E93B6B"/>
    <w:rPr>
      <w:rFonts w:ascii="Verdana" w:hAnsi="Verdana"/>
      <w:b/>
      <w:bCs/>
      <w:sz w:val="24"/>
      <w:szCs w:val="24"/>
    </w:rPr>
  </w:style>
  <w:style w:type="character" w:customStyle="1" w:styleId="NaslovChar">
    <w:name w:val="Naslov Char"/>
    <w:rsid w:val="00E93B6B"/>
    <w:rPr>
      <w:rFonts w:ascii="Garamond" w:hAnsi="Garamond"/>
      <w:b/>
      <w:kern w:val="18"/>
      <w:sz w:val="24"/>
    </w:rPr>
  </w:style>
  <w:style w:type="character" w:customStyle="1" w:styleId="Tijeloteksta-uvlaka2Char">
    <w:name w:val="Tijelo teksta - uvlaka 2 Char"/>
    <w:aliases w:val="uvlaka 2 Char1,  uvlaka 21 Char"/>
    <w:locked/>
    <w:rsid w:val="00E93B6B"/>
    <w:rPr>
      <w:lang w:val="en-US"/>
    </w:rPr>
  </w:style>
  <w:style w:type="character" w:customStyle="1" w:styleId="TekstbaloniaChar">
    <w:name w:val="Tekst balončića Char"/>
    <w:uiPriority w:val="99"/>
    <w:rsid w:val="00E93B6B"/>
    <w:rPr>
      <w:rFonts w:ascii="Tahoma" w:hAnsi="Tahoma" w:cs="Tahoma"/>
      <w:sz w:val="16"/>
      <w:szCs w:val="16"/>
      <w:lang w:val="en-US"/>
    </w:rPr>
  </w:style>
  <w:style w:type="character" w:customStyle="1" w:styleId="apple-tab-span">
    <w:name w:val="apple-tab-span"/>
    <w:basedOn w:val="Zadanifontodlomka"/>
    <w:rsid w:val="00E93B6B"/>
  </w:style>
  <w:style w:type="character" w:customStyle="1" w:styleId="apple-style-span">
    <w:name w:val="apple-style-span"/>
    <w:basedOn w:val="Zadanifontodlomka"/>
    <w:rsid w:val="00E93B6B"/>
  </w:style>
  <w:style w:type="paragraph" w:customStyle="1" w:styleId="Odlomakpopisa1">
    <w:name w:val="Odlomak popisa1"/>
    <w:basedOn w:val="Normal"/>
    <w:qFormat/>
    <w:rsid w:val="00E93B6B"/>
    <w:pPr>
      <w:spacing w:after="0" w:line="240" w:lineRule="auto"/>
      <w:ind w:left="708"/>
    </w:pPr>
    <w:rPr>
      <w:rFonts w:ascii="Times New Roman" w:eastAsia="Times New Roman" w:hAnsi="Times New Roman" w:cs="Times New Roman"/>
      <w:sz w:val="20"/>
      <w:szCs w:val="20"/>
      <w:lang w:val="en-US" w:eastAsia="hr-HR"/>
    </w:rPr>
  </w:style>
  <w:style w:type="paragraph" w:customStyle="1" w:styleId="EndnoteText1">
    <w:name w:val="Endnote Text1"/>
    <w:basedOn w:val="Normal"/>
    <w:semiHidden/>
    <w:rsid w:val="00E93B6B"/>
    <w:pPr>
      <w:spacing w:after="0" w:line="240" w:lineRule="auto"/>
    </w:pPr>
    <w:rPr>
      <w:rFonts w:ascii="Bookshelf Symbol 5" w:eastAsia="Bookshelf Symbol 5" w:hAnsi="Bookshelf Symbol 5" w:cs="Times New Roman"/>
      <w:szCs w:val="20"/>
      <w:lang w:val="en-US" w:eastAsia="hr-HR"/>
    </w:rPr>
  </w:style>
  <w:style w:type="character" w:customStyle="1" w:styleId="FontStyle21">
    <w:name w:val="Font Style21"/>
    <w:rsid w:val="00E93B6B"/>
    <w:rPr>
      <w:rFonts w:ascii="Arial" w:hAnsi="Arial" w:cs="Arial" w:hint="default"/>
      <w:sz w:val="18"/>
      <w:szCs w:val="18"/>
    </w:rPr>
  </w:style>
  <w:style w:type="character" w:customStyle="1" w:styleId="FontStyle22">
    <w:name w:val="Font Style22"/>
    <w:rsid w:val="00E93B6B"/>
    <w:rPr>
      <w:rFonts w:ascii="Arial" w:hAnsi="Arial" w:cs="Arial" w:hint="default"/>
      <w:b/>
      <w:bCs/>
      <w:sz w:val="18"/>
      <w:szCs w:val="18"/>
    </w:rPr>
  </w:style>
  <w:style w:type="paragraph" w:customStyle="1" w:styleId="naslovi-npr1">
    <w:name w:val="naslovi-npr.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 w:val="40"/>
      <w:szCs w:val="20"/>
      <w:lang w:val="en-US"/>
    </w:rPr>
  </w:style>
  <w:style w:type="paragraph" w:customStyle="1" w:styleId="naslov-npr11">
    <w:name w:val="naslov-npr.1.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Cs w:val="20"/>
      <w:lang w:val="en-US"/>
    </w:rPr>
  </w:style>
  <w:style w:type="paragraph" w:customStyle="1" w:styleId="naslov-npr111">
    <w:name w:val="naslov-npr.1.1.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Bookshelf Symbol 5" w:eastAsia="Bookshelf Symbol 5" w:hAnsi="Bookshelf Symbol 5" w:cs="Times New Roman"/>
      <w:szCs w:val="20"/>
      <w:u w:val="single"/>
      <w:lang w:val="en-US"/>
    </w:rPr>
  </w:style>
  <w:style w:type="paragraph" w:customStyle="1" w:styleId="nasl-1111">
    <w:name w:val="nasl-1.1.1.1."/>
    <w:basedOn w:val="naslov-npr111"/>
    <w:rsid w:val="00E93B6B"/>
    <w:pPr>
      <w:spacing w:before="80"/>
    </w:pPr>
    <w:rPr>
      <w:i/>
    </w:rPr>
  </w:style>
  <w:style w:type="character" w:customStyle="1" w:styleId="HTMLMarkup">
    <w:name w:val="HTML Markup"/>
    <w:rsid w:val="00E93B6B"/>
    <w:rPr>
      <w:vanish/>
      <w:color w:val="FF0000"/>
    </w:rPr>
  </w:style>
  <w:style w:type="paragraph" w:customStyle="1" w:styleId="DefinitionTerm">
    <w:name w:val="Definition Term"/>
    <w:basedOn w:val="Normal"/>
    <w:next w:val="DefinitionList"/>
    <w:rsid w:val="00E93B6B"/>
    <w:pPr>
      <w:widowControl w:val="0"/>
      <w:spacing w:after="0" w:line="240" w:lineRule="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E93B6B"/>
    <w:pPr>
      <w:widowControl w:val="0"/>
      <w:spacing w:after="0" w:line="240" w:lineRule="auto"/>
      <w:ind w:left="360"/>
    </w:pPr>
    <w:rPr>
      <w:rFonts w:ascii="Times New Roman" w:eastAsia="Times New Roman" w:hAnsi="Times New Roman" w:cs="Times New Roman"/>
      <w:snapToGrid w:val="0"/>
      <w:szCs w:val="20"/>
    </w:rPr>
  </w:style>
  <w:style w:type="character" w:customStyle="1" w:styleId="Definition">
    <w:name w:val="Definition"/>
    <w:rsid w:val="00E93B6B"/>
    <w:rPr>
      <w:i/>
    </w:rPr>
  </w:style>
  <w:style w:type="paragraph" w:customStyle="1" w:styleId="H1">
    <w:name w:val="H1"/>
    <w:basedOn w:val="Normal"/>
    <w:next w:val="Normal"/>
    <w:rsid w:val="00E93B6B"/>
    <w:pPr>
      <w:keepNext/>
      <w:widowControl w:val="0"/>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H2">
    <w:name w:val="H2"/>
    <w:basedOn w:val="Normal"/>
    <w:next w:val="Normal"/>
    <w:rsid w:val="00E93B6B"/>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customStyle="1" w:styleId="H3">
    <w:name w:val="H3"/>
    <w:basedOn w:val="Normal"/>
    <w:next w:val="Normal"/>
    <w:rsid w:val="00E93B6B"/>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E93B6B"/>
    <w:pPr>
      <w:keepNext/>
      <w:widowControl w:val="0"/>
      <w:spacing w:before="100" w:after="100" w:line="240" w:lineRule="auto"/>
      <w:outlineLvl w:val="4"/>
    </w:pPr>
    <w:rPr>
      <w:rFonts w:ascii="Times New Roman" w:eastAsia="Times New Roman" w:hAnsi="Times New Roman" w:cs="Times New Roman"/>
      <w:b/>
      <w:snapToGrid w:val="0"/>
      <w:szCs w:val="20"/>
    </w:rPr>
  </w:style>
  <w:style w:type="paragraph" w:customStyle="1" w:styleId="H5">
    <w:name w:val="H5"/>
    <w:basedOn w:val="Normal"/>
    <w:next w:val="Normal"/>
    <w:rsid w:val="00E93B6B"/>
    <w:pPr>
      <w:keepNext/>
      <w:widowControl w:val="0"/>
      <w:spacing w:before="100" w:after="100" w:line="240" w:lineRule="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E93B6B"/>
    <w:pPr>
      <w:keepNext/>
      <w:widowControl w:val="0"/>
      <w:spacing w:before="100" w:after="100" w:line="240" w:lineRule="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E93B6B"/>
    <w:pPr>
      <w:widowControl w:val="0"/>
      <w:spacing w:after="0" w:line="240" w:lineRule="auto"/>
    </w:pPr>
    <w:rPr>
      <w:rFonts w:ascii="Times New Roman" w:eastAsia="Times New Roman" w:hAnsi="Times New Roman" w:cs="Times New Roman"/>
      <w:i/>
      <w:snapToGrid w:val="0"/>
      <w:szCs w:val="20"/>
    </w:rPr>
  </w:style>
  <w:style w:type="paragraph" w:customStyle="1" w:styleId="Blockquote">
    <w:name w:val="Blockquote"/>
    <w:basedOn w:val="Normal"/>
    <w:rsid w:val="00E93B6B"/>
    <w:pPr>
      <w:widowControl w:val="0"/>
      <w:spacing w:before="100" w:after="100" w:line="240" w:lineRule="auto"/>
      <w:ind w:left="360" w:right="360"/>
    </w:pPr>
    <w:rPr>
      <w:rFonts w:ascii="Times New Roman" w:eastAsia="Times New Roman" w:hAnsi="Times New Roman" w:cs="Times New Roman"/>
      <w:snapToGrid w:val="0"/>
      <w:szCs w:val="20"/>
    </w:rPr>
  </w:style>
  <w:style w:type="character" w:customStyle="1" w:styleId="CITE">
    <w:name w:val="CITE"/>
    <w:rsid w:val="00E93B6B"/>
    <w:rPr>
      <w:i/>
    </w:rPr>
  </w:style>
  <w:style w:type="character" w:customStyle="1" w:styleId="CODE">
    <w:name w:val="CODE"/>
    <w:rsid w:val="00E93B6B"/>
    <w:rPr>
      <w:rFonts w:ascii="Courier New" w:hAnsi="Courier New"/>
      <w:sz w:val="20"/>
    </w:rPr>
  </w:style>
  <w:style w:type="character" w:customStyle="1" w:styleId="Keyboard">
    <w:name w:val="Keyboard"/>
    <w:rsid w:val="00E93B6B"/>
    <w:rPr>
      <w:rFonts w:ascii="Courier New" w:hAnsi="Courier New"/>
      <w:b/>
      <w:sz w:val="20"/>
    </w:rPr>
  </w:style>
  <w:style w:type="paragraph" w:customStyle="1" w:styleId="Preformatted">
    <w:name w:val="Preformatted"/>
    <w:basedOn w:val="Normal"/>
    <w:rsid w:val="00E93B6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z-dnoobrasca">
    <w:name w:val="HTML Bottom of Form"/>
    <w:next w:val="Normal"/>
    <w:link w:val="z-dnoobrascaChar"/>
    <w:hidden/>
    <w:rsid w:val="00E93B6B"/>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dnoobrascaChar">
    <w:name w:val="z-dno obrasca Char"/>
    <w:basedOn w:val="Zadanifontodlomka"/>
    <w:link w:val="z-dnoobrasca"/>
    <w:rsid w:val="00E93B6B"/>
    <w:rPr>
      <w:rFonts w:ascii="Arial" w:eastAsia="Times New Roman" w:hAnsi="Arial" w:cs="Times New Roman"/>
      <w:snapToGrid w:val="0"/>
      <w:vanish/>
      <w:sz w:val="16"/>
      <w:szCs w:val="20"/>
    </w:rPr>
  </w:style>
  <w:style w:type="paragraph" w:styleId="z-vrhobrasca">
    <w:name w:val="HTML Top of Form"/>
    <w:next w:val="Normal"/>
    <w:link w:val="z-vrhobrascaChar"/>
    <w:hidden/>
    <w:rsid w:val="00E93B6B"/>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vrhobrascaChar">
    <w:name w:val="z-vrh obrasca Char"/>
    <w:basedOn w:val="Zadanifontodlomka"/>
    <w:link w:val="z-vrhobrasca"/>
    <w:rsid w:val="00E93B6B"/>
    <w:rPr>
      <w:rFonts w:ascii="Arial" w:eastAsia="Times New Roman" w:hAnsi="Arial" w:cs="Times New Roman"/>
      <w:snapToGrid w:val="0"/>
      <w:vanish/>
      <w:sz w:val="16"/>
      <w:szCs w:val="20"/>
    </w:rPr>
  </w:style>
  <w:style w:type="character" w:customStyle="1" w:styleId="Sample">
    <w:name w:val="Sample"/>
    <w:rsid w:val="00E93B6B"/>
    <w:rPr>
      <w:rFonts w:ascii="Courier New" w:hAnsi="Courier New"/>
    </w:rPr>
  </w:style>
  <w:style w:type="character" w:customStyle="1" w:styleId="Typewriter">
    <w:name w:val="Typewriter"/>
    <w:rsid w:val="00E93B6B"/>
    <w:rPr>
      <w:rFonts w:ascii="Courier New" w:hAnsi="Courier New"/>
      <w:sz w:val="20"/>
    </w:rPr>
  </w:style>
  <w:style w:type="character" w:customStyle="1" w:styleId="Variable">
    <w:name w:val="Variable"/>
    <w:rsid w:val="00E93B6B"/>
    <w:rPr>
      <w:i/>
    </w:rPr>
  </w:style>
  <w:style w:type="character" w:customStyle="1" w:styleId="Comment">
    <w:name w:val="Comment"/>
    <w:rsid w:val="00E93B6B"/>
    <w:rPr>
      <w:vanish/>
    </w:rPr>
  </w:style>
  <w:style w:type="paragraph" w:customStyle="1" w:styleId="TEKST0">
    <w:name w:val="TEKST"/>
    <w:basedOn w:val="Normal"/>
    <w:rsid w:val="00E93B6B"/>
    <w:pPr>
      <w:tabs>
        <w:tab w:val="left" w:pos="992"/>
      </w:tabs>
      <w:spacing w:after="120" w:line="240" w:lineRule="auto"/>
    </w:pPr>
    <w:rPr>
      <w:rFonts w:ascii="Arial" w:eastAsia="Times New Roman" w:hAnsi="Arial" w:cs="Times New Roman"/>
      <w:szCs w:val="20"/>
      <w:lang w:eastAsia="hr-HR"/>
    </w:rPr>
  </w:style>
  <w:style w:type="paragraph" w:customStyle="1" w:styleId="xl40">
    <w:name w:val="xl40"/>
    <w:basedOn w:val="Normal"/>
    <w:rsid w:val="00E93B6B"/>
    <w:pPr>
      <w:spacing w:before="100" w:beforeAutospacing="1" w:after="100" w:afterAutospacing="1" w:line="240" w:lineRule="auto"/>
    </w:pPr>
    <w:rPr>
      <w:rFonts w:ascii="Arial" w:eastAsia="Times New Roman" w:hAnsi="Arial" w:cs="Arial"/>
      <w:b/>
      <w:bCs/>
      <w:lang w:val="en-GB"/>
    </w:rPr>
  </w:style>
  <w:style w:type="paragraph" w:customStyle="1" w:styleId="razmak-hrn">
    <w:name w:val="razmak-hrn"/>
    <w:basedOn w:val="Normal"/>
    <w:rsid w:val="00E93B6B"/>
    <w:pPr>
      <w:spacing w:before="100" w:beforeAutospacing="1" w:after="100" w:afterAutospacing="1" w:line="240" w:lineRule="auto"/>
    </w:pPr>
    <w:rPr>
      <w:rFonts w:ascii="Times New Roman" w:eastAsia="Times New Roman" w:hAnsi="Times New Roman" w:cs="Times New Roman"/>
      <w:szCs w:val="24"/>
      <w:lang w:val="en-US" w:eastAsia="hr-HR"/>
    </w:rPr>
  </w:style>
  <w:style w:type="paragraph" w:customStyle="1" w:styleId="Standard2">
    <w:name w:val="Standard2"/>
    <w:basedOn w:val="Normal"/>
    <w:rsid w:val="00E93B6B"/>
    <w:pPr>
      <w:spacing w:after="0" w:line="240" w:lineRule="auto"/>
      <w:ind w:left="1134"/>
      <w:jc w:val="both"/>
    </w:pPr>
    <w:rPr>
      <w:rFonts w:ascii="Century Gothic" w:eastAsia="Times New Roman" w:hAnsi="Century Gothic" w:cs="Times New Roman"/>
      <w:szCs w:val="20"/>
      <w:lang w:val="de-DE" w:eastAsia="hr-HR"/>
    </w:rPr>
  </w:style>
  <w:style w:type="paragraph" w:customStyle="1" w:styleId="t-12-9-sred">
    <w:name w:val="t-12-9-sred"/>
    <w:basedOn w:val="Normal"/>
    <w:rsid w:val="00E93B6B"/>
    <w:pPr>
      <w:spacing w:before="100" w:beforeAutospacing="1" w:after="100" w:afterAutospacing="1" w:line="240" w:lineRule="auto"/>
    </w:pPr>
    <w:rPr>
      <w:rFonts w:ascii="Times New Roman" w:eastAsia="Times New Roman" w:hAnsi="Times New Roman" w:cs="Times New Roman"/>
      <w:szCs w:val="24"/>
      <w:lang w:val="en-US" w:eastAsia="hr-HR"/>
    </w:rPr>
  </w:style>
  <w:style w:type="numbering" w:customStyle="1" w:styleId="Stil3">
    <w:name w:val="Stil3"/>
    <w:rsid w:val="00E93B6B"/>
    <w:pPr>
      <w:numPr>
        <w:numId w:val="12"/>
      </w:numPr>
    </w:pPr>
  </w:style>
  <w:style w:type="paragraph" w:customStyle="1" w:styleId="Prored0">
    <w:name w:val="Prored 0"/>
    <w:qFormat/>
    <w:rsid w:val="00E93B6B"/>
    <w:pPr>
      <w:spacing w:after="0" w:line="240" w:lineRule="auto"/>
    </w:pPr>
    <w:rPr>
      <w:rFonts w:ascii="Calibri" w:eastAsia="Calibri" w:hAnsi="Calibri" w:cs="Times New Roman"/>
    </w:rPr>
  </w:style>
  <w:style w:type="character" w:customStyle="1" w:styleId="StilArial10ptCrna">
    <w:name w:val="Stil Arial 10 pt Crna"/>
    <w:basedOn w:val="Zadanifontodlomka"/>
    <w:rsid w:val="00E93B6B"/>
    <w:rPr>
      <w:rFonts w:ascii="Arial" w:hAnsi="Arial"/>
      <w:color w:val="000000"/>
      <w:sz w:val="20"/>
    </w:rPr>
  </w:style>
  <w:style w:type="paragraph" w:styleId="Popis2">
    <w:name w:val="List 2"/>
    <w:basedOn w:val="Normal"/>
    <w:rsid w:val="00E93B6B"/>
    <w:pPr>
      <w:spacing w:after="0" w:line="240" w:lineRule="auto"/>
      <w:ind w:left="566" w:hanging="283"/>
    </w:pPr>
    <w:rPr>
      <w:rFonts w:ascii="Courier" w:eastAsia="Times New Roman" w:hAnsi="Courier" w:cs="Times New Roman"/>
      <w:szCs w:val="20"/>
      <w:lang w:val="en-US" w:eastAsia="hr-HR"/>
    </w:rPr>
  </w:style>
  <w:style w:type="paragraph" w:styleId="Popis3">
    <w:name w:val="List 3"/>
    <w:basedOn w:val="Normal"/>
    <w:rsid w:val="00E93B6B"/>
    <w:pPr>
      <w:spacing w:after="0" w:line="240" w:lineRule="auto"/>
      <w:ind w:left="849" w:hanging="283"/>
    </w:pPr>
    <w:rPr>
      <w:rFonts w:ascii="Courier" w:eastAsia="Times New Roman" w:hAnsi="Courier" w:cs="Times New Roman"/>
      <w:szCs w:val="20"/>
      <w:lang w:val="en-US" w:eastAsia="hr-HR"/>
    </w:rPr>
  </w:style>
  <w:style w:type="paragraph" w:styleId="Nastavakpopisa2">
    <w:name w:val="List Continue 2"/>
    <w:basedOn w:val="Normal"/>
    <w:rsid w:val="00E93B6B"/>
    <w:pPr>
      <w:spacing w:after="120" w:line="240" w:lineRule="auto"/>
      <w:ind w:left="566"/>
    </w:pPr>
    <w:rPr>
      <w:rFonts w:ascii="Courier" w:eastAsia="Times New Roman" w:hAnsi="Courier" w:cs="Times New Roman"/>
      <w:szCs w:val="20"/>
      <w:lang w:val="en-US" w:eastAsia="hr-HR"/>
    </w:rPr>
  </w:style>
  <w:style w:type="paragraph" w:styleId="Kartadokumenta">
    <w:name w:val="Document Map"/>
    <w:basedOn w:val="Normal"/>
    <w:link w:val="KartadokumentaChar"/>
    <w:semiHidden/>
    <w:rsid w:val="00E93B6B"/>
    <w:pPr>
      <w:shd w:val="clear" w:color="auto" w:fill="000080"/>
      <w:spacing w:after="0" w:line="240" w:lineRule="auto"/>
    </w:pPr>
    <w:rPr>
      <w:rFonts w:ascii="Tahoma" w:eastAsia="Times New Roman" w:hAnsi="Tahoma" w:cs="Tahoma"/>
      <w:szCs w:val="20"/>
      <w:lang w:val="en-US" w:eastAsia="hr-HR"/>
    </w:rPr>
  </w:style>
  <w:style w:type="character" w:customStyle="1" w:styleId="KartadokumentaChar">
    <w:name w:val="Karta dokumenta Char"/>
    <w:basedOn w:val="Zadanifontodlomka"/>
    <w:link w:val="Kartadokumenta"/>
    <w:semiHidden/>
    <w:rsid w:val="00E93B6B"/>
    <w:rPr>
      <w:rFonts w:ascii="Tahoma" w:eastAsia="Times New Roman" w:hAnsi="Tahoma" w:cs="Tahoma"/>
      <w:szCs w:val="20"/>
      <w:shd w:val="clear" w:color="auto" w:fill="000080"/>
      <w:lang w:val="en-US" w:eastAsia="hr-HR"/>
    </w:rPr>
  </w:style>
  <w:style w:type="character" w:customStyle="1" w:styleId="PodnojeCharChar">
    <w:name w:val="Podnožje Char Char"/>
    <w:basedOn w:val="Zadanifontodlomka"/>
    <w:rsid w:val="00E93B6B"/>
    <w:rPr>
      <w:rFonts w:ascii="Arial" w:hAnsi="Arial"/>
      <w:noProof w:val="0"/>
      <w:sz w:val="24"/>
      <w:lang w:val="en-US" w:eastAsia="hr-HR" w:bidi="ar-SA"/>
    </w:rPr>
  </w:style>
  <w:style w:type="paragraph" w:customStyle="1" w:styleId="Stil1Char">
    <w:name w:val="Stil1 Char"/>
    <w:basedOn w:val="Podnoje"/>
    <w:rsid w:val="00E93B6B"/>
    <w:pPr>
      <w:tabs>
        <w:tab w:val="clear" w:pos="4536"/>
        <w:tab w:val="clear" w:pos="9072"/>
        <w:tab w:val="center" w:pos="4320"/>
        <w:tab w:val="right" w:pos="8640"/>
      </w:tabs>
      <w:spacing w:after="0"/>
    </w:pPr>
    <w:rPr>
      <w:rFonts w:ascii="Arial" w:hAnsi="Arial"/>
      <w:sz w:val="20"/>
      <w:szCs w:val="20"/>
      <w:lang w:eastAsia="hr-HR"/>
    </w:rPr>
  </w:style>
  <w:style w:type="character" w:customStyle="1" w:styleId="Stil1CharChar">
    <w:name w:val="Stil1 Char Char"/>
    <w:basedOn w:val="PodnojeCharChar"/>
    <w:rsid w:val="00E93B6B"/>
    <w:rPr>
      <w:rFonts w:ascii="Arial" w:hAnsi="Arial"/>
      <w:noProof w:val="0"/>
      <w:sz w:val="24"/>
      <w:lang w:val="hr-HR" w:eastAsia="hr-HR" w:bidi="ar-SA"/>
    </w:rPr>
  </w:style>
  <w:style w:type="paragraph" w:customStyle="1" w:styleId="NormalArial">
    <w:name w:val="Normal + Arial"/>
    <w:aliases w:val="10 pt,Obostrano"/>
    <w:basedOn w:val="Normal"/>
    <w:link w:val="NormalArialChar"/>
    <w:rsid w:val="00E93B6B"/>
    <w:pPr>
      <w:tabs>
        <w:tab w:val="left" w:pos="567"/>
        <w:tab w:val="num" w:pos="720"/>
        <w:tab w:val="left" w:pos="993"/>
      </w:tabs>
      <w:spacing w:after="0" w:line="240" w:lineRule="auto"/>
      <w:ind w:left="720" w:hanging="720"/>
      <w:jc w:val="both"/>
    </w:pPr>
    <w:rPr>
      <w:rFonts w:ascii="Arial" w:eastAsia="Times New Roman" w:hAnsi="Arial" w:cs="Arial"/>
      <w:sz w:val="20"/>
      <w:szCs w:val="20"/>
      <w:lang w:val="it-IT" w:eastAsia="hr-HR"/>
    </w:rPr>
  </w:style>
  <w:style w:type="paragraph" w:styleId="Nastavakpopisa">
    <w:name w:val="List Continue"/>
    <w:basedOn w:val="Normal"/>
    <w:rsid w:val="00E93B6B"/>
    <w:pPr>
      <w:spacing w:after="120" w:line="240" w:lineRule="auto"/>
      <w:ind w:left="283"/>
    </w:pPr>
    <w:rPr>
      <w:rFonts w:ascii="Times New Roman" w:eastAsia="Times New Roman" w:hAnsi="Times New Roman" w:cs="Times New Roman"/>
      <w:sz w:val="20"/>
      <w:szCs w:val="20"/>
      <w:lang w:val="en-US" w:eastAsia="hr-HR"/>
    </w:rPr>
  </w:style>
  <w:style w:type="character" w:customStyle="1" w:styleId="iznutravanka">
    <w:name w:val="iznutra_vanka"/>
    <w:basedOn w:val="Zadanifontodlomka"/>
    <w:rsid w:val="00E93B6B"/>
  </w:style>
  <w:style w:type="paragraph" w:styleId="Povratnaomotnica">
    <w:name w:val="envelope return"/>
    <w:basedOn w:val="Normal"/>
    <w:rsid w:val="00E93B6B"/>
    <w:pPr>
      <w:spacing w:after="0" w:line="480" w:lineRule="atLeast"/>
    </w:pPr>
    <w:rPr>
      <w:rFonts w:ascii="HRTimes" w:eastAsia="Times New Roman" w:hAnsi="HRTimes" w:cs="Times New Roman"/>
      <w:spacing w:val="-20"/>
      <w:kern w:val="16"/>
      <w:position w:val="-6"/>
      <w:sz w:val="16"/>
      <w:szCs w:val="20"/>
      <w:lang w:val="en-US" w:eastAsia="hr-HR"/>
    </w:rPr>
  </w:style>
  <w:style w:type="character" w:customStyle="1" w:styleId="Document5">
    <w:name w:val="Document 5"/>
    <w:basedOn w:val="Zadanifontodlomka"/>
    <w:rsid w:val="00E93B6B"/>
  </w:style>
  <w:style w:type="character" w:customStyle="1" w:styleId="Document6">
    <w:name w:val="Document 6"/>
    <w:basedOn w:val="Zadanifontodlomka"/>
    <w:rsid w:val="00E93B6B"/>
  </w:style>
  <w:style w:type="paragraph" w:customStyle="1" w:styleId="11">
    <w:name w:val="11"/>
    <w:basedOn w:val="Normal"/>
    <w:rsid w:val="00E93B6B"/>
    <w:pPr>
      <w:overflowPunct w:val="0"/>
      <w:autoSpaceDE w:val="0"/>
      <w:autoSpaceDN w:val="0"/>
      <w:adjustRightInd w:val="0"/>
      <w:spacing w:before="240" w:after="120" w:line="240" w:lineRule="auto"/>
      <w:jc w:val="both"/>
      <w:textAlignment w:val="baseline"/>
    </w:pPr>
    <w:rPr>
      <w:rFonts w:ascii="Arial" w:eastAsia="Times New Roman" w:hAnsi="Arial" w:cs="Times New Roman"/>
      <w:b/>
      <w:caps/>
      <w:szCs w:val="20"/>
    </w:rPr>
  </w:style>
  <w:style w:type="character" w:customStyle="1" w:styleId="StyleCourierNew">
    <w:name w:val="Style Courier New"/>
    <w:basedOn w:val="Zadanifontodlomka"/>
    <w:rsid w:val="00E93B6B"/>
    <w:rPr>
      <w:rFonts w:ascii="Courier New" w:hAnsi="Courier New"/>
      <w:sz w:val="20"/>
      <w:szCs w:val="20"/>
    </w:rPr>
  </w:style>
  <w:style w:type="paragraph" w:customStyle="1" w:styleId="Tablica">
    <w:name w:val="Tablica"/>
    <w:basedOn w:val="Normal"/>
    <w:rsid w:val="00E93B6B"/>
    <w:pPr>
      <w:tabs>
        <w:tab w:val="left" w:pos="0"/>
        <w:tab w:val="left" w:pos="1702"/>
        <w:tab w:val="left" w:pos="7088"/>
      </w:tabs>
      <w:autoSpaceDE w:val="0"/>
      <w:autoSpaceDN w:val="0"/>
      <w:adjustRightInd w:val="0"/>
      <w:spacing w:before="40" w:after="40" w:line="240" w:lineRule="auto"/>
    </w:pPr>
    <w:rPr>
      <w:rFonts w:ascii="Courier New" w:eastAsia="Times New Roman" w:hAnsi="Courier New" w:cs="Arial"/>
      <w:sz w:val="16"/>
      <w:szCs w:val="20"/>
    </w:rPr>
  </w:style>
  <w:style w:type="paragraph" w:customStyle="1" w:styleId="ProIndent">
    <w:name w:val="ProIndent"/>
    <w:basedOn w:val="Normal"/>
    <w:rsid w:val="00E93B6B"/>
    <w:pPr>
      <w:tabs>
        <w:tab w:val="left" w:pos="851"/>
      </w:tabs>
      <w:spacing w:after="0" w:line="240" w:lineRule="auto"/>
      <w:ind w:left="851" w:right="567"/>
      <w:jc w:val="both"/>
    </w:pPr>
    <w:rPr>
      <w:rFonts w:ascii="Times New Roman" w:eastAsia="Times New Roman" w:hAnsi="Times New Roman" w:cs="Times New Roman"/>
      <w:color w:val="000000"/>
      <w:kern w:val="28"/>
      <w:szCs w:val="20"/>
      <w:lang w:val="en-GB"/>
    </w:rPr>
  </w:style>
  <w:style w:type="character" w:customStyle="1" w:styleId="NormalArialChar">
    <w:name w:val="Normal + Arial Char"/>
    <w:aliases w:val="10 pt Char,Obostrano Char"/>
    <w:basedOn w:val="Zadanifontodlomka"/>
    <w:link w:val="NormalArial"/>
    <w:rsid w:val="00E93B6B"/>
    <w:rPr>
      <w:rFonts w:ascii="Arial" w:eastAsia="Times New Roman" w:hAnsi="Arial" w:cs="Arial"/>
      <w:sz w:val="20"/>
      <w:szCs w:val="20"/>
      <w:lang w:val="it-IT" w:eastAsia="hr-HR"/>
    </w:rPr>
  </w:style>
  <w:style w:type="character" w:customStyle="1" w:styleId="CharCharChar">
    <w:name w:val="Char Char Char"/>
    <w:rsid w:val="00E93B6B"/>
    <w:rPr>
      <w:rFonts w:ascii="Times New Roman" w:eastAsia="Times New Roman" w:hAnsi="Times New Roman" w:cs="Times New Roman"/>
      <w:sz w:val="24"/>
      <w:szCs w:val="24"/>
      <w:lang w:val="en-US"/>
    </w:rPr>
  </w:style>
  <w:style w:type="paragraph" w:customStyle="1" w:styleId="txt">
    <w:name w:val="txt"/>
    <w:basedOn w:val="Normal"/>
    <w:rsid w:val="00E93B6B"/>
    <w:pPr>
      <w:tabs>
        <w:tab w:val="left" w:pos="0"/>
        <w:tab w:val="left" w:pos="709"/>
      </w:tab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8"/>
      <w:sz w:val="28"/>
      <w:szCs w:val="20"/>
      <w:lang w:eastAsia="hr-HR"/>
    </w:rPr>
  </w:style>
  <w:style w:type="paragraph" w:customStyle="1" w:styleId="BodyText31">
    <w:name w:val="Body Text 31"/>
    <w:basedOn w:val="Normal"/>
    <w:rsid w:val="00E93B6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hr-HR"/>
    </w:rPr>
  </w:style>
  <w:style w:type="paragraph" w:customStyle="1" w:styleId="CM35">
    <w:name w:val="CM35"/>
    <w:basedOn w:val="Normal"/>
    <w:next w:val="Normal"/>
    <w:rsid w:val="00E93B6B"/>
    <w:pPr>
      <w:widowControl w:val="0"/>
      <w:autoSpaceDE w:val="0"/>
      <w:autoSpaceDN w:val="0"/>
      <w:adjustRightInd w:val="0"/>
      <w:spacing w:after="0"/>
    </w:pPr>
    <w:rPr>
      <w:rFonts w:ascii="Browallia-New,Bold" w:eastAsia="Times New Roman" w:hAnsi="Browallia-New,Bold" w:cs="Times New Roman"/>
      <w:szCs w:val="24"/>
      <w:lang w:eastAsia="hr-HR"/>
    </w:rPr>
  </w:style>
  <w:style w:type="character" w:customStyle="1" w:styleId="EquationCaption">
    <w:name w:val="_Equation Caption"/>
    <w:rsid w:val="00E93B6B"/>
  </w:style>
  <w:style w:type="paragraph" w:customStyle="1" w:styleId="Pa8">
    <w:name w:val="Pa8"/>
    <w:basedOn w:val="Default"/>
    <w:next w:val="Default"/>
    <w:rsid w:val="00E93B6B"/>
    <w:pPr>
      <w:spacing w:line="241" w:lineRule="atLeast"/>
    </w:pPr>
    <w:rPr>
      <w:rFonts w:ascii="HelveticaNeueLT Pro 57 Cn" w:hAnsi="HelveticaNeueLT Pro 57 Cn" w:cs="Times New Roman"/>
      <w:color w:val="auto"/>
      <w:lang w:val="hr-HR" w:eastAsia="hr-HR"/>
    </w:rPr>
  </w:style>
  <w:style w:type="character" w:customStyle="1" w:styleId="A9">
    <w:name w:val="A9"/>
    <w:rsid w:val="00E93B6B"/>
    <w:rPr>
      <w:rFonts w:cs="HelveticaNeueLT Pro 57 Cn"/>
      <w:color w:val="000000"/>
      <w:sz w:val="14"/>
      <w:szCs w:val="14"/>
    </w:rPr>
  </w:style>
  <w:style w:type="character" w:customStyle="1" w:styleId="Bodytext">
    <w:name w:val="Body text_"/>
    <w:link w:val="BodyText1"/>
    <w:rsid w:val="00E93B6B"/>
    <w:rPr>
      <w:rFonts w:ascii="Arial" w:eastAsia="Arial" w:hAnsi="Arial"/>
      <w:sz w:val="18"/>
      <w:szCs w:val="18"/>
      <w:shd w:val="clear" w:color="auto" w:fill="FFFFFF"/>
    </w:rPr>
  </w:style>
  <w:style w:type="paragraph" w:customStyle="1" w:styleId="BodyText1">
    <w:name w:val="Body Text1"/>
    <w:basedOn w:val="Normal"/>
    <w:link w:val="Bodytext"/>
    <w:rsid w:val="00E93B6B"/>
    <w:pPr>
      <w:widowControl w:val="0"/>
      <w:shd w:val="clear" w:color="auto" w:fill="FFFFFF"/>
      <w:spacing w:before="180" w:after="0" w:line="199" w:lineRule="exact"/>
      <w:ind w:hanging="520"/>
      <w:jc w:val="both"/>
    </w:pPr>
    <w:rPr>
      <w:rFonts w:ascii="Arial" w:eastAsia="Arial" w:hAnsi="Arial"/>
      <w:sz w:val="18"/>
      <w:szCs w:val="18"/>
      <w:shd w:val="clear" w:color="auto" w:fill="FFFFFF"/>
    </w:rPr>
  </w:style>
  <w:style w:type="paragraph" w:customStyle="1" w:styleId="ivetamainparagraph">
    <w:name w:val="ivetamainparagraph"/>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msolistparagraph0">
    <w:name w:val="msolistparagraph"/>
    <w:basedOn w:val="Normal"/>
    <w:rsid w:val="00E93B6B"/>
    <w:pPr>
      <w:spacing w:after="0" w:line="240" w:lineRule="auto"/>
      <w:ind w:left="720"/>
    </w:pPr>
    <w:rPr>
      <w:rFonts w:ascii="Arial" w:eastAsia="Times New Roman" w:hAnsi="Arial" w:cs="Times New Roman"/>
      <w:lang w:eastAsia="hr-HR"/>
    </w:rPr>
  </w:style>
  <w:style w:type="paragraph" w:customStyle="1" w:styleId="Pa1">
    <w:name w:val="Pa1"/>
    <w:basedOn w:val="Default"/>
    <w:next w:val="Default"/>
    <w:rsid w:val="00E93B6B"/>
    <w:pPr>
      <w:spacing w:line="241" w:lineRule="atLeast"/>
    </w:pPr>
    <w:rPr>
      <w:rFonts w:ascii="Swis721 Cn BT" w:hAnsi="Swis721 Cn BT" w:cs="Times New Roman"/>
      <w:color w:val="auto"/>
      <w:lang w:val="hr-HR" w:eastAsia="hr-HR"/>
    </w:rPr>
  </w:style>
  <w:style w:type="character" w:customStyle="1" w:styleId="A7">
    <w:name w:val="A7"/>
    <w:rsid w:val="00E93B6B"/>
    <w:rPr>
      <w:rFonts w:cs="Swis721 Cn BT"/>
      <w:color w:val="000000"/>
      <w:sz w:val="20"/>
      <w:szCs w:val="20"/>
    </w:rPr>
  </w:style>
  <w:style w:type="paragraph" w:customStyle="1" w:styleId="NASLOV20">
    <w:name w:val="NASLOV 2"/>
    <w:basedOn w:val="Normal"/>
    <w:link w:val="NASLOV2Char0"/>
    <w:rsid w:val="00E93B6B"/>
    <w:pPr>
      <w:widowControl w:val="0"/>
      <w:shd w:val="clear" w:color="auto" w:fill="FFFFFF"/>
      <w:overflowPunct w:val="0"/>
      <w:autoSpaceDE w:val="0"/>
      <w:autoSpaceDN w:val="0"/>
      <w:adjustRightInd w:val="0"/>
      <w:spacing w:before="230" w:after="0" w:line="238" w:lineRule="exact"/>
      <w:jc w:val="both"/>
      <w:textAlignment w:val="baseline"/>
    </w:pPr>
    <w:rPr>
      <w:rFonts w:ascii="Arial" w:eastAsia="Times New Roman" w:hAnsi="Arial" w:cs="Arial"/>
      <w:b/>
      <w:bCs/>
      <w:u w:val="single"/>
      <w:lang w:val="en-GB" w:eastAsia="hr-HR"/>
    </w:rPr>
  </w:style>
  <w:style w:type="character" w:customStyle="1" w:styleId="NASLOV2Char0">
    <w:name w:val="NASLOV 2 Char"/>
    <w:basedOn w:val="Zadanifontodlomka"/>
    <w:link w:val="NASLOV20"/>
    <w:locked/>
    <w:rsid w:val="00E93B6B"/>
    <w:rPr>
      <w:rFonts w:ascii="Arial" w:eastAsia="Times New Roman" w:hAnsi="Arial" w:cs="Arial"/>
      <w:b/>
      <w:bCs/>
      <w:u w:val="single"/>
      <w:shd w:val="clear" w:color="auto" w:fill="FFFFFF"/>
      <w:lang w:val="en-GB" w:eastAsia="hr-HR"/>
    </w:rPr>
  </w:style>
  <w:style w:type="paragraph" w:styleId="Tekstkrajnjebiljeke">
    <w:name w:val="endnote text"/>
    <w:basedOn w:val="Normal"/>
    <w:link w:val="TekstkrajnjebiljekeChar"/>
    <w:semiHidden/>
    <w:rsid w:val="00E93B6B"/>
    <w:pPr>
      <w:spacing w:after="0" w:line="240" w:lineRule="auto"/>
    </w:pPr>
    <w:rPr>
      <w:rFonts w:ascii="Bookshelf Symbol 5" w:eastAsia="Bookshelf Symbol 5" w:hAnsi="Bookshelf Symbol 5" w:cs="Times New Roman"/>
      <w:sz w:val="20"/>
      <w:szCs w:val="20"/>
      <w:lang w:val="en-US"/>
    </w:rPr>
  </w:style>
  <w:style w:type="character" w:customStyle="1" w:styleId="TekstkrajnjebiljekeChar">
    <w:name w:val="Tekst krajnje bilješke Char"/>
    <w:basedOn w:val="Zadanifontodlomka"/>
    <w:link w:val="Tekstkrajnjebiljeke"/>
    <w:semiHidden/>
    <w:rsid w:val="00E93B6B"/>
    <w:rPr>
      <w:rFonts w:ascii="Bookshelf Symbol 5" w:eastAsia="Bookshelf Symbol 5" w:hAnsi="Bookshelf Symbol 5" w:cs="Times New Roman"/>
      <w:sz w:val="20"/>
      <w:szCs w:val="20"/>
      <w:lang w:val="en-US"/>
    </w:rPr>
  </w:style>
  <w:style w:type="paragraph" w:customStyle="1" w:styleId="CharCharCharCharCharCharCharCharChar1Char">
    <w:name w:val="Char Char Char Char Char Char Char Char Char1 Char"/>
    <w:basedOn w:val="Normal"/>
    <w:autoRedefine/>
    <w:rsid w:val="00E93B6B"/>
    <w:pPr>
      <w:spacing w:after="160" w:line="240" w:lineRule="exact"/>
    </w:pPr>
    <w:rPr>
      <w:rFonts w:ascii="Tahoma" w:eastAsia="Times New Roman" w:hAnsi="Tahoma" w:cs="Times New Roman"/>
      <w:b/>
      <w:sz w:val="24"/>
      <w:szCs w:val="24"/>
      <w:lang w:val="en-US"/>
    </w:rPr>
  </w:style>
  <w:style w:type="paragraph" w:customStyle="1" w:styleId="CharCharCharCharCharCharCharCharChar1Char1">
    <w:name w:val="Char Char Char Char Char Char Char Char Char1 Char1"/>
    <w:basedOn w:val="Normal"/>
    <w:autoRedefine/>
    <w:rsid w:val="00E93B6B"/>
    <w:pPr>
      <w:spacing w:after="160" w:line="240" w:lineRule="exact"/>
    </w:pPr>
    <w:rPr>
      <w:rFonts w:ascii="Tahoma" w:eastAsia="Times New Roman" w:hAnsi="Tahoma" w:cs="Times New Roman"/>
      <w:b/>
      <w:sz w:val="24"/>
      <w:szCs w:val="24"/>
      <w:lang w:val="en-US"/>
    </w:rPr>
  </w:style>
  <w:style w:type="character" w:customStyle="1" w:styleId="Zadanifontodlomka1">
    <w:name w:val="Zadani font odlomka1"/>
    <w:rsid w:val="00E93B6B"/>
  </w:style>
  <w:style w:type="character" w:customStyle="1" w:styleId="uvlaka2CharChar">
    <w:name w:val="uvlaka 2 Char Char"/>
    <w:basedOn w:val="Zadanifontodlomka1"/>
    <w:rsid w:val="00E93B6B"/>
    <w:rPr>
      <w:rFonts w:ascii="Arial" w:hAnsi="Arial" w:cs="Arial"/>
      <w:bCs/>
      <w:sz w:val="24"/>
      <w:szCs w:val="24"/>
      <w:lang w:val="hr-HR" w:bidi="ar-SA"/>
    </w:rPr>
  </w:style>
  <w:style w:type="character" w:customStyle="1" w:styleId="BezproredaChar1">
    <w:name w:val="Bez proreda Char1"/>
    <w:basedOn w:val="Zadanifontodlomka"/>
    <w:rsid w:val="00E93B6B"/>
    <w:rPr>
      <w:rFonts w:ascii="Calibri" w:hAnsi="Calibri" w:cs="Calibri"/>
      <w:sz w:val="22"/>
      <w:szCs w:val="22"/>
      <w:lang w:val="hr-HR" w:bidi="ar-SA"/>
    </w:rPr>
  </w:style>
  <w:style w:type="paragraph" w:customStyle="1" w:styleId="Tijeloteksta31">
    <w:name w:val="Tijelo teksta 31"/>
    <w:basedOn w:val="Normal"/>
    <w:rsid w:val="00E93B6B"/>
    <w:pPr>
      <w:widowControl w:val="0"/>
      <w:suppressAutoHyphens/>
      <w:spacing w:after="0" w:line="240" w:lineRule="auto"/>
      <w:jc w:val="both"/>
    </w:pPr>
    <w:rPr>
      <w:rFonts w:ascii="Arial" w:eastAsia="Times New Roman" w:hAnsi="Arial" w:cs="Arial"/>
      <w:b/>
      <w:bCs/>
      <w:sz w:val="24"/>
      <w:szCs w:val="20"/>
      <w:lang w:val="en-AU" w:eastAsia="zh-CN"/>
    </w:rPr>
  </w:style>
  <w:style w:type="paragraph" w:customStyle="1" w:styleId="Tijeloteksta-uvlaka21">
    <w:name w:val="Tijelo teksta - uvlaka 21"/>
    <w:basedOn w:val="Normal"/>
    <w:rsid w:val="00E93B6B"/>
    <w:pPr>
      <w:tabs>
        <w:tab w:val="left" w:pos="-1701"/>
      </w:tabs>
      <w:suppressAutoHyphens/>
      <w:spacing w:after="0" w:line="240" w:lineRule="auto"/>
      <w:ind w:left="284"/>
      <w:jc w:val="both"/>
    </w:pPr>
    <w:rPr>
      <w:rFonts w:ascii="Arial" w:eastAsia="Times New Roman" w:hAnsi="Arial" w:cs="Arial"/>
      <w:bCs/>
      <w:sz w:val="24"/>
      <w:szCs w:val="24"/>
      <w:lang w:eastAsia="zh-CN"/>
    </w:rPr>
  </w:style>
  <w:style w:type="paragraph" w:customStyle="1" w:styleId="Tijeloteksta-uvlaka31">
    <w:name w:val="Tijelo teksta - uvlaka 31"/>
    <w:basedOn w:val="Normal"/>
    <w:rsid w:val="00E93B6B"/>
    <w:pPr>
      <w:suppressAutoHyphens/>
      <w:autoSpaceDE w:val="0"/>
      <w:spacing w:after="0" w:line="240" w:lineRule="auto"/>
      <w:ind w:left="284"/>
      <w:jc w:val="both"/>
    </w:pPr>
    <w:rPr>
      <w:rFonts w:ascii="Arial" w:eastAsia="Times New Roman" w:hAnsi="Arial" w:cs="Arial"/>
      <w:bCs/>
      <w:color w:val="000000"/>
      <w:sz w:val="24"/>
      <w:szCs w:val="24"/>
      <w:lang w:eastAsia="zh-CN"/>
    </w:rPr>
  </w:style>
  <w:style w:type="paragraph" w:customStyle="1" w:styleId="Blokteksta1">
    <w:name w:val="Blok teksta1"/>
    <w:basedOn w:val="Normal"/>
    <w:rsid w:val="00E93B6B"/>
    <w:pPr>
      <w:suppressAutoHyphens/>
      <w:spacing w:before="43" w:after="0" w:line="273" w:lineRule="exact"/>
      <w:ind w:left="360" w:right="864"/>
      <w:jc w:val="both"/>
    </w:pPr>
    <w:rPr>
      <w:rFonts w:ascii="Arial" w:eastAsia="Times New Roman" w:hAnsi="Arial" w:cs="Arial"/>
      <w:bCs/>
      <w:sz w:val="24"/>
      <w:lang w:eastAsia="zh-CN"/>
    </w:rPr>
  </w:style>
  <w:style w:type="paragraph" w:customStyle="1" w:styleId="Opisslike1">
    <w:name w:val="Opis slike1"/>
    <w:basedOn w:val="Normal"/>
    <w:next w:val="Normal"/>
    <w:rsid w:val="00E93B6B"/>
    <w:pPr>
      <w:suppressAutoHyphens/>
      <w:spacing w:before="14" w:after="0" w:line="240" w:lineRule="auto"/>
      <w:ind w:left="284" w:firstLine="425"/>
      <w:jc w:val="both"/>
    </w:pPr>
    <w:rPr>
      <w:rFonts w:ascii="Arial" w:eastAsia="Times New Roman" w:hAnsi="Arial" w:cs="Arial"/>
      <w:b/>
      <w:sz w:val="20"/>
      <w:lang w:eastAsia="zh-CN"/>
    </w:rPr>
  </w:style>
  <w:style w:type="paragraph" w:customStyle="1" w:styleId="Tijeloteksta22">
    <w:name w:val="Tijelo teksta 22"/>
    <w:basedOn w:val="Normal"/>
    <w:rsid w:val="00E93B6B"/>
    <w:pPr>
      <w:suppressAutoHyphens/>
      <w:spacing w:after="0" w:line="240" w:lineRule="auto"/>
      <w:ind w:right="-1"/>
      <w:jc w:val="both"/>
    </w:pPr>
    <w:rPr>
      <w:rFonts w:ascii="Arial" w:eastAsia="Times New Roman" w:hAnsi="Arial" w:cs="Arial"/>
      <w:bCs/>
      <w:sz w:val="24"/>
      <w:szCs w:val="20"/>
      <w:lang w:eastAsia="zh-CN"/>
    </w:rPr>
  </w:style>
  <w:style w:type="paragraph" w:customStyle="1" w:styleId="Grafikeoznake21">
    <w:name w:val="Grafičke oznake 21"/>
    <w:basedOn w:val="Normal"/>
    <w:rsid w:val="00E93B6B"/>
    <w:pPr>
      <w:numPr>
        <w:numId w:val="12"/>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GRAFOZNAKE-A11">
    <w:name w:val="GRAF OZNAKE - A 11"/>
    <w:basedOn w:val="Normal"/>
    <w:rsid w:val="00E93B6B"/>
    <w:pPr>
      <w:numPr>
        <w:numId w:val="13"/>
      </w:numPr>
      <w:suppressAutoHyphens/>
      <w:spacing w:after="0" w:line="240" w:lineRule="auto"/>
    </w:pPr>
    <w:rPr>
      <w:rFonts w:ascii="Times New Roman" w:eastAsia="Times New Roman" w:hAnsi="Times New Roman" w:cs="Times New Roman"/>
      <w:sz w:val="24"/>
      <w:szCs w:val="24"/>
      <w:lang w:eastAsia="zh-CN"/>
    </w:rPr>
  </w:style>
  <w:style w:type="paragraph" w:customStyle="1" w:styleId="Tekstbalonia1">
    <w:name w:val="Tekst balončića1"/>
    <w:basedOn w:val="Normal"/>
    <w:rsid w:val="00E93B6B"/>
    <w:pPr>
      <w:suppressAutoHyphens/>
      <w:spacing w:after="0" w:line="240" w:lineRule="auto"/>
    </w:pPr>
    <w:rPr>
      <w:rFonts w:ascii="Tahoma" w:eastAsia="Times New Roman" w:hAnsi="Tahoma" w:cs="Tahoma"/>
      <w:bCs/>
      <w:sz w:val="16"/>
      <w:szCs w:val="16"/>
      <w:lang w:eastAsia="zh-CN"/>
    </w:rPr>
  </w:style>
  <w:style w:type="paragraph" w:customStyle="1" w:styleId="Podnaslovi">
    <w:name w:val="Podnaslovi"/>
    <w:basedOn w:val="Naslov1"/>
    <w:rsid w:val="00E93B6B"/>
    <w:pPr>
      <w:tabs>
        <w:tab w:val="left" w:pos="720"/>
      </w:tabs>
      <w:suppressAutoHyphens/>
      <w:spacing w:before="180"/>
      <w:ind w:left="720" w:hanging="720"/>
      <w:jc w:val="left"/>
    </w:pPr>
    <w:rPr>
      <w:rFonts w:ascii="Arial" w:hAnsi="Arial" w:cs="Arial"/>
      <w:b w:val="0"/>
      <w:bCs w:val="0"/>
      <w:sz w:val="22"/>
      <w:lang w:val="hr-HR" w:eastAsia="zh-CN"/>
    </w:rPr>
  </w:style>
  <w:style w:type="paragraph" w:customStyle="1" w:styleId="Zatablice">
    <w:name w:val="Za_tablice"/>
    <w:basedOn w:val="Normal"/>
    <w:rsid w:val="00E93B6B"/>
    <w:pPr>
      <w:suppressAutoHyphens/>
      <w:autoSpaceDE w:val="0"/>
      <w:spacing w:after="0" w:line="240" w:lineRule="auto"/>
      <w:jc w:val="both"/>
    </w:pPr>
    <w:rPr>
      <w:rFonts w:ascii="Times New Roman" w:eastAsia="Times New Roman" w:hAnsi="Times New Roman" w:cs="Times New Roman"/>
      <w:sz w:val="20"/>
      <w:szCs w:val="20"/>
      <w:lang w:val="en-GB" w:eastAsia="zh-CN"/>
    </w:rPr>
  </w:style>
  <w:style w:type="paragraph" w:customStyle="1" w:styleId="Obiantekst">
    <w:name w:val="Običan tekst"/>
    <w:basedOn w:val="Normal"/>
    <w:rsid w:val="00E93B6B"/>
    <w:pPr>
      <w:suppressAutoHyphens/>
      <w:spacing w:after="0" w:line="240" w:lineRule="auto"/>
    </w:pPr>
    <w:rPr>
      <w:rFonts w:ascii="Courier New" w:eastAsia="Times New Roman" w:hAnsi="Courier New" w:cs="Courier New"/>
      <w:sz w:val="20"/>
      <w:szCs w:val="20"/>
      <w:lang w:eastAsia="zh-CN"/>
    </w:rPr>
  </w:style>
  <w:style w:type="paragraph" w:customStyle="1" w:styleId="ARHEO">
    <w:name w:val="ARHEO"/>
    <w:basedOn w:val="Zaglavlje"/>
    <w:rsid w:val="00E93B6B"/>
    <w:pPr>
      <w:tabs>
        <w:tab w:val="clear" w:pos="4536"/>
        <w:tab w:val="clear" w:pos="9072"/>
      </w:tabs>
      <w:suppressAutoHyphens/>
      <w:spacing w:after="0"/>
      <w:jc w:val="both"/>
    </w:pPr>
    <w:rPr>
      <w:rFonts w:ascii="Arial" w:hAnsi="Arial" w:cs="Arial"/>
      <w:bCs/>
      <w:szCs w:val="24"/>
      <w:lang w:eastAsia="zh-CN"/>
    </w:rPr>
  </w:style>
  <w:style w:type="paragraph" w:customStyle="1" w:styleId="Bezproreda1">
    <w:name w:val="Bez proreda1"/>
    <w:rsid w:val="00E93B6B"/>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TOC81">
    <w:name w:val="TOC 81"/>
    <w:basedOn w:val="Normal"/>
    <w:next w:val="Normal"/>
    <w:autoRedefine/>
    <w:semiHidden/>
    <w:rsid w:val="00E10FD4"/>
    <w:pPr>
      <w:spacing w:after="0" w:line="240" w:lineRule="auto"/>
      <w:ind w:left="1540"/>
    </w:pPr>
    <w:rPr>
      <w:rFonts w:eastAsia="Times New Roman" w:cs="Times New Roman"/>
      <w:sz w:val="20"/>
      <w:szCs w:val="20"/>
      <w:lang w:val="en-AU"/>
    </w:rPr>
  </w:style>
  <w:style w:type="paragraph" w:customStyle="1" w:styleId="TOC71">
    <w:name w:val="TOC 71"/>
    <w:basedOn w:val="Normal"/>
    <w:next w:val="Normal"/>
    <w:autoRedefine/>
    <w:semiHidden/>
    <w:rsid w:val="00E10FD4"/>
    <w:pPr>
      <w:spacing w:after="0" w:line="240" w:lineRule="auto"/>
      <w:ind w:left="1320"/>
    </w:pPr>
    <w:rPr>
      <w:rFonts w:eastAsia="Times New Roman" w:cs="Times New Roman"/>
      <w:sz w:val="20"/>
      <w:szCs w:val="20"/>
      <w:lang w:val="en-AU"/>
    </w:rPr>
  </w:style>
  <w:style w:type="paragraph" w:customStyle="1" w:styleId="TOC61">
    <w:name w:val="TOC 61"/>
    <w:basedOn w:val="Normal"/>
    <w:next w:val="Normal"/>
    <w:autoRedefine/>
    <w:semiHidden/>
    <w:rsid w:val="00E10FD4"/>
    <w:pPr>
      <w:spacing w:after="0" w:line="240" w:lineRule="auto"/>
      <w:ind w:left="1100"/>
    </w:pPr>
    <w:rPr>
      <w:rFonts w:eastAsia="Times New Roman" w:cs="Times New Roman"/>
      <w:sz w:val="20"/>
      <w:szCs w:val="20"/>
      <w:lang w:val="en-AU"/>
    </w:rPr>
  </w:style>
  <w:style w:type="paragraph" w:customStyle="1" w:styleId="TOC51">
    <w:name w:val="TOC 51"/>
    <w:basedOn w:val="Normal"/>
    <w:next w:val="Normal"/>
    <w:autoRedefine/>
    <w:uiPriority w:val="39"/>
    <w:rsid w:val="00E10FD4"/>
    <w:pPr>
      <w:spacing w:after="0" w:line="240" w:lineRule="auto"/>
      <w:ind w:left="880"/>
    </w:pPr>
    <w:rPr>
      <w:rFonts w:eastAsia="Times New Roman" w:cs="Times New Roman"/>
      <w:sz w:val="20"/>
      <w:szCs w:val="20"/>
      <w:lang w:val="en-AU"/>
    </w:rPr>
  </w:style>
  <w:style w:type="paragraph" w:customStyle="1" w:styleId="TOC41">
    <w:name w:val="TOC 41"/>
    <w:basedOn w:val="Normal"/>
    <w:next w:val="Normal"/>
    <w:autoRedefine/>
    <w:uiPriority w:val="39"/>
    <w:rsid w:val="00E10FD4"/>
    <w:pPr>
      <w:spacing w:after="0" w:line="240" w:lineRule="auto"/>
      <w:ind w:left="660"/>
    </w:pPr>
    <w:rPr>
      <w:rFonts w:eastAsia="Times New Roman" w:cs="Times New Roman"/>
      <w:sz w:val="20"/>
      <w:szCs w:val="20"/>
      <w:lang w:val="en-AU"/>
    </w:rPr>
  </w:style>
  <w:style w:type="paragraph" w:customStyle="1" w:styleId="TOC31">
    <w:name w:val="TOC 31"/>
    <w:basedOn w:val="Normal"/>
    <w:next w:val="Normal"/>
    <w:autoRedefine/>
    <w:uiPriority w:val="39"/>
    <w:qFormat/>
    <w:rsid w:val="00E10FD4"/>
    <w:pPr>
      <w:spacing w:after="0" w:line="240" w:lineRule="auto"/>
      <w:ind w:left="440"/>
    </w:pPr>
    <w:rPr>
      <w:rFonts w:eastAsia="Times New Roman" w:cs="Times New Roman"/>
      <w:sz w:val="20"/>
      <w:szCs w:val="20"/>
      <w:lang w:val="en-AU"/>
    </w:rPr>
  </w:style>
  <w:style w:type="paragraph" w:customStyle="1" w:styleId="TOC21">
    <w:name w:val="TOC 21"/>
    <w:basedOn w:val="Normal"/>
    <w:next w:val="Normal"/>
    <w:autoRedefine/>
    <w:uiPriority w:val="39"/>
    <w:qFormat/>
    <w:rsid w:val="00E10FD4"/>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1">
    <w:name w:val="TOC 11"/>
    <w:basedOn w:val="Normal"/>
    <w:next w:val="Normal"/>
    <w:autoRedefine/>
    <w:uiPriority w:val="39"/>
    <w:qFormat/>
    <w:rsid w:val="00E10FD4"/>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1">
    <w:name w:val="No List11"/>
    <w:next w:val="Bezpopisa"/>
    <w:uiPriority w:val="99"/>
    <w:semiHidden/>
    <w:unhideWhenUsed/>
    <w:rsid w:val="00E10FD4"/>
  </w:style>
  <w:style w:type="paragraph" w:customStyle="1" w:styleId="TOCHeading1">
    <w:name w:val="TOC Heading1"/>
    <w:basedOn w:val="Naslov1"/>
    <w:next w:val="Normal"/>
    <w:uiPriority w:val="39"/>
    <w:unhideWhenUsed/>
    <w:qFormat/>
    <w:rsid w:val="00E10FD4"/>
    <w:pPr>
      <w:keepLines/>
      <w:spacing w:before="480" w:after="0" w:line="276" w:lineRule="auto"/>
      <w:jc w:val="left"/>
      <w:outlineLvl w:val="9"/>
    </w:pPr>
    <w:rPr>
      <w:rFonts w:ascii="Cambria" w:hAnsi="Cambria"/>
      <w:color w:val="365F91"/>
      <w:sz w:val="28"/>
      <w:szCs w:val="28"/>
      <w:lang w:val="en-US"/>
    </w:rPr>
  </w:style>
  <w:style w:type="paragraph" w:customStyle="1" w:styleId="TOC91">
    <w:name w:val="TOC 91"/>
    <w:basedOn w:val="Normal"/>
    <w:next w:val="Normal"/>
    <w:autoRedefine/>
    <w:uiPriority w:val="39"/>
    <w:unhideWhenUsed/>
    <w:rsid w:val="00E10FD4"/>
    <w:pPr>
      <w:spacing w:after="0" w:line="240" w:lineRule="auto"/>
      <w:ind w:left="1760"/>
    </w:pPr>
    <w:rPr>
      <w:rFonts w:eastAsia="Times New Roman" w:cs="Times New Roman"/>
      <w:sz w:val="20"/>
      <w:szCs w:val="20"/>
      <w:lang w:val="en-AU"/>
    </w:rPr>
  </w:style>
  <w:style w:type="numbering" w:customStyle="1" w:styleId="NoList2">
    <w:name w:val="No List2"/>
    <w:next w:val="Bezpopisa"/>
    <w:uiPriority w:val="99"/>
    <w:semiHidden/>
    <w:unhideWhenUsed/>
    <w:rsid w:val="00E10FD4"/>
  </w:style>
  <w:style w:type="paragraph" w:customStyle="1" w:styleId="TOC82">
    <w:name w:val="TOC 82"/>
    <w:basedOn w:val="Normal"/>
    <w:next w:val="Normal"/>
    <w:autoRedefine/>
    <w:semiHidden/>
    <w:rsid w:val="00E10FD4"/>
    <w:pPr>
      <w:spacing w:after="0" w:line="240" w:lineRule="auto"/>
      <w:ind w:left="1540"/>
    </w:pPr>
    <w:rPr>
      <w:rFonts w:eastAsia="Times New Roman" w:cs="Times New Roman"/>
      <w:sz w:val="20"/>
      <w:szCs w:val="20"/>
      <w:lang w:val="en-AU"/>
    </w:rPr>
  </w:style>
  <w:style w:type="paragraph" w:customStyle="1" w:styleId="TOC72">
    <w:name w:val="TOC 72"/>
    <w:basedOn w:val="Normal"/>
    <w:next w:val="Normal"/>
    <w:autoRedefine/>
    <w:semiHidden/>
    <w:rsid w:val="00E10FD4"/>
    <w:pPr>
      <w:spacing w:after="0" w:line="240" w:lineRule="auto"/>
      <w:ind w:left="1320"/>
    </w:pPr>
    <w:rPr>
      <w:rFonts w:eastAsia="Times New Roman" w:cs="Times New Roman"/>
      <w:sz w:val="20"/>
      <w:szCs w:val="20"/>
      <w:lang w:val="en-AU"/>
    </w:rPr>
  </w:style>
  <w:style w:type="paragraph" w:customStyle="1" w:styleId="TOC62">
    <w:name w:val="TOC 62"/>
    <w:basedOn w:val="Normal"/>
    <w:next w:val="Normal"/>
    <w:autoRedefine/>
    <w:semiHidden/>
    <w:rsid w:val="00E10FD4"/>
    <w:pPr>
      <w:spacing w:after="0" w:line="240" w:lineRule="auto"/>
      <w:ind w:left="1100"/>
    </w:pPr>
    <w:rPr>
      <w:rFonts w:eastAsia="Times New Roman" w:cs="Times New Roman"/>
      <w:sz w:val="20"/>
      <w:szCs w:val="20"/>
      <w:lang w:val="en-AU"/>
    </w:rPr>
  </w:style>
  <w:style w:type="paragraph" w:customStyle="1" w:styleId="TOC52">
    <w:name w:val="TOC 52"/>
    <w:basedOn w:val="Normal"/>
    <w:next w:val="Normal"/>
    <w:autoRedefine/>
    <w:uiPriority w:val="39"/>
    <w:rsid w:val="00E10FD4"/>
    <w:pPr>
      <w:spacing w:after="0" w:line="240" w:lineRule="auto"/>
      <w:ind w:left="880"/>
    </w:pPr>
    <w:rPr>
      <w:rFonts w:eastAsia="Times New Roman" w:cs="Times New Roman"/>
      <w:sz w:val="20"/>
      <w:szCs w:val="20"/>
      <w:lang w:val="en-AU"/>
    </w:rPr>
  </w:style>
  <w:style w:type="paragraph" w:customStyle="1" w:styleId="TOC42">
    <w:name w:val="TOC 42"/>
    <w:basedOn w:val="Normal"/>
    <w:next w:val="Normal"/>
    <w:autoRedefine/>
    <w:uiPriority w:val="39"/>
    <w:rsid w:val="00E10FD4"/>
    <w:pPr>
      <w:spacing w:after="0" w:line="240" w:lineRule="auto"/>
      <w:ind w:left="660"/>
    </w:pPr>
    <w:rPr>
      <w:rFonts w:eastAsia="Times New Roman" w:cs="Times New Roman"/>
      <w:sz w:val="20"/>
      <w:szCs w:val="20"/>
      <w:lang w:val="en-AU"/>
    </w:rPr>
  </w:style>
  <w:style w:type="paragraph" w:customStyle="1" w:styleId="TOC32">
    <w:name w:val="TOC 32"/>
    <w:basedOn w:val="Normal"/>
    <w:next w:val="Normal"/>
    <w:autoRedefine/>
    <w:uiPriority w:val="39"/>
    <w:qFormat/>
    <w:rsid w:val="00E10FD4"/>
    <w:pPr>
      <w:spacing w:after="0" w:line="240" w:lineRule="auto"/>
      <w:ind w:left="440"/>
    </w:pPr>
    <w:rPr>
      <w:rFonts w:eastAsia="Times New Roman" w:cs="Times New Roman"/>
      <w:sz w:val="20"/>
      <w:szCs w:val="20"/>
      <w:lang w:val="en-AU"/>
    </w:rPr>
  </w:style>
  <w:style w:type="paragraph" w:customStyle="1" w:styleId="TOC22">
    <w:name w:val="TOC 22"/>
    <w:basedOn w:val="Normal"/>
    <w:next w:val="Normal"/>
    <w:autoRedefine/>
    <w:uiPriority w:val="39"/>
    <w:qFormat/>
    <w:rsid w:val="00E10FD4"/>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2">
    <w:name w:val="TOC 12"/>
    <w:basedOn w:val="Normal"/>
    <w:next w:val="Normal"/>
    <w:autoRedefine/>
    <w:uiPriority w:val="39"/>
    <w:qFormat/>
    <w:rsid w:val="00E10FD4"/>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2">
    <w:name w:val="No List12"/>
    <w:next w:val="Bezpopisa"/>
    <w:uiPriority w:val="99"/>
    <w:semiHidden/>
    <w:unhideWhenUsed/>
    <w:rsid w:val="00E10FD4"/>
  </w:style>
  <w:style w:type="numbering" w:customStyle="1" w:styleId="Stil31">
    <w:name w:val="Stil31"/>
    <w:rsid w:val="00E10FD4"/>
    <w:pPr>
      <w:numPr>
        <w:numId w:val="2"/>
      </w:numPr>
    </w:pPr>
  </w:style>
  <w:style w:type="paragraph" w:customStyle="1" w:styleId="TOCHeading2">
    <w:name w:val="TOC Heading2"/>
    <w:basedOn w:val="Naslov1"/>
    <w:next w:val="Normal"/>
    <w:uiPriority w:val="39"/>
    <w:unhideWhenUsed/>
    <w:qFormat/>
    <w:rsid w:val="00E10FD4"/>
    <w:pPr>
      <w:keepLines/>
      <w:spacing w:before="480" w:after="0" w:line="276" w:lineRule="auto"/>
      <w:jc w:val="left"/>
      <w:outlineLvl w:val="9"/>
    </w:pPr>
    <w:rPr>
      <w:rFonts w:ascii="Cambria" w:hAnsi="Cambria"/>
      <w:color w:val="365F91"/>
      <w:sz w:val="28"/>
      <w:szCs w:val="28"/>
      <w:lang w:val="en-US"/>
    </w:rPr>
  </w:style>
  <w:style w:type="paragraph" w:customStyle="1" w:styleId="TOC92">
    <w:name w:val="TOC 92"/>
    <w:basedOn w:val="Normal"/>
    <w:next w:val="Normal"/>
    <w:autoRedefine/>
    <w:uiPriority w:val="39"/>
    <w:unhideWhenUsed/>
    <w:rsid w:val="00E10FD4"/>
    <w:pPr>
      <w:spacing w:after="0" w:line="240" w:lineRule="auto"/>
      <w:ind w:left="1760"/>
    </w:pPr>
    <w:rPr>
      <w:rFonts w:eastAsia="Times New Roman" w:cs="Times New Roman"/>
      <w:sz w:val="20"/>
      <w:szCs w:val="20"/>
      <w:lang w:val="en-AU"/>
    </w:rPr>
  </w:style>
  <w:style w:type="numbering" w:customStyle="1" w:styleId="NoList3">
    <w:name w:val="No List3"/>
    <w:next w:val="Bezpopisa"/>
    <w:uiPriority w:val="99"/>
    <w:semiHidden/>
    <w:unhideWhenUsed/>
    <w:rsid w:val="00EC54D2"/>
  </w:style>
  <w:style w:type="numbering" w:customStyle="1" w:styleId="NoList4">
    <w:name w:val="No List4"/>
    <w:next w:val="Bezpopisa"/>
    <w:uiPriority w:val="99"/>
    <w:semiHidden/>
    <w:unhideWhenUsed/>
    <w:rsid w:val="003036A6"/>
  </w:style>
  <w:style w:type="numbering" w:customStyle="1" w:styleId="Bezpopisa13">
    <w:name w:val="Bez popisa13"/>
    <w:next w:val="Bezpopisa"/>
    <w:semiHidden/>
    <w:unhideWhenUsed/>
    <w:rsid w:val="003036A6"/>
  </w:style>
  <w:style w:type="table" w:customStyle="1" w:styleId="TableGrid3">
    <w:name w:val="Table Grid3"/>
    <w:basedOn w:val="Obinatablica"/>
    <w:next w:val="Reetkatablice"/>
    <w:uiPriority w:val="59"/>
    <w:rsid w:val="00303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2">
    <w:name w:val="Bez popisa112"/>
    <w:next w:val="Bezpopisa"/>
    <w:uiPriority w:val="99"/>
    <w:semiHidden/>
    <w:unhideWhenUsed/>
    <w:rsid w:val="003036A6"/>
  </w:style>
  <w:style w:type="numbering" w:customStyle="1" w:styleId="Bezpopisa21">
    <w:name w:val="Bez popisa21"/>
    <w:next w:val="Bezpopisa"/>
    <w:uiPriority w:val="99"/>
    <w:semiHidden/>
    <w:unhideWhenUsed/>
    <w:rsid w:val="003036A6"/>
  </w:style>
  <w:style w:type="numbering" w:customStyle="1" w:styleId="Bezpopisa1111">
    <w:name w:val="Bez popisa1111"/>
    <w:next w:val="Bezpopisa"/>
    <w:uiPriority w:val="99"/>
    <w:semiHidden/>
    <w:unhideWhenUsed/>
    <w:rsid w:val="003036A6"/>
  </w:style>
  <w:style w:type="table" w:customStyle="1" w:styleId="Reetkatablice14">
    <w:name w:val="Rešetka tablice14"/>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Bezpopisa"/>
    <w:uiPriority w:val="99"/>
    <w:semiHidden/>
    <w:unhideWhenUsed/>
    <w:rsid w:val="003036A6"/>
  </w:style>
  <w:style w:type="numbering" w:customStyle="1" w:styleId="Bezpopisa31">
    <w:name w:val="Bez popisa31"/>
    <w:next w:val="Bezpopisa"/>
    <w:uiPriority w:val="99"/>
    <w:semiHidden/>
    <w:unhideWhenUsed/>
    <w:rsid w:val="003036A6"/>
  </w:style>
  <w:style w:type="numbering" w:customStyle="1" w:styleId="Bezpopisa41">
    <w:name w:val="Bez popisa41"/>
    <w:next w:val="Bezpopisa"/>
    <w:uiPriority w:val="99"/>
    <w:semiHidden/>
    <w:unhideWhenUsed/>
    <w:rsid w:val="003036A6"/>
  </w:style>
  <w:style w:type="table" w:customStyle="1" w:styleId="Reetkatablice112">
    <w:name w:val="Rešetka tablice112"/>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1">
    <w:name w:val="Rešetka tablice3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1">
    <w:name w:val="Bez popisa51"/>
    <w:next w:val="Bezpopisa"/>
    <w:uiPriority w:val="99"/>
    <w:semiHidden/>
    <w:unhideWhenUsed/>
    <w:rsid w:val="003036A6"/>
  </w:style>
  <w:style w:type="table" w:customStyle="1" w:styleId="Reetkatablice41">
    <w:name w:val="Rešetka tablice4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1">
    <w:name w:val="Bez popisa61"/>
    <w:next w:val="Bezpopisa"/>
    <w:uiPriority w:val="99"/>
    <w:semiHidden/>
    <w:unhideWhenUsed/>
    <w:rsid w:val="003036A6"/>
  </w:style>
  <w:style w:type="table" w:customStyle="1" w:styleId="Reetkatablice51">
    <w:name w:val="Rešetka tablice5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Obinatablica"/>
    <w:next w:val="Svijetlipopis-Isticanje1"/>
    <w:uiPriority w:val="61"/>
    <w:rsid w:val="003036A6"/>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0">
    <w:name w:val="TableGrid1"/>
    <w:rsid w:val="003036A6"/>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62">
    <w:name w:val="Rešetka tablice62"/>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2">
    <w:name w:val="Rešetka tablice122"/>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2">
    <w:name w:val="Rešetka tablice612"/>
    <w:basedOn w:val="Obinatablica"/>
    <w:next w:val="Reetkatablice"/>
    <w:uiPriority w:val="59"/>
    <w:rsid w:val="00303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2">
    <w:name w:val="Rešetka tablice1112"/>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1">
    <w:name w:val="Rešetka tablice1111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4">
    <w:name w:val="Bez popisa14"/>
    <w:next w:val="Bezpopisa"/>
    <w:uiPriority w:val="99"/>
    <w:semiHidden/>
    <w:unhideWhenUsed/>
    <w:rsid w:val="00661B81"/>
  </w:style>
  <w:style w:type="character" w:customStyle="1" w:styleId="OdlomakpopisaChar">
    <w:name w:val="Odlomak popisa Char"/>
    <w:link w:val="Odlomakpopisa"/>
    <w:uiPriority w:val="34"/>
    <w:locked/>
    <w:rsid w:val="00661B81"/>
  </w:style>
  <w:style w:type="table" w:customStyle="1" w:styleId="Reetkatablice63">
    <w:name w:val="Rešetka tablice63"/>
    <w:basedOn w:val="Obinatablica"/>
    <w:next w:val="Reetkatablice"/>
    <w:uiPriority w:val="1"/>
    <w:rsid w:val="00A126E2"/>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3">
    <w:name w:val="Rešetka tablice123"/>
    <w:basedOn w:val="Obinatablica"/>
    <w:next w:val="Reetkatablice"/>
    <w:uiPriority w:val="59"/>
    <w:rsid w:val="00A126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3">
    <w:name w:val="Rešetka tablice613"/>
    <w:basedOn w:val="Obinatablica"/>
    <w:next w:val="Reetkatablice"/>
    <w:uiPriority w:val="59"/>
    <w:rsid w:val="00A12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4">
    <w:name w:val="Rešetka tablice64"/>
    <w:basedOn w:val="Obinatablica"/>
    <w:next w:val="Reetkatablice"/>
    <w:uiPriority w:val="1"/>
    <w:rsid w:val="00451C8D"/>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4">
    <w:name w:val="Rešetka tablice124"/>
    <w:basedOn w:val="Obinatablica"/>
    <w:next w:val="Reetkatablice"/>
    <w:uiPriority w:val="59"/>
    <w:rsid w:val="00451C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4">
    <w:name w:val="Rešetka tablice614"/>
    <w:basedOn w:val="Obinatablica"/>
    <w:next w:val="Reetkatablice"/>
    <w:uiPriority w:val="59"/>
    <w:rsid w:val="00451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5">
    <w:name w:val="Bez popisa15"/>
    <w:next w:val="Bezpopisa"/>
    <w:uiPriority w:val="99"/>
    <w:semiHidden/>
    <w:unhideWhenUsed/>
    <w:rsid w:val="004E0D27"/>
  </w:style>
  <w:style w:type="numbering" w:customStyle="1" w:styleId="Bezpopisa16">
    <w:name w:val="Bez popisa16"/>
    <w:next w:val="Bezpopisa"/>
    <w:uiPriority w:val="99"/>
    <w:semiHidden/>
    <w:unhideWhenUsed/>
    <w:rsid w:val="0080192C"/>
  </w:style>
  <w:style w:type="table" w:customStyle="1" w:styleId="Reetkatablice9">
    <w:name w:val="Rešetka tablice9"/>
    <w:basedOn w:val="Obinatablica"/>
    <w:next w:val="Reetkatablice"/>
    <w:uiPriority w:val="59"/>
    <w:rsid w:val="0080192C"/>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0">
    <w:name w:val="Rešetka tablice10"/>
    <w:basedOn w:val="Obinatablica"/>
    <w:next w:val="Reetkatablice"/>
    <w:rsid w:val="0010216E"/>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5">
    <w:name w:val="Rešetka tablice15"/>
    <w:basedOn w:val="Obinatablica"/>
    <w:next w:val="Reetkatablice"/>
    <w:rsid w:val="00CC57E9"/>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7">
    <w:name w:val="Bez popisa17"/>
    <w:next w:val="Bezpopisa"/>
    <w:semiHidden/>
    <w:unhideWhenUsed/>
    <w:rsid w:val="0002062B"/>
  </w:style>
  <w:style w:type="table" w:customStyle="1" w:styleId="Reetkatablice16">
    <w:name w:val="Rešetka tablice16"/>
    <w:basedOn w:val="Obinatablica"/>
    <w:next w:val="Reetkatablice"/>
    <w:rsid w:val="0002062B"/>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8">
    <w:name w:val="Bez popisa18"/>
    <w:next w:val="Bezpopisa"/>
    <w:semiHidden/>
    <w:unhideWhenUsed/>
    <w:rsid w:val="007950EA"/>
  </w:style>
  <w:style w:type="table" w:customStyle="1" w:styleId="Reetkatablice17">
    <w:name w:val="Rešetka tablice17"/>
    <w:basedOn w:val="Obinatablica"/>
    <w:next w:val="Reetkatablice"/>
    <w:rsid w:val="007950EA"/>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9">
    <w:name w:val="Bez popisa19"/>
    <w:next w:val="Bezpopisa"/>
    <w:uiPriority w:val="99"/>
    <w:semiHidden/>
    <w:unhideWhenUsed/>
    <w:rsid w:val="00835764"/>
  </w:style>
  <w:style w:type="paragraph" w:customStyle="1" w:styleId="FR1">
    <w:name w:val="FR1"/>
    <w:rsid w:val="00835764"/>
    <w:pPr>
      <w:widowControl w:val="0"/>
      <w:autoSpaceDE w:val="0"/>
      <w:autoSpaceDN w:val="0"/>
      <w:adjustRightInd w:val="0"/>
      <w:spacing w:before="420" w:after="0" w:line="300" w:lineRule="auto"/>
      <w:ind w:left="960" w:right="800"/>
      <w:jc w:val="center"/>
    </w:pPr>
    <w:rPr>
      <w:rFonts w:ascii="Arial" w:eastAsia="Times New Roman" w:hAnsi="Arial" w:cs="Arial"/>
      <w:b/>
      <w:bCs/>
      <w:lang w:eastAsia="hr-HR"/>
    </w:rPr>
  </w:style>
  <w:style w:type="table" w:customStyle="1" w:styleId="Reetkatablice18">
    <w:name w:val="Rešetka tablice18"/>
    <w:basedOn w:val="Obinatablica"/>
    <w:next w:val="Reetkatablice"/>
    <w:rsid w:val="00835764"/>
    <w:pPr>
      <w:widowControl w:val="0"/>
      <w:autoSpaceDE w:val="0"/>
      <w:autoSpaceDN w:val="0"/>
      <w:adjustRightInd w:val="0"/>
      <w:spacing w:after="0" w:line="300" w:lineRule="auto"/>
      <w:ind w:firstLine="200"/>
      <w:jc w:val="both"/>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bezuvl">
    <w:name w:val="t-98bezuvl"/>
    <w:basedOn w:val="Normal"/>
    <w:rsid w:val="00835764"/>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19">
    <w:name w:val="Rešetka tablice19"/>
    <w:basedOn w:val="Obinatablica"/>
    <w:next w:val="Reetkatablice"/>
    <w:uiPriority w:val="59"/>
    <w:rsid w:val="00753A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5">
    <w:name w:val="Rešetka tablice65"/>
    <w:basedOn w:val="Obinatablica"/>
    <w:next w:val="Reetkatablice"/>
    <w:uiPriority w:val="1"/>
    <w:rsid w:val="00E446D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5">
    <w:name w:val="Rešetka tablice125"/>
    <w:basedOn w:val="Obinatablica"/>
    <w:next w:val="Reetkatablice"/>
    <w:uiPriority w:val="59"/>
    <w:rsid w:val="00E446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5">
    <w:name w:val="Rešetka tablice615"/>
    <w:basedOn w:val="Obinatablica"/>
    <w:next w:val="Reetkatablice"/>
    <w:uiPriority w:val="59"/>
    <w:rsid w:val="00E44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466490">
    <w:name w:val="box_466490"/>
    <w:basedOn w:val="Normal"/>
    <w:rsid w:val="00E446D6"/>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Bezpopisa20">
    <w:name w:val="Bez popisa20"/>
    <w:next w:val="Bezpopisa"/>
    <w:uiPriority w:val="99"/>
    <w:semiHidden/>
    <w:unhideWhenUsed/>
    <w:rsid w:val="00D2256C"/>
  </w:style>
  <w:style w:type="table" w:customStyle="1" w:styleId="Reetkatablice20">
    <w:name w:val="Rešetka tablice20"/>
    <w:basedOn w:val="Obinatablica"/>
    <w:next w:val="Reetkatablice"/>
    <w:uiPriority w:val="59"/>
    <w:rsid w:val="00D2256C"/>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2">
    <w:name w:val="Rešetka tablice22"/>
    <w:basedOn w:val="Obinatablica"/>
    <w:next w:val="Reetkatablice"/>
    <w:uiPriority w:val="59"/>
    <w:rsid w:val="00D2256C"/>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3">
    <w:name w:val="Rešetka tablice23"/>
    <w:basedOn w:val="Obinatablica"/>
    <w:next w:val="Reetkatablice"/>
    <w:uiPriority w:val="59"/>
    <w:rsid w:val="00D2256C"/>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22">
    <w:name w:val="Bez popisa22"/>
    <w:next w:val="Bezpopisa"/>
    <w:uiPriority w:val="99"/>
    <w:semiHidden/>
    <w:unhideWhenUsed/>
    <w:rsid w:val="00D75367"/>
  </w:style>
  <w:style w:type="table" w:customStyle="1" w:styleId="Reetkatablice24">
    <w:name w:val="Rešetka tablice24"/>
    <w:basedOn w:val="Obinatablica"/>
    <w:next w:val="Reetkatablice"/>
    <w:uiPriority w:val="59"/>
    <w:rsid w:val="00D7536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5">
    <w:name w:val="Rešetka tablice25"/>
    <w:basedOn w:val="Obinatablica"/>
    <w:next w:val="Reetkatablice"/>
    <w:uiPriority w:val="59"/>
    <w:rsid w:val="00D7536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6">
    <w:name w:val="Rešetka tablice26"/>
    <w:basedOn w:val="Obinatablica"/>
    <w:next w:val="Reetkatablice"/>
    <w:uiPriority w:val="59"/>
    <w:rsid w:val="00D7536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23">
    <w:name w:val="Bez popisa23"/>
    <w:next w:val="Bezpopisa"/>
    <w:semiHidden/>
    <w:unhideWhenUsed/>
    <w:rsid w:val="001A2F3F"/>
  </w:style>
  <w:style w:type="paragraph" w:customStyle="1" w:styleId="Podnaslov10">
    <w:name w:val="Podnaslov1"/>
    <w:basedOn w:val="Normal"/>
    <w:next w:val="Normal"/>
    <w:rsid w:val="001A2F3F"/>
    <w:pPr>
      <w:tabs>
        <w:tab w:val="left" w:pos="851"/>
        <w:tab w:val="left" w:pos="1843"/>
      </w:tabs>
      <w:spacing w:before="360" w:after="220" w:line="240" w:lineRule="auto"/>
      <w:ind w:left="709" w:hanging="703"/>
    </w:pPr>
    <w:rPr>
      <w:rFonts w:ascii="Arial" w:eastAsia="Times New Roman" w:hAnsi="Arial" w:cs="Arial"/>
      <w:b/>
      <w:sz w:val="24"/>
      <w:szCs w:val="24"/>
    </w:rPr>
  </w:style>
  <w:style w:type="paragraph" w:customStyle="1" w:styleId="xl26">
    <w:name w:val="xl26"/>
    <w:basedOn w:val="Normal"/>
    <w:rsid w:val="001A2F3F"/>
    <w:pPr>
      <w:pBdr>
        <w:left w:val="double" w:sz="6" w:space="0" w:color="auto"/>
        <w:bottom w:val="single" w:sz="4" w:space="0" w:color="auto"/>
        <w:right w:val="single" w:sz="4" w:space="0" w:color="000000"/>
      </w:pBdr>
      <w:spacing w:before="100" w:beforeAutospacing="1" w:after="100" w:afterAutospacing="1" w:line="240" w:lineRule="auto"/>
      <w:jc w:val="both"/>
    </w:pPr>
    <w:rPr>
      <w:rFonts w:ascii="Arial" w:eastAsia="Times New Roman" w:hAnsi="Arial" w:cs="Times New Roman"/>
      <w:sz w:val="18"/>
      <w:szCs w:val="18"/>
      <w:lang w:val="en-GB"/>
    </w:rPr>
  </w:style>
  <w:style w:type="paragraph" w:customStyle="1" w:styleId="BodyText210">
    <w:name w:val="Body Text 210"/>
    <w:basedOn w:val="Normal"/>
    <w:rsid w:val="001A2F3F"/>
    <w:pPr>
      <w:tabs>
        <w:tab w:val="left" w:pos="993"/>
      </w:tabs>
      <w:overflowPunct w:val="0"/>
      <w:autoSpaceDE w:val="0"/>
      <w:autoSpaceDN w:val="0"/>
      <w:adjustRightInd w:val="0"/>
      <w:spacing w:after="0" w:line="240" w:lineRule="auto"/>
      <w:ind w:left="142" w:hanging="142"/>
      <w:jc w:val="both"/>
    </w:pPr>
    <w:rPr>
      <w:rFonts w:ascii="Arial" w:eastAsia="Times New Roman" w:hAnsi="Arial" w:cs="Times New Roman"/>
      <w:szCs w:val="20"/>
      <w:lang w:eastAsia="hr-HR"/>
    </w:rPr>
  </w:style>
  <w:style w:type="paragraph" w:customStyle="1" w:styleId="BodyText23">
    <w:name w:val="Body Text 23"/>
    <w:basedOn w:val="Normal"/>
    <w:rsid w:val="001A2F3F"/>
    <w:pPr>
      <w:overflowPunct w:val="0"/>
      <w:autoSpaceDE w:val="0"/>
      <w:autoSpaceDN w:val="0"/>
      <w:adjustRightInd w:val="0"/>
      <w:spacing w:after="0" w:line="240" w:lineRule="auto"/>
      <w:jc w:val="both"/>
    </w:pPr>
    <w:rPr>
      <w:rFonts w:ascii="Arial" w:eastAsia="Times New Roman" w:hAnsi="Arial" w:cs="Times New Roman"/>
      <w:color w:val="0000FF"/>
      <w:szCs w:val="20"/>
      <w:lang w:eastAsia="hr-HR"/>
    </w:rPr>
  </w:style>
  <w:style w:type="paragraph" w:customStyle="1" w:styleId="BodyText24">
    <w:name w:val="Body Text 24"/>
    <w:basedOn w:val="Normal"/>
    <w:rsid w:val="001A2F3F"/>
    <w:pPr>
      <w:overflowPunct w:val="0"/>
      <w:autoSpaceDE w:val="0"/>
      <w:autoSpaceDN w:val="0"/>
      <w:adjustRightInd w:val="0"/>
      <w:spacing w:after="0" w:line="240" w:lineRule="auto"/>
      <w:jc w:val="both"/>
    </w:pPr>
    <w:rPr>
      <w:rFonts w:ascii="Arial" w:eastAsia="Times New Roman" w:hAnsi="Arial" w:cs="Times New Roman"/>
      <w:color w:val="FF0000"/>
      <w:szCs w:val="20"/>
      <w:lang w:eastAsia="hr-HR"/>
    </w:rPr>
  </w:style>
  <w:style w:type="paragraph" w:customStyle="1" w:styleId="Normal3">
    <w:name w:val="Normal3"/>
    <w:basedOn w:val="Normal"/>
    <w:rsid w:val="001A2F3F"/>
    <w:pPr>
      <w:spacing w:after="0" w:line="240" w:lineRule="auto"/>
      <w:jc w:val="both"/>
    </w:pPr>
    <w:rPr>
      <w:rFonts w:ascii="Arial" w:eastAsia="Times New Roman" w:hAnsi="Arial" w:cs="Times New Roman"/>
      <w:szCs w:val="24"/>
    </w:rPr>
  </w:style>
  <w:style w:type="paragraph" w:customStyle="1" w:styleId="BodyText32">
    <w:name w:val="Body Text 32"/>
    <w:basedOn w:val="Normal"/>
    <w:rsid w:val="001A2F3F"/>
    <w:pPr>
      <w:pBdr>
        <w:bottom w:val="single" w:sz="6" w:space="1" w:color="auto"/>
      </w:pBdr>
      <w:tabs>
        <w:tab w:val="left" w:pos="6521"/>
      </w:tabs>
      <w:overflowPunct w:val="0"/>
      <w:autoSpaceDE w:val="0"/>
      <w:autoSpaceDN w:val="0"/>
      <w:adjustRightInd w:val="0"/>
      <w:spacing w:after="0" w:line="240" w:lineRule="auto"/>
    </w:pPr>
    <w:rPr>
      <w:rFonts w:ascii="Arial" w:eastAsia="Times New Roman" w:hAnsi="Arial" w:cs="Times New Roman"/>
      <w:szCs w:val="20"/>
      <w:lang w:eastAsia="hr-HR"/>
    </w:rPr>
  </w:style>
  <w:style w:type="paragraph" w:customStyle="1" w:styleId="CM5">
    <w:name w:val="CM5"/>
    <w:basedOn w:val="Default"/>
    <w:next w:val="Default"/>
    <w:rsid w:val="001A2F3F"/>
    <w:pPr>
      <w:widowControl w:val="0"/>
      <w:spacing w:line="246" w:lineRule="atLeast"/>
    </w:pPr>
    <w:rPr>
      <w:rFonts w:ascii="Times New Roman" w:hAnsi="Times New Roman" w:cs="Times New Roman"/>
      <w:color w:val="auto"/>
    </w:rPr>
  </w:style>
  <w:style w:type="paragraph" w:customStyle="1" w:styleId="CM79">
    <w:name w:val="CM79"/>
    <w:basedOn w:val="Default"/>
    <w:next w:val="Default"/>
    <w:rsid w:val="001A2F3F"/>
    <w:pPr>
      <w:widowControl w:val="0"/>
      <w:spacing w:after="240"/>
    </w:pPr>
    <w:rPr>
      <w:rFonts w:ascii="Times New Roman" w:hAnsi="Times New Roman" w:cs="Times New Roman"/>
      <w:color w:val="auto"/>
    </w:rPr>
  </w:style>
  <w:style w:type="paragraph" w:customStyle="1" w:styleId="BodyText21">
    <w:name w:val="Body Text 21"/>
    <w:basedOn w:val="Normal"/>
    <w:rsid w:val="001A2F3F"/>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rPr>
  </w:style>
  <w:style w:type="paragraph" w:customStyle="1" w:styleId="Heading-glavni">
    <w:name w:val="Heading - glavni"/>
    <w:basedOn w:val="Naslov1"/>
    <w:rsid w:val="001A2F3F"/>
    <w:pPr>
      <w:pBdr>
        <w:bottom w:val="single" w:sz="12" w:space="1" w:color="auto"/>
      </w:pBdr>
      <w:overflowPunct w:val="0"/>
      <w:autoSpaceDE w:val="0"/>
      <w:autoSpaceDN w:val="0"/>
      <w:adjustRightInd w:val="0"/>
      <w:spacing w:before="0" w:after="120"/>
      <w:textAlignment w:val="baseline"/>
    </w:pPr>
    <w:rPr>
      <w:rFonts w:ascii="Times New Roman" w:hAnsi="Times New Roman"/>
      <w:bCs w:val="0"/>
      <w:i/>
      <w:caps/>
      <w:kern w:val="28"/>
      <w:sz w:val="40"/>
      <w:szCs w:val="20"/>
      <w:lang w:val="en-US"/>
    </w:rPr>
  </w:style>
  <w:style w:type="character" w:styleId="Brojretka">
    <w:name w:val="line number"/>
    <w:rsid w:val="001A2F3F"/>
  </w:style>
  <w:style w:type="paragraph" w:customStyle="1" w:styleId="3">
    <w:name w:val="3"/>
    <w:basedOn w:val="Normal"/>
    <w:rsid w:val="001A2F3F"/>
    <w:pPr>
      <w:autoSpaceDE w:val="0"/>
      <w:autoSpaceDN w:val="0"/>
      <w:spacing w:after="0" w:line="288" w:lineRule="atLeast"/>
      <w:jc w:val="both"/>
    </w:pPr>
    <w:rPr>
      <w:rFonts w:ascii="HR_Times New Roman" w:eastAsia="Times New Roman" w:hAnsi="HR_Times New Roman" w:cs="Times New Roman"/>
      <w:sz w:val="20"/>
      <w:szCs w:val="24"/>
      <w:lang w:val="en-GB" w:eastAsia="hr-HR"/>
    </w:rPr>
  </w:style>
  <w:style w:type="paragraph" w:customStyle="1" w:styleId="kosuljica">
    <w:name w:val="kosuljica"/>
    <w:basedOn w:val="Normal"/>
    <w:rsid w:val="001A2F3F"/>
    <w:pPr>
      <w:tabs>
        <w:tab w:val="left" w:pos="851"/>
      </w:tabs>
      <w:spacing w:after="0" w:line="240" w:lineRule="auto"/>
      <w:ind w:left="4536"/>
    </w:pPr>
    <w:rPr>
      <w:rFonts w:ascii="CRO_Swiss-Normal" w:eastAsia="Times New Roman" w:hAnsi="CRO_Swiss-Normal" w:cs="Times New Roman"/>
      <w:sz w:val="24"/>
      <w:szCs w:val="20"/>
      <w:lang w:val="en-US"/>
    </w:rPr>
  </w:style>
  <w:style w:type="paragraph" w:customStyle="1" w:styleId="Text">
    <w:name w:val="Text"/>
    <w:basedOn w:val="Normal"/>
    <w:rsid w:val="001A2F3F"/>
    <w:pPr>
      <w:tabs>
        <w:tab w:val="left" w:pos="4230"/>
      </w:tabs>
      <w:spacing w:after="0" w:line="240" w:lineRule="auto"/>
    </w:pPr>
    <w:rPr>
      <w:rFonts w:ascii="HRHelvetica" w:eastAsia="Times New Roman" w:hAnsi="HRHelvetica" w:cs="Times New Roman"/>
      <w:sz w:val="24"/>
      <w:szCs w:val="20"/>
      <w:lang w:val="en-GB"/>
    </w:rPr>
  </w:style>
  <w:style w:type="paragraph" w:customStyle="1" w:styleId="nabrajanje">
    <w:name w:val="nabrajanje"/>
    <w:basedOn w:val="Normal"/>
    <w:autoRedefine/>
    <w:rsid w:val="001A2F3F"/>
    <w:pPr>
      <w:tabs>
        <w:tab w:val="left" w:pos="-2268"/>
      </w:tabs>
      <w:overflowPunct w:val="0"/>
      <w:autoSpaceDE w:val="0"/>
      <w:autoSpaceDN w:val="0"/>
      <w:adjustRightInd w:val="0"/>
      <w:spacing w:after="0" w:line="240" w:lineRule="auto"/>
      <w:ind w:left="720" w:right="-143"/>
      <w:jc w:val="both"/>
      <w:textAlignment w:val="baseline"/>
    </w:pPr>
    <w:rPr>
      <w:rFonts w:ascii="Arial" w:eastAsia="Times New Roman" w:hAnsi="Arial" w:cs="Arial"/>
      <w:bCs/>
      <w:iCs/>
      <w:kern w:val="28"/>
    </w:rPr>
  </w:style>
  <w:style w:type="paragraph" w:styleId="Popis4">
    <w:name w:val="List 4"/>
    <w:basedOn w:val="Normal"/>
    <w:rsid w:val="001A2F3F"/>
    <w:pPr>
      <w:overflowPunct w:val="0"/>
      <w:autoSpaceDE w:val="0"/>
      <w:autoSpaceDN w:val="0"/>
      <w:adjustRightInd w:val="0"/>
      <w:spacing w:after="0" w:line="240" w:lineRule="auto"/>
      <w:ind w:left="1132" w:hanging="283"/>
      <w:jc w:val="both"/>
      <w:textAlignment w:val="baseline"/>
    </w:pPr>
    <w:rPr>
      <w:rFonts w:ascii="Arial" w:eastAsia="Times New Roman" w:hAnsi="Arial" w:cs="Times New Roman"/>
      <w:i/>
      <w:kern w:val="28"/>
      <w:szCs w:val="20"/>
      <w:lang w:val="en-US"/>
    </w:rPr>
  </w:style>
  <w:style w:type="table" w:customStyle="1" w:styleId="Reetkatablice27">
    <w:name w:val="Rešetka tablice27"/>
    <w:basedOn w:val="Obinatablica"/>
    <w:next w:val="Reetkatablice"/>
    <w:rsid w:val="001A2F3F"/>
    <w:pPr>
      <w:spacing w:after="0" w:line="240" w:lineRule="auto"/>
      <w:jc w:val="both"/>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is5">
    <w:name w:val="List 5"/>
    <w:basedOn w:val="Normal"/>
    <w:rsid w:val="001A2F3F"/>
    <w:pPr>
      <w:spacing w:after="0" w:line="240" w:lineRule="auto"/>
      <w:ind w:left="1415" w:hanging="283"/>
    </w:pPr>
    <w:rPr>
      <w:rFonts w:ascii="Times New Roman" w:eastAsia="Times New Roman" w:hAnsi="Times New Roman" w:cs="Times New Roman"/>
      <w:sz w:val="24"/>
      <w:szCs w:val="24"/>
      <w:lang w:val="en-GB"/>
    </w:rPr>
  </w:style>
  <w:style w:type="paragraph" w:customStyle="1" w:styleId="maliplavi">
    <w:name w:val="maliplavi"/>
    <w:basedOn w:val="Normal"/>
    <w:rsid w:val="001A2F3F"/>
    <w:pPr>
      <w:spacing w:before="100" w:beforeAutospacing="1" w:after="100" w:afterAutospacing="1" w:line="240" w:lineRule="auto"/>
    </w:pPr>
    <w:rPr>
      <w:rFonts w:ascii="Verdana" w:eastAsia="Times New Roman" w:hAnsi="Verdana" w:cs="Times New Roman"/>
      <w:color w:val="002288"/>
      <w:sz w:val="18"/>
      <w:szCs w:val="18"/>
      <w:lang w:eastAsia="hr-HR"/>
    </w:rPr>
  </w:style>
  <w:style w:type="character" w:customStyle="1" w:styleId="CommentTextChar">
    <w:name w:val="Comment Text Char"/>
    <w:uiPriority w:val="99"/>
    <w:semiHidden/>
    <w:rsid w:val="001A2F3F"/>
    <w:rPr>
      <w:lang w:val="en-US" w:eastAsia="zh-CN"/>
    </w:rPr>
  </w:style>
  <w:style w:type="paragraph" w:customStyle="1" w:styleId="CM31">
    <w:name w:val="CM31"/>
    <w:basedOn w:val="Normal"/>
    <w:next w:val="Normal"/>
    <w:rsid w:val="001A2F3F"/>
    <w:pPr>
      <w:widowControl w:val="0"/>
      <w:autoSpaceDE w:val="0"/>
      <w:autoSpaceDN w:val="0"/>
      <w:adjustRightInd w:val="0"/>
      <w:spacing w:after="455" w:line="240" w:lineRule="auto"/>
    </w:pPr>
    <w:rPr>
      <w:rFonts w:ascii="Arial" w:eastAsia="Times New Roman" w:hAnsi="Arial" w:cs="Arial"/>
      <w:sz w:val="24"/>
      <w:szCs w:val="24"/>
      <w:lang w:eastAsia="hr-HR"/>
    </w:rPr>
  </w:style>
  <w:style w:type="paragraph" w:customStyle="1" w:styleId="CM13">
    <w:name w:val="CM13"/>
    <w:basedOn w:val="Normal"/>
    <w:next w:val="Normal"/>
    <w:rsid w:val="001A2F3F"/>
    <w:pPr>
      <w:widowControl w:val="0"/>
      <w:autoSpaceDE w:val="0"/>
      <w:autoSpaceDN w:val="0"/>
      <w:adjustRightInd w:val="0"/>
      <w:spacing w:after="0" w:line="238" w:lineRule="atLeast"/>
    </w:pPr>
    <w:rPr>
      <w:rFonts w:ascii="Arial" w:eastAsia="Times New Roman" w:hAnsi="Arial" w:cs="Arial"/>
      <w:sz w:val="24"/>
      <w:szCs w:val="24"/>
      <w:lang w:eastAsia="hr-HR"/>
    </w:rPr>
  </w:style>
  <w:style w:type="paragraph" w:customStyle="1" w:styleId="t-98-20">
    <w:name w:val="t-98-2"/>
    <w:basedOn w:val="Normal"/>
    <w:rsid w:val="001A2F3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ps">
    <w:name w:val="hps"/>
    <w:rsid w:val="001A2F3F"/>
  </w:style>
  <w:style w:type="paragraph" w:customStyle="1" w:styleId="NormalHeader">
    <w:name w:val="Normal Header"/>
    <w:basedOn w:val="Normal"/>
    <w:qFormat/>
    <w:rsid w:val="001A2F3F"/>
    <w:pPr>
      <w:spacing w:after="0" w:line="240" w:lineRule="auto"/>
    </w:pPr>
    <w:rPr>
      <w:rFonts w:ascii="Calibri" w:eastAsia="Times New Roman" w:hAnsi="Calibri" w:cs="Times New Roman"/>
      <w:noProof/>
      <w:sz w:val="16"/>
      <w:szCs w:val="24"/>
    </w:rPr>
  </w:style>
  <w:style w:type="numbering" w:customStyle="1" w:styleId="NoList14">
    <w:name w:val="No List14"/>
    <w:next w:val="Bezpopisa"/>
    <w:uiPriority w:val="99"/>
    <w:semiHidden/>
    <w:unhideWhenUsed/>
    <w:rsid w:val="001A2F3F"/>
  </w:style>
  <w:style w:type="paragraph" w:customStyle="1" w:styleId="NOVO">
    <w:name w:val="NOVO"/>
    <w:basedOn w:val="Tijeloteksta-prvauvlaka"/>
    <w:next w:val="Tijeloteksta-prvauvlaka2"/>
    <w:rsid w:val="001A2F3F"/>
    <w:pPr>
      <w:spacing w:after="0"/>
      <w:ind w:firstLine="0"/>
    </w:pPr>
    <w:rPr>
      <w:rFonts w:ascii="Arial" w:hAnsi="Arial"/>
      <w:color w:val="0000FF"/>
      <w:sz w:val="22"/>
      <w:szCs w:val="22"/>
    </w:rPr>
  </w:style>
  <w:style w:type="paragraph" w:styleId="Naslovtabliceizvora">
    <w:name w:val="toa heading"/>
    <w:basedOn w:val="Normal"/>
    <w:next w:val="Normal"/>
    <w:rsid w:val="001A2F3F"/>
    <w:pPr>
      <w:widowControl w:val="0"/>
      <w:tabs>
        <w:tab w:val="right" w:pos="9360"/>
      </w:tabs>
      <w:suppressAutoHyphens/>
      <w:autoSpaceDE w:val="0"/>
      <w:autoSpaceDN w:val="0"/>
      <w:adjustRightInd w:val="0"/>
      <w:spacing w:after="0" w:line="240" w:lineRule="atLeast"/>
      <w:jc w:val="both"/>
    </w:pPr>
    <w:rPr>
      <w:rFonts w:ascii="Times New Roman" w:eastAsia="Times New Roman" w:hAnsi="Times New Roman" w:cs="Times New Roman"/>
      <w:sz w:val="24"/>
      <w:lang w:val="en-US"/>
    </w:rPr>
  </w:style>
  <w:style w:type="character" w:customStyle="1" w:styleId="novoCharCharCharChar">
    <w:name w:val="novo Char Char Char Char"/>
    <w:rsid w:val="001A2F3F"/>
    <w:rPr>
      <w:rFonts w:ascii="Arial" w:hAnsi="Arial"/>
      <w:color w:val="0000FF"/>
      <w:sz w:val="22"/>
      <w:szCs w:val="24"/>
      <w:lang w:val="hr-HR" w:eastAsia="en-US" w:bidi="ar-SA"/>
    </w:rPr>
  </w:style>
  <w:style w:type="character" w:customStyle="1" w:styleId="NOVOChar2">
    <w:name w:val="NOVO Char2"/>
    <w:rsid w:val="001A2F3F"/>
    <w:rPr>
      <w:rFonts w:ascii="Arial" w:hAnsi="Arial"/>
      <w:color w:val="0000FF"/>
      <w:sz w:val="22"/>
      <w:szCs w:val="22"/>
      <w:lang w:val="hr-HR" w:eastAsia="en-US" w:bidi="ar-SA"/>
    </w:rPr>
  </w:style>
  <w:style w:type="paragraph" w:styleId="Tijeloteksta-prvauvlaka">
    <w:name w:val="Body Text First Indent"/>
    <w:basedOn w:val="Tijeloteksta"/>
    <w:link w:val="Tijeloteksta-prvauvlakaChar"/>
    <w:uiPriority w:val="99"/>
    <w:unhideWhenUsed/>
    <w:rsid w:val="001A2F3F"/>
    <w:pPr>
      <w:widowControl/>
      <w:ind w:firstLine="210"/>
    </w:pPr>
    <w:rPr>
      <w:rFonts w:ascii="Times New Roman" w:hAnsi="Times New Roman"/>
      <w:bCs w:val="0"/>
      <w:snapToGrid/>
      <w:sz w:val="24"/>
      <w:szCs w:val="24"/>
    </w:rPr>
  </w:style>
  <w:style w:type="character" w:customStyle="1" w:styleId="Tijeloteksta-prvauvlakaChar">
    <w:name w:val="Tijelo teksta - prva uvlaka Char"/>
    <w:basedOn w:val="TijelotekstaChar1"/>
    <w:link w:val="Tijeloteksta-prvauvlaka"/>
    <w:uiPriority w:val="99"/>
    <w:rsid w:val="001A2F3F"/>
    <w:rPr>
      <w:rFonts w:ascii="Times New Roman" w:eastAsia="Times New Roman" w:hAnsi="Times New Roman" w:cs="Times New Roman"/>
      <w:bCs w:val="0"/>
      <w:snapToGrid/>
      <w:sz w:val="24"/>
      <w:szCs w:val="24"/>
    </w:rPr>
  </w:style>
  <w:style w:type="paragraph" w:styleId="Tijeloteksta-prvauvlaka2">
    <w:name w:val="Body Text First Indent 2"/>
    <w:basedOn w:val="Uvuenotijeloteksta"/>
    <w:link w:val="Tijeloteksta-prvauvlaka2Char"/>
    <w:uiPriority w:val="99"/>
    <w:unhideWhenUsed/>
    <w:rsid w:val="001A2F3F"/>
    <w:pPr>
      <w:numPr>
        <w:ilvl w:val="0"/>
      </w:numPr>
      <w:spacing w:after="120"/>
      <w:ind w:left="283" w:firstLine="210"/>
      <w:jc w:val="both"/>
    </w:pPr>
    <w:rPr>
      <w:rFonts w:ascii="Times New Roman" w:hAnsi="Times New Roman"/>
      <w:bCs w:val="0"/>
      <w:snapToGrid/>
      <w:szCs w:val="24"/>
    </w:rPr>
  </w:style>
  <w:style w:type="character" w:customStyle="1" w:styleId="Tijeloteksta-prvauvlaka2Char">
    <w:name w:val="Tijelo teksta - prva uvlaka 2 Char"/>
    <w:basedOn w:val="UvuenotijelotekstaChar1"/>
    <w:link w:val="Tijeloteksta-prvauvlaka2"/>
    <w:uiPriority w:val="99"/>
    <w:rsid w:val="001A2F3F"/>
    <w:rPr>
      <w:rFonts w:ascii="Times New Roman" w:eastAsia="Times New Roman" w:hAnsi="Times New Roman" w:cs="Times New Roman"/>
      <w:bCs w:val="0"/>
      <w:snapToGrid/>
      <w:sz w:val="24"/>
      <w:szCs w:val="24"/>
    </w:rPr>
  </w:style>
  <w:style w:type="table" w:customStyle="1" w:styleId="TableGrid11">
    <w:name w:val="Table Grid11"/>
    <w:basedOn w:val="Obinatablica"/>
    <w:next w:val="Reetkatablice"/>
    <w:rsid w:val="001A2F3F"/>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Char">
    <w:name w:val="Tekst Char"/>
    <w:link w:val="Tekst"/>
    <w:rsid w:val="001A2F3F"/>
    <w:rPr>
      <w:rFonts w:ascii="Trebuchet MS" w:eastAsia="Times New Roman" w:hAnsi="Trebuchet MS" w:cs="Trebuchet MS"/>
      <w:kern w:val="1"/>
      <w:sz w:val="20"/>
      <w:szCs w:val="20"/>
      <w:lang w:eastAsia="zh-CN"/>
    </w:rPr>
  </w:style>
  <w:style w:type="numbering" w:customStyle="1" w:styleId="Bezpopisa24">
    <w:name w:val="Bez popisa24"/>
    <w:next w:val="Bezpopisa"/>
    <w:uiPriority w:val="99"/>
    <w:semiHidden/>
    <w:unhideWhenUsed/>
    <w:rsid w:val="00CE759D"/>
  </w:style>
  <w:style w:type="table" w:customStyle="1" w:styleId="Reetkatablice28">
    <w:name w:val="Rešetka tablice28"/>
    <w:basedOn w:val="Obinatablica"/>
    <w:next w:val="Reetkatablice"/>
    <w:uiPriority w:val="59"/>
    <w:rsid w:val="00CE759D"/>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9">
    <w:name w:val="Rešetka tablice29"/>
    <w:basedOn w:val="Obinatablica"/>
    <w:next w:val="Reetkatablice"/>
    <w:uiPriority w:val="59"/>
    <w:rsid w:val="000C369D"/>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6">
    <w:name w:val="Rešetka tablice66"/>
    <w:basedOn w:val="Obinatablica"/>
    <w:next w:val="Reetkatablice"/>
    <w:uiPriority w:val="1"/>
    <w:rsid w:val="004C6F38"/>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6">
    <w:name w:val="Rešetka tablice126"/>
    <w:basedOn w:val="Obinatablica"/>
    <w:next w:val="Reetkatablice"/>
    <w:uiPriority w:val="59"/>
    <w:rsid w:val="004C6F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6">
    <w:name w:val="Rešetka tablice616"/>
    <w:basedOn w:val="Obinatablica"/>
    <w:next w:val="Reetkatablice"/>
    <w:uiPriority w:val="59"/>
    <w:rsid w:val="004C6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Obinatablica"/>
    <w:next w:val="Reetkatablice"/>
    <w:uiPriority w:val="59"/>
    <w:rsid w:val="004C6F38"/>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0">
    <w:name w:val="Rešetka tablice30"/>
    <w:basedOn w:val="Obinatablica"/>
    <w:next w:val="Reetkatablice"/>
    <w:rsid w:val="00DF465C"/>
    <w:pPr>
      <w:spacing w:after="0" w:line="240" w:lineRule="auto"/>
    </w:pPr>
    <w:rPr>
      <w:rFonts w:ascii="Calibri" w:eastAsia="Calibri" w:hAnsi="Calibri" w:cs="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25">
    <w:name w:val="Bez popisa25"/>
    <w:next w:val="Bezpopisa"/>
    <w:uiPriority w:val="99"/>
    <w:semiHidden/>
    <w:unhideWhenUsed/>
    <w:rsid w:val="00DC1340"/>
  </w:style>
  <w:style w:type="paragraph" w:customStyle="1" w:styleId="box454532">
    <w:name w:val="box_454532"/>
    <w:basedOn w:val="Normal"/>
    <w:rsid w:val="00DC1340"/>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32">
    <w:name w:val="Rešetka tablice32"/>
    <w:basedOn w:val="Obinatablica"/>
    <w:next w:val="Reetkatablice"/>
    <w:uiPriority w:val="59"/>
    <w:unhideWhenUsed/>
    <w:rsid w:val="00DC134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1">
    <w:name w:val="st1"/>
    <w:basedOn w:val="Zadanifontodlomka"/>
    <w:rsid w:val="00DC1340"/>
  </w:style>
  <w:style w:type="paragraph" w:customStyle="1" w:styleId="box468252">
    <w:name w:val="box_468252"/>
    <w:basedOn w:val="Normal"/>
    <w:rsid w:val="00DC13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Zadanifontodlomka"/>
    <w:rsid w:val="00DC1340"/>
    <w:rPr>
      <w:rFonts w:ascii="Georgia" w:hAnsi="Georgia" w:hint="default"/>
      <w:b w:val="0"/>
      <w:bCs w:val="0"/>
      <w:i w:val="0"/>
      <w:iCs w:val="0"/>
      <w:color w:val="231F20"/>
      <w:sz w:val="22"/>
      <w:szCs w:val="22"/>
    </w:rPr>
  </w:style>
  <w:style w:type="character" w:styleId="Tekstrezerviranogmjesta">
    <w:name w:val="Placeholder Text"/>
    <w:basedOn w:val="Zadanifontodlomka"/>
    <w:uiPriority w:val="99"/>
    <w:semiHidden/>
    <w:rsid w:val="00DC134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index heading" w:uiPriority="0"/>
    <w:lsdException w:name="caption" w:uiPriority="0" w:qFormat="1"/>
    <w:lsdException w:name="envelope return" w:uiPriority="0"/>
    <w:lsdException w:name="footnote reference" w:uiPriority="0"/>
    <w:lsdException w:name="line number" w:uiPriority="0"/>
    <w:lsdException w:name="page number"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Default Paragraph Font" w:uiPriority="0"/>
    <w:lsdException w:name="Body Text" w:uiPriority="1" w:qFormat="1"/>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B1"/>
  </w:style>
  <w:style w:type="paragraph" w:styleId="Naslov1">
    <w:name w:val="heading 1"/>
    <w:basedOn w:val="Normal"/>
    <w:next w:val="Normal"/>
    <w:link w:val="Naslov1Char1"/>
    <w:uiPriority w:val="1"/>
    <w:qFormat/>
    <w:rsid w:val="009C0483"/>
    <w:pPr>
      <w:keepNext/>
      <w:spacing w:before="120" w:after="60" w:line="240" w:lineRule="auto"/>
      <w:jc w:val="center"/>
      <w:outlineLvl w:val="0"/>
    </w:pPr>
    <w:rPr>
      <w:rFonts w:ascii="CG Times CE" w:eastAsia="Times New Roman" w:hAnsi="CG Times CE" w:cs="Times New Roman"/>
      <w:b/>
      <w:bCs/>
      <w:sz w:val="36"/>
      <w:szCs w:val="24"/>
      <w:lang w:val="en-GB"/>
    </w:rPr>
  </w:style>
  <w:style w:type="paragraph" w:styleId="Naslov2">
    <w:name w:val="heading 2"/>
    <w:basedOn w:val="Normal"/>
    <w:next w:val="Normal"/>
    <w:link w:val="Naslov2Char1"/>
    <w:uiPriority w:val="1"/>
    <w:qFormat/>
    <w:rsid w:val="009C0483"/>
    <w:pPr>
      <w:keepNext/>
      <w:pBdr>
        <w:bottom w:val="single" w:sz="12" w:space="1" w:color="auto"/>
      </w:pBdr>
      <w:spacing w:before="120" w:after="0" w:line="240" w:lineRule="auto"/>
      <w:jc w:val="center"/>
      <w:outlineLvl w:val="1"/>
    </w:pPr>
    <w:rPr>
      <w:rFonts w:ascii="CG Times CE" w:eastAsia="Times New Roman" w:hAnsi="CG Times CE" w:cs="Times New Roman"/>
      <w:b/>
      <w:bCs/>
      <w:sz w:val="36"/>
      <w:szCs w:val="24"/>
      <w:lang w:val="en-GB"/>
    </w:rPr>
  </w:style>
  <w:style w:type="paragraph" w:styleId="Naslov3">
    <w:name w:val="heading 3"/>
    <w:basedOn w:val="Normal"/>
    <w:next w:val="Normal"/>
    <w:link w:val="Naslov3Char1"/>
    <w:qFormat/>
    <w:rsid w:val="009C0483"/>
    <w:pPr>
      <w:keepNext/>
      <w:pBdr>
        <w:bottom w:val="single" w:sz="6" w:space="1" w:color="auto"/>
      </w:pBdr>
      <w:spacing w:before="240" w:after="60" w:line="240" w:lineRule="auto"/>
      <w:jc w:val="both"/>
      <w:outlineLvl w:val="2"/>
    </w:pPr>
    <w:rPr>
      <w:rFonts w:ascii="CG Times CE" w:eastAsia="Times New Roman" w:hAnsi="CG Times CE" w:cs="Times New Roman"/>
      <w:b/>
      <w:bCs/>
      <w:sz w:val="32"/>
      <w:szCs w:val="24"/>
    </w:rPr>
  </w:style>
  <w:style w:type="paragraph" w:styleId="Naslov4">
    <w:name w:val="heading 4"/>
    <w:basedOn w:val="Normal"/>
    <w:next w:val="Normal"/>
    <w:link w:val="Naslov4Char1"/>
    <w:qFormat/>
    <w:rsid w:val="009C0483"/>
    <w:pPr>
      <w:keepNext/>
      <w:spacing w:after="0" w:line="240" w:lineRule="auto"/>
      <w:jc w:val="both"/>
      <w:outlineLvl w:val="3"/>
    </w:pPr>
    <w:rPr>
      <w:rFonts w:ascii="Arial" w:eastAsia="Times New Roman" w:hAnsi="Arial" w:cs="Times New Roman"/>
      <w:b/>
      <w:bCs/>
      <w:sz w:val="24"/>
      <w:szCs w:val="24"/>
    </w:rPr>
  </w:style>
  <w:style w:type="paragraph" w:styleId="Naslov5">
    <w:name w:val="heading 5"/>
    <w:basedOn w:val="Normal"/>
    <w:next w:val="Normal"/>
    <w:link w:val="Naslov5Char1"/>
    <w:qFormat/>
    <w:rsid w:val="009C0483"/>
    <w:pPr>
      <w:keepNext/>
      <w:spacing w:after="0" w:line="240" w:lineRule="auto"/>
      <w:outlineLvl w:val="4"/>
    </w:pPr>
    <w:rPr>
      <w:rFonts w:ascii="Arial" w:eastAsia="Times New Roman" w:hAnsi="Arial" w:cs="Times New Roman"/>
      <w:b/>
      <w:bCs/>
      <w:sz w:val="24"/>
      <w:szCs w:val="24"/>
    </w:rPr>
  </w:style>
  <w:style w:type="paragraph" w:styleId="Naslov6">
    <w:name w:val="heading 6"/>
    <w:basedOn w:val="Normal"/>
    <w:next w:val="Normal"/>
    <w:link w:val="Naslov6Char1"/>
    <w:qFormat/>
    <w:rsid w:val="009C0483"/>
    <w:pPr>
      <w:keepNext/>
      <w:spacing w:after="0" w:line="240" w:lineRule="auto"/>
      <w:outlineLvl w:val="5"/>
    </w:pPr>
    <w:rPr>
      <w:rFonts w:ascii="Arial" w:eastAsia="Times New Roman" w:hAnsi="Arial" w:cs="Times New Roman"/>
      <w:bCs/>
      <w:sz w:val="20"/>
      <w:szCs w:val="24"/>
    </w:rPr>
  </w:style>
  <w:style w:type="paragraph" w:styleId="Naslov7">
    <w:name w:val="heading 7"/>
    <w:basedOn w:val="Normal"/>
    <w:next w:val="Normal"/>
    <w:link w:val="Naslov7Char1"/>
    <w:qFormat/>
    <w:rsid w:val="009C0483"/>
    <w:pPr>
      <w:keepNext/>
      <w:spacing w:after="0" w:line="240" w:lineRule="auto"/>
      <w:jc w:val="center"/>
      <w:outlineLvl w:val="6"/>
    </w:pPr>
    <w:rPr>
      <w:rFonts w:ascii="Arial" w:eastAsia="Times New Roman" w:hAnsi="Arial" w:cs="Times New Roman"/>
      <w:b/>
      <w:bCs/>
      <w:sz w:val="20"/>
      <w:szCs w:val="24"/>
    </w:rPr>
  </w:style>
  <w:style w:type="paragraph" w:styleId="Naslov8">
    <w:name w:val="heading 8"/>
    <w:basedOn w:val="Normal"/>
    <w:next w:val="Normal"/>
    <w:link w:val="Naslov8Char1"/>
    <w:qFormat/>
    <w:rsid w:val="009C0483"/>
    <w:pPr>
      <w:keepNext/>
      <w:spacing w:after="0" w:line="240" w:lineRule="auto"/>
      <w:jc w:val="both"/>
      <w:outlineLvl w:val="7"/>
    </w:pPr>
    <w:rPr>
      <w:rFonts w:ascii="Arial" w:eastAsia="Times New Roman" w:hAnsi="Arial" w:cs="Times New Roman"/>
      <w:b/>
      <w:bCs/>
      <w:caps/>
      <w:sz w:val="20"/>
      <w:szCs w:val="24"/>
      <w:lang w:val="fr-FR"/>
    </w:rPr>
  </w:style>
  <w:style w:type="paragraph" w:styleId="Naslov9">
    <w:name w:val="heading 9"/>
    <w:basedOn w:val="Normal"/>
    <w:next w:val="Normal"/>
    <w:link w:val="Naslov9Char1"/>
    <w:qFormat/>
    <w:rsid w:val="009C0483"/>
    <w:pPr>
      <w:keepNext/>
      <w:keepLines/>
      <w:spacing w:before="200" w:after="0" w:line="240" w:lineRule="auto"/>
      <w:jc w:val="both"/>
      <w:outlineLvl w:val="8"/>
    </w:pPr>
    <w:rPr>
      <w:rFonts w:ascii="Cambria" w:eastAsia="Times New Roman" w:hAnsi="Cambria" w:cs="Times New Roman"/>
      <w:bCs/>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1"/>
    <w:uiPriority w:val="99"/>
    <w:rsid w:val="00D43C32"/>
    <w:pPr>
      <w:tabs>
        <w:tab w:val="center" w:pos="4536"/>
        <w:tab w:val="right" w:pos="9072"/>
      </w:tabs>
      <w:spacing w:line="240" w:lineRule="auto"/>
    </w:pPr>
    <w:rPr>
      <w:rFonts w:ascii="Calibri" w:eastAsia="Times New Roman" w:hAnsi="Calibri" w:cs="Times New Roman"/>
    </w:rPr>
  </w:style>
  <w:style w:type="character" w:customStyle="1" w:styleId="PodnojeChar1">
    <w:name w:val="Podnožje Char1"/>
    <w:basedOn w:val="Zadanifontodlomka"/>
    <w:link w:val="Podnoje"/>
    <w:uiPriority w:val="99"/>
    <w:rsid w:val="00D43C32"/>
    <w:rPr>
      <w:rFonts w:ascii="Calibri" w:eastAsia="Times New Roman" w:hAnsi="Calibri" w:cs="Times New Roman"/>
    </w:rPr>
  </w:style>
  <w:style w:type="character" w:styleId="Brojstranice">
    <w:name w:val="page number"/>
    <w:basedOn w:val="Zadanifontodlomka"/>
    <w:rsid w:val="00D43C32"/>
  </w:style>
  <w:style w:type="paragraph" w:styleId="Zaglavlje">
    <w:name w:val="header"/>
    <w:aliases w:val="Char, Char,Header Char Char Char Char,Header Char Char Char,Char Char Char Char Char Char,Char9 Char,Header Char Char,Header Char1 Char Char,Char9 Char Char Char Char,Char9 Char1 Char Char,Header Char2 Char,Header Char Char1 Char"/>
    <w:basedOn w:val="Normal"/>
    <w:link w:val="ZaglavljeChar1"/>
    <w:rsid w:val="00D43C32"/>
    <w:pPr>
      <w:tabs>
        <w:tab w:val="center" w:pos="4536"/>
        <w:tab w:val="right" w:pos="9072"/>
      </w:tabs>
      <w:spacing w:line="240" w:lineRule="auto"/>
    </w:pPr>
    <w:rPr>
      <w:rFonts w:ascii="Calibri" w:eastAsia="Times New Roman" w:hAnsi="Calibri" w:cs="Times New Roman"/>
    </w:rPr>
  </w:style>
  <w:style w:type="character" w:customStyle="1" w:styleId="ZaglavljeChar1">
    <w:name w:val="Zaglavlje Char1"/>
    <w:aliases w:val="Char Char3, Char Char,Header Char Char Char Char Char,Header Char Char Char Char1,Char Char Char Char Char Char Char,Char9 Char Char,Header Char Char Char1,Header Char1 Char Char Char,Char9 Char Char Char Char Char,Header Char2 Char Char"/>
    <w:basedOn w:val="Zadanifontodlomka"/>
    <w:link w:val="Zaglavlje"/>
    <w:rsid w:val="00D43C32"/>
    <w:rPr>
      <w:rFonts w:ascii="Calibri" w:eastAsia="Times New Roman" w:hAnsi="Calibri" w:cs="Times New Roman"/>
    </w:rPr>
  </w:style>
  <w:style w:type="paragraph" w:styleId="Tekstbalonia">
    <w:name w:val="Balloon Text"/>
    <w:basedOn w:val="Normal"/>
    <w:link w:val="TekstbaloniaChar1"/>
    <w:uiPriority w:val="99"/>
    <w:unhideWhenUsed/>
    <w:rsid w:val="00D43C32"/>
    <w:pPr>
      <w:spacing w:after="0" w:line="240" w:lineRule="auto"/>
    </w:pPr>
    <w:rPr>
      <w:rFonts w:ascii="Tahoma" w:hAnsi="Tahoma" w:cs="Tahoma"/>
      <w:sz w:val="16"/>
      <w:szCs w:val="16"/>
    </w:rPr>
  </w:style>
  <w:style w:type="character" w:customStyle="1" w:styleId="TekstbaloniaChar1">
    <w:name w:val="Tekst balončića Char1"/>
    <w:basedOn w:val="Zadanifontodlomka"/>
    <w:link w:val="Tekstbalonia"/>
    <w:rsid w:val="00D43C32"/>
    <w:rPr>
      <w:rFonts w:ascii="Tahoma" w:hAnsi="Tahoma" w:cs="Tahoma"/>
      <w:sz w:val="16"/>
      <w:szCs w:val="16"/>
    </w:rPr>
  </w:style>
  <w:style w:type="paragraph" w:styleId="Odlomakpopisa">
    <w:name w:val="List Paragraph"/>
    <w:basedOn w:val="Normal"/>
    <w:link w:val="OdlomakpopisaChar"/>
    <w:qFormat/>
    <w:rsid w:val="00D43C32"/>
    <w:pPr>
      <w:ind w:left="720"/>
      <w:contextualSpacing/>
    </w:pPr>
  </w:style>
  <w:style w:type="paragraph" w:styleId="Bezproreda">
    <w:name w:val="No Spacing"/>
    <w:link w:val="BezproredaChar"/>
    <w:uiPriority w:val="1"/>
    <w:qFormat/>
    <w:rsid w:val="00D43C32"/>
    <w:pPr>
      <w:spacing w:after="0" w:line="240" w:lineRule="auto"/>
    </w:pPr>
  </w:style>
  <w:style w:type="paragraph" w:customStyle="1" w:styleId="Standard">
    <w:name w:val="Standard"/>
    <w:uiPriority w:val="99"/>
    <w:rsid w:val="00D43C32"/>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numbering" w:customStyle="1" w:styleId="Bezpopisa1">
    <w:name w:val="Bez popisa1"/>
    <w:next w:val="Bezpopisa"/>
    <w:semiHidden/>
    <w:unhideWhenUsed/>
    <w:rsid w:val="004B7FEA"/>
  </w:style>
  <w:style w:type="character" w:styleId="Hiperveza">
    <w:name w:val="Hyperlink"/>
    <w:basedOn w:val="Zadanifontodlomka"/>
    <w:uiPriority w:val="99"/>
    <w:unhideWhenUsed/>
    <w:rsid w:val="004B7FEA"/>
    <w:rPr>
      <w:color w:val="0000FF"/>
      <w:u w:val="single"/>
    </w:rPr>
  </w:style>
  <w:style w:type="character" w:styleId="SlijeenaHiperveza">
    <w:name w:val="FollowedHyperlink"/>
    <w:basedOn w:val="Zadanifontodlomka"/>
    <w:uiPriority w:val="99"/>
    <w:unhideWhenUsed/>
    <w:rsid w:val="004B7FEA"/>
    <w:rPr>
      <w:color w:val="800080"/>
      <w:u w:val="single"/>
    </w:rPr>
  </w:style>
  <w:style w:type="paragraph" w:customStyle="1" w:styleId="xl65">
    <w:name w:val="xl65"/>
    <w:basedOn w:val="Normal"/>
    <w:rsid w:val="004B7FEA"/>
    <w:pPr>
      <w:spacing w:before="100" w:beforeAutospacing="1" w:after="100" w:afterAutospacing="1" w:line="240" w:lineRule="auto"/>
    </w:pPr>
    <w:rPr>
      <w:rFonts w:ascii="Times New Roman" w:eastAsia="Times New Roman" w:hAnsi="Times New Roman" w:cs="Times New Roman"/>
      <w:b/>
      <w:bCs/>
      <w:sz w:val="40"/>
      <w:szCs w:val="40"/>
      <w:lang w:eastAsia="hr-HR"/>
    </w:rPr>
  </w:style>
  <w:style w:type="paragraph" w:customStyle="1" w:styleId="xl66">
    <w:name w:val="xl66"/>
    <w:basedOn w:val="Normal"/>
    <w:rsid w:val="004B7FEA"/>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xl67">
    <w:name w:val="xl67"/>
    <w:basedOn w:val="Normal"/>
    <w:rsid w:val="004B7FEA"/>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4B7FE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4B7FE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4B7FE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4B7FE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4B7FE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4B7FE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4B7FE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4B7FE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4B7FE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4B7FE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4B7FE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4B7FE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6">
    <w:name w:val="xl86"/>
    <w:basedOn w:val="Normal"/>
    <w:rsid w:val="004B7FE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4B7FE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table" w:styleId="Reetkatablice">
    <w:name w:val="Table Grid"/>
    <w:basedOn w:val="Obinatablica"/>
    <w:uiPriority w:val="59"/>
    <w:rsid w:val="00875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1">
    <w:name w:val="Naslov 1 Char1"/>
    <w:basedOn w:val="Zadanifontodlomka"/>
    <w:link w:val="Naslov1"/>
    <w:rsid w:val="009C0483"/>
    <w:rPr>
      <w:rFonts w:ascii="CG Times CE" w:eastAsia="Times New Roman" w:hAnsi="CG Times CE" w:cs="Times New Roman"/>
      <w:b/>
      <w:bCs/>
      <w:sz w:val="36"/>
      <w:szCs w:val="24"/>
      <w:lang w:val="en-GB"/>
    </w:rPr>
  </w:style>
  <w:style w:type="character" w:customStyle="1" w:styleId="Naslov2Char1">
    <w:name w:val="Naslov 2 Char1"/>
    <w:basedOn w:val="Zadanifontodlomka"/>
    <w:link w:val="Naslov2"/>
    <w:rsid w:val="009C0483"/>
    <w:rPr>
      <w:rFonts w:ascii="CG Times CE" w:eastAsia="Times New Roman" w:hAnsi="CG Times CE" w:cs="Times New Roman"/>
      <w:b/>
      <w:bCs/>
      <w:sz w:val="36"/>
      <w:szCs w:val="24"/>
      <w:lang w:val="en-GB"/>
    </w:rPr>
  </w:style>
  <w:style w:type="character" w:customStyle="1" w:styleId="Naslov3Char1">
    <w:name w:val="Naslov 3 Char1"/>
    <w:basedOn w:val="Zadanifontodlomka"/>
    <w:link w:val="Naslov3"/>
    <w:rsid w:val="009C0483"/>
    <w:rPr>
      <w:rFonts w:ascii="CG Times CE" w:eastAsia="Times New Roman" w:hAnsi="CG Times CE" w:cs="Times New Roman"/>
      <w:b/>
      <w:bCs/>
      <w:sz w:val="32"/>
      <w:szCs w:val="24"/>
    </w:rPr>
  </w:style>
  <w:style w:type="character" w:customStyle="1" w:styleId="Naslov4Char1">
    <w:name w:val="Naslov 4 Char1"/>
    <w:basedOn w:val="Zadanifontodlomka"/>
    <w:link w:val="Naslov4"/>
    <w:rsid w:val="009C0483"/>
    <w:rPr>
      <w:rFonts w:ascii="Arial" w:eastAsia="Times New Roman" w:hAnsi="Arial" w:cs="Times New Roman"/>
      <w:b/>
      <w:bCs/>
      <w:sz w:val="24"/>
      <w:szCs w:val="24"/>
    </w:rPr>
  </w:style>
  <w:style w:type="character" w:customStyle="1" w:styleId="Naslov5Char1">
    <w:name w:val="Naslov 5 Char1"/>
    <w:basedOn w:val="Zadanifontodlomka"/>
    <w:link w:val="Naslov5"/>
    <w:rsid w:val="009C0483"/>
    <w:rPr>
      <w:rFonts w:ascii="Arial" w:eastAsia="Times New Roman" w:hAnsi="Arial" w:cs="Times New Roman"/>
      <w:b/>
      <w:bCs/>
      <w:sz w:val="24"/>
      <w:szCs w:val="24"/>
    </w:rPr>
  </w:style>
  <w:style w:type="character" w:customStyle="1" w:styleId="Naslov6Char1">
    <w:name w:val="Naslov 6 Char1"/>
    <w:basedOn w:val="Zadanifontodlomka"/>
    <w:link w:val="Naslov6"/>
    <w:rsid w:val="009C0483"/>
    <w:rPr>
      <w:rFonts w:ascii="Arial" w:eastAsia="Times New Roman" w:hAnsi="Arial" w:cs="Times New Roman"/>
      <w:bCs/>
      <w:sz w:val="20"/>
      <w:szCs w:val="24"/>
    </w:rPr>
  </w:style>
  <w:style w:type="character" w:customStyle="1" w:styleId="Naslov7Char1">
    <w:name w:val="Naslov 7 Char1"/>
    <w:basedOn w:val="Zadanifontodlomka"/>
    <w:link w:val="Naslov7"/>
    <w:rsid w:val="009C0483"/>
    <w:rPr>
      <w:rFonts w:ascii="Arial" w:eastAsia="Times New Roman" w:hAnsi="Arial" w:cs="Times New Roman"/>
      <w:b/>
      <w:bCs/>
      <w:sz w:val="20"/>
      <w:szCs w:val="24"/>
    </w:rPr>
  </w:style>
  <w:style w:type="character" w:customStyle="1" w:styleId="Naslov8Char1">
    <w:name w:val="Naslov 8 Char1"/>
    <w:basedOn w:val="Zadanifontodlomka"/>
    <w:link w:val="Naslov8"/>
    <w:rsid w:val="009C0483"/>
    <w:rPr>
      <w:rFonts w:ascii="Arial" w:eastAsia="Times New Roman" w:hAnsi="Arial" w:cs="Times New Roman"/>
      <w:b/>
      <w:bCs/>
      <w:caps/>
      <w:sz w:val="20"/>
      <w:szCs w:val="24"/>
      <w:lang w:val="fr-FR"/>
    </w:rPr>
  </w:style>
  <w:style w:type="character" w:customStyle="1" w:styleId="Naslov9Char1">
    <w:name w:val="Naslov 9 Char1"/>
    <w:basedOn w:val="Zadanifontodlomka"/>
    <w:link w:val="Naslov9"/>
    <w:rsid w:val="009C0483"/>
    <w:rPr>
      <w:rFonts w:ascii="Cambria" w:eastAsia="Times New Roman" w:hAnsi="Cambria" w:cs="Times New Roman"/>
      <w:bCs/>
      <w:i/>
      <w:iCs/>
      <w:color w:val="404040"/>
      <w:sz w:val="20"/>
      <w:szCs w:val="20"/>
    </w:rPr>
  </w:style>
  <w:style w:type="paragraph" w:customStyle="1" w:styleId="ListParagraph1">
    <w:name w:val="List Paragraph1"/>
    <w:basedOn w:val="Normal"/>
    <w:rsid w:val="009C0483"/>
    <w:pPr>
      <w:ind w:left="720"/>
      <w:contextualSpacing/>
    </w:pPr>
    <w:rPr>
      <w:rFonts w:ascii="Calibri" w:eastAsia="Times New Roman" w:hAnsi="Calibri" w:cs="Times New Roman"/>
    </w:rPr>
  </w:style>
  <w:style w:type="numbering" w:customStyle="1" w:styleId="Bezpopisa11">
    <w:name w:val="Bez popisa11"/>
    <w:next w:val="Bezpopisa"/>
    <w:uiPriority w:val="99"/>
    <w:semiHidden/>
    <w:unhideWhenUsed/>
    <w:rsid w:val="009C0483"/>
  </w:style>
  <w:style w:type="numbering" w:customStyle="1" w:styleId="Bezpopisa2">
    <w:name w:val="Bez popisa2"/>
    <w:next w:val="Bezpopisa"/>
    <w:uiPriority w:val="99"/>
    <w:semiHidden/>
    <w:unhideWhenUsed/>
    <w:rsid w:val="009C0483"/>
  </w:style>
  <w:style w:type="numbering" w:customStyle="1" w:styleId="Bezpopisa111">
    <w:name w:val="Bez popisa111"/>
    <w:next w:val="Bezpopisa"/>
    <w:uiPriority w:val="99"/>
    <w:semiHidden/>
    <w:unhideWhenUsed/>
    <w:rsid w:val="009C0483"/>
  </w:style>
  <w:style w:type="paragraph" w:styleId="Tekstfusnote">
    <w:name w:val="footnote text"/>
    <w:basedOn w:val="Normal"/>
    <w:link w:val="TekstfusnoteChar"/>
    <w:rsid w:val="009C0483"/>
    <w:pPr>
      <w:widowControl w:val="0"/>
      <w:spacing w:after="0" w:line="240" w:lineRule="auto"/>
      <w:jc w:val="both"/>
    </w:pPr>
    <w:rPr>
      <w:rFonts w:ascii="Arial" w:eastAsia="Times New Roman" w:hAnsi="Arial" w:cs="Times New Roman"/>
      <w:bCs/>
      <w:snapToGrid w:val="0"/>
      <w:sz w:val="20"/>
      <w:szCs w:val="20"/>
      <w:lang w:val="en-AU"/>
    </w:rPr>
  </w:style>
  <w:style w:type="character" w:customStyle="1" w:styleId="TekstfusnoteChar">
    <w:name w:val="Tekst fusnote Char"/>
    <w:basedOn w:val="Zadanifontodlomka"/>
    <w:link w:val="Tekstfusnote"/>
    <w:rsid w:val="009C0483"/>
    <w:rPr>
      <w:rFonts w:ascii="Arial" w:eastAsia="Times New Roman" w:hAnsi="Arial" w:cs="Times New Roman"/>
      <w:bCs/>
      <w:snapToGrid w:val="0"/>
      <w:sz w:val="20"/>
      <w:szCs w:val="20"/>
      <w:lang w:val="en-AU"/>
    </w:rPr>
  </w:style>
  <w:style w:type="paragraph" w:styleId="Uvuenotijeloteksta">
    <w:name w:val="Body Text Indent"/>
    <w:basedOn w:val="Normal"/>
    <w:link w:val="UvuenotijelotekstaChar1"/>
    <w:rsid w:val="009C0483"/>
    <w:pPr>
      <w:numPr>
        <w:ilvl w:val="12"/>
      </w:numPr>
      <w:spacing w:after="0" w:line="240" w:lineRule="auto"/>
      <w:jc w:val="center"/>
    </w:pPr>
    <w:rPr>
      <w:rFonts w:ascii="Arial" w:eastAsia="Times New Roman" w:hAnsi="Arial" w:cs="Times New Roman"/>
      <w:bCs/>
      <w:snapToGrid w:val="0"/>
      <w:sz w:val="24"/>
      <w:szCs w:val="20"/>
    </w:rPr>
  </w:style>
  <w:style w:type="character" w:customStyle="1" w:styleId="UvuenotijelotekstaChar1">
    <w:name w:val="Uvučeno tijelo teksta Char1"/>
    <w:basedOn w:val="Zadanifontodlomka"/>
    <w:link w:val="Uvuenotijeloteksta"/>
    <w:rsid w:val="009C0483"/>
    <w:rPr>
      <w:rFonts w:ascii="Arial" w:eastAsia="Times New Roman" w:hAnsi="Arial" w:cs="Times New Roman"/>
      <w:bCs/>
      <w:snapToGrid w:val="0"/>
      <w:sz w:val="24"/>
      <w:szCs w:val="20"/>
    </w:rPr>
  </w:style>
  <w:style w:type="paragraph" w:styleId="Tijeloteksta-uvlaka2">
    <w:name w:val="Body Text Indent 2"/>
    <w:aliases w:val="  uvlaka 2,  uvlaka 21"/>
    <w:basedOn w:val="Normal"/>
    <w:link w:val="Tijeloteksta-uvlaka2Char1"/>
    <w:rsid w:val="009C0483"/>
    <w:pPr>
      <w:tabs>
        <w:tab w:val="left" w:pos="-1701"/>
      </w:tabs>
      <w:spacing w:after="0" w:line="240" w:lineRule="auto"/>
      <w:ind w:left="284"/>
      <w:jc w:val="both"/>
    </w:pPr>
    <w:rPr>
      <w:rFonts w:ascii="Arial" w:eastAsia="Times New Roman" w:hAnsi="Arial" w:cs="Times New Roman"/>
      <w:bCs/>
      <w:sz w:val="24"/>
      <w:szCs w:val="24"/>
    </w:rPr>
  </w:style>
  <w:style w:type="character" w:customStyle="1" w:styleId="Tijeloteksta-uvlaka2Char1">
    <w:name w:val="Tijelo teksta - uvlaka 2 Char1"/>
    <w:aliases w:val="  uvlaka 2 Char,  uvlaka 21 Char1"/>
    <w:basedOn w:val="Zadanifontodlomka"/>
    <w:link w:val="Tijeloteksta-uvlaka2"/>
    <w:rsid w:val="009C0483"/>
    <w:rPr>
      <w:rFonts w:ascii="Arial" w:eastAsia="Times New Roman" w:hAnsi="Arial" w:cs="Times New Roman"/>
      <w:bCs/>
      <w:sz w:val="24"/>
      <w:szCs w:val="24"/>
    </w:rPr>
  </w:style>
  <w:style w:type="paragraph" w:customStyle="1" w:styleId="BodyText22">
    <w:name w:val="Body Text 22"/>
    <w:basedOn w:val="Normal"/>
    <w:rsid w:val="009C0483"/>
    <w:pPr>
      <w:spacing w:after="0" w:line="240" w:lineRule="auto"/>
      <w:jc w:val="both"/>
    </w:pPr>
    <w:rPr>
      <w:rFonts w:ascii="Arial" w:eastAsia="Times New Roman" w:hAnsi="Arial" w:cs="Times New Roman"/>
      <w:bCs/>
      <w:sz w:val="24"/>
      <w:szCs w:val="20"/>
      <w:lang w:eastAsia="hr-HR"/>
    </w:rPr>
  </w:style>
  <w:style w:type="paragraph" w:styleId="Tijeloteksta">
    <w:name w:val="Body Text"/>
    <w:aliases w:val="uvlaka 21,u,Tijelo teksta11,  uvlaka 22,uvlaka 3 Char Char,uvlaka 3 Char Char Char, uvlaka 3 Char Char Char Char Char Char Char Char Char, uvlaka 3 Char Char Char Char, uvlaka 3 Char Char Char,uvlaka 3 Char Char1 Char"/>
    <w:basedOn w:val="Normal"/>
    <w:link w:val="TijelotekstaChar1"/>
    <w:uiPriority w:val="1"/>
    <w:qFormat/>
    <w:rsid w:val="009C0483"/>
    <w:pPr>
      <w:widowControl w:val="0"/>
      <w:spacing w:after="120" w:line="240" w:lineRule="auto"/>
      <w:jc w:val="both"/>
    </w:pPr>
    <w:rPr>
      <w:rFonts w:ascii="HRHelvetica" w:eastAsia="Times New Roman" w:hAnsi="HRHelvetica" w:cs="Times New Roman"/>
      <w:bCs/>
      <w:snapToGrid w:val="0"/>
      <w:szCs w:val="20"/>
    </w:rPr>
  </w:style>
  <w:style w:type="character" w:customStyle="1" w:styleId="TijelotekstaChar1">
    <w:name w:val="Tijelo teksta Char1"/>
    <w:aliases w:val="uvlaka 21 Char,u Char,Tijelo teksta11 Char1,  uvlaka 22 Char1,uvlaka 3 Char Char Char3,uvlaka 3 Char Char Char Char2, uvlaka 3 Char Char Char Char Char Char Char Char Char Char2, uvlaka 3 Char Char Char Char Char2"/>
    <w:basedOn w:val="Zadanifontodlomka"/>
    <w:link w:val="Tijeloteksta"/>
    <w:rsid w:val="009C0483"/>
    <w:rPr>
      <w:rFonts w:ascii="HRHelvetica" w:eastAsia="Times New Roman" w:hAnsi="HRHelvetica" w:cs="Times New Roman"/>
      <w:bCs/>
      <w:snapToGrid w:val="0"/>
      <w:szCs w:val="20"/>
    </w:rPr>
  </w:style>
  <w:style w:type="paragraph" w:customStyle="1" w:styleId="GRAFICKEOZNAKE">
    <w:name w:val="GRAFICKE OZNAKE"/>
    <w:basedOn w:val="Normal"/>
    <w:rsid w:val="009C0483"/>
    <w:pPr>
      <w:numPr>
        <w:numId w:val="1"/>
      </w:numPr>
      <w:spacing w:after="0" w:line="240" w:lineRule="auto"/>
    </w:pPr>
    <w:rPr>
      <w:rFonts w:ascii="Arial" w:eastAsia="Times New Roman" w:hAnsi="Arial" w:cs="Times New Roman"/>
      <w:bCs/>
      <w:sz w:val="24"/>
      <w:szCs w:val="24"/>
      <w:lang w:eastAsia="hr-HR"/>
    </w:rPr>
  </w:style>
  <w:style w:type="paragraph" w:styleId="Obinitekst">
    <w:name w:val="Plain Text"/>
    <w:basedOn w:val="Normal"/>
    <w:link w:val="ObinitekstChar"/>
    <w:rsid w:val="009C0483"/>
    <w:pPr>
      <w:spacing w:after="0" w:line="240" w:lineRule="auto"/>
    </w:pPr>
    <w:rPr>
      <w:rFonts w:ascii="Courier New" w:eastAsia="Times New Roman" w:hAnsi="Courier New" w:cs="Times New Roman"/>
      <w:sz w:val="20"/>
      <w:szCs w:val="20"/>
    </w:rPr>
  </w:style>
  <w:style w:type="character" w:customStyle="1" w:styleId="ObinitekstChar">
    <w:name w:val="Obični tekst Char"/>
    <w:basedOn w:val="Zadanifontodlomka"/>
    <w:link w:val="Obinitekst"/>
    <w:rsid w:val="009C0483"/>
    <w:rPr>
      <w:rFonts w:ascii="Courier New" w:eastAsia="Times New Roman" w:hAnsi="Courier New" w:cs="Times New Roman"/>
      <w:sz w:val="20"/>
      <w:szCs w:val="20"/>
    </w:rPr>
  </w:style>
  <w:style w:type="paragraph" w:customStyle="1" w:styleId="STIL2">
    <w:name w:val="STIL_2"/>
    <w:basedOn w:val="Normal"/>
    <w:rsid w:val="009C0483"/>
    <w:pPr>
      <w:spacing w:after="0" w:line="360" w:lineRule="auto"/>
      <w:jc w:val="both"/>
    </w:pPr>
    <w:rPr>
      <w:rFonts w:ascii="HRHelvetica_Light" w:eastAsia="Times New Roman" w:hAnsi="HRHelvetica_Light" w:cs="Times New Roman"/>
      <w:szCs w:val="20"/>
      <w:lang w:val="en-US" w:eastAsia="en-GB"/>
    </w:rPr>
  </w:style>
  <w:style w:type="paragraph" w:styleId="Tijeloteksta-uvlaka3">
    <w:name w:val="Body Text Indent 3"/>
    <w:aliases w:val=" uvlaka 3,uvlaka 2,uvlaka 3,uvlaka 31, uvlaka 31"/>
    <w:basedOn w:val="Normal"/>
    <w:link w:val="Tijeloteksta-uvlaka3Char"/>
    <w:rsid w:val="009C0483"/>
    <w:pPr>
      <w:spacing w:after="120" w:line="240" w:lineRule="auto"/>
      <w:ind w:left="283"/>
      <w:jc w:val="both"/>
    </w:pPr>
    <w:rPr>
      <w:rFonts w:ascii="Arial" w:eastAsia="Times New Roman" w:hAnsi="Arial" w:cs="Times New Roman"/>
      <w:bCs/>
      <w:sz w:val="16"/>
      <w:szCs w:val="16"/>
    </w:rPr>
  </w:style>
  <w:style w:type="character" w:customStyle="1" w:styleId="Tijeloteksta-uvlaka3Char">
    <w:name w:val="Tijelo teksta - uvlaka 3 Char"/>
    <w:aliases w:val=" uvlaka 3 Char,uvlaka 2 Char,uvlaka 3 Char,uvlaka 31 Char, uvlaka 31 Char"/>
    <w:basedOn w:val="Zadanifontodlomka"/>
    <w:link w:val="Tijeloteksta-uvlaka3"/>
    <w:rsid w:val="009C0483"/>
    <w:rPr>
      <w:rFonts w:ascii="Arial" w:eastAsia="Times New Roman" w:hAnsi="Arial" w:cs="Times New Roman"/>
      <w:bCs/>
      <w:sz w:val="16"/>
      <w:szCs w:val="16"/>
    </w:rPr>
  </w:style>
  <w:style w:type="paragraph" w:customStyle="1" w:styleId="tijeloteksta0">
    <w:name w:val="tijelo teksta"/>
    <w:basedOn w:val="Normal"/>
    <w:rsid w:val="009C0483"/>
    <w:pPr>
      <w:spacing w:after="0" w:line="240" w:lineRule="auto"/>
      <w:ind w:firstLine="284"/>
      <w:jc w:val="both"/>
    </w:pPr>
    <w:rPr>
      <w:rFonts w:ascii="Times New Roman" w:eastAsia="Times New Roman" w:hAnsi="Times New Roman" w:cs="Times New Roman"/>
      <w:sz w:val="20"/>
      <w:szCs w:val="24"/>
      <w:lang w:eastAsia="hr-HR"/>
    </w:rPr>
  </w:style>
  <w:style w:type="paragraph" w:customStyle="1" w:styleId="nabrajanjeskockicamasuvlakom">
    <w:name w:val="nabrajanje s kockicama s uvlakom"/>
    <w:basedOn w:val="Normal"/>
    <w:rsid w:val="009C0483"/>
    <w:pPr>
      <w:numPr>
        <w:numId w:val="2"/>
      </w:numPr>
      <w:spacing w:after="0" w:line="240" w:lineRule="auto"/>
      <w:jc w:val="both"/>
    </w:pPr>
    <w:rPr>
      <w:rFonts w:ascii="Times New Roman" w:eastAsia="Times New Roman" w:hAnsi="Times New Roman" w:cs="Times New Roman"/>
      <w:sz w:val="20"/>
      <w:szCs w:val="24"/>
      <w:lang w:eastAsia="hr-HR"/>
    </w:rPr>
  </w:style>
  <w:style w:type="paragraph" w:customStyle="1" w:styleId="tijelotekstabezuvlake">
    <w:name w:val="tijelo teksta bez uvlake"/>
    <w:basedOn w:val="Normal"/>
    <w:link w:val="tijelotekstabezuvlakeChar"/>
    <w:rsid w:val="009C0483"/>
    <w:pPr>
      <w:spacing w:after="0" w:line="240" w:lineRule="auto"/>
    </w:pPr>
    <w:rPr>
      <w:rFonts w:ascii="Times New Roman" w:eastAsia="Times New Roman" w:hAnsi="Times New Roman" w:cs="Times New Roman"/>
      <w:sz w:val="20"/>
      <w:szCs w:val="24"/>
      <w:lang w:eastAsia="hr-HR"/>
    </w:rPr>
  </w:style>
  <w:style w:type="paragraph" w:customStyle="1" w:styleId="lanak">
    <w:name w:val="Članak"/>
    <w:basedOn w:val="Normal"/>
    <w:rsid w:val="009C0483"/>
    <w:pPr>
      <w:numPr>
        <w:ilvl w:val="1"/>
        <w:numId w:val="3"/>
      </w:numPr>
      <w:spacing w:after="0" w:line="240" w:lineRule="auto"/>
    </w:pPr>
    <w:rPr>
      <w:rFonts w:ascii="Arial" w:eastAsia="Times New Roman" w:hAnsi="Arial" w:cs="Times New Roman"/>
      <w:bCs/>
      <w:sz w:val="24"/>
      <w:szCs w:val="24"/>
      <w:lang w:eastAsia="hr-HR"/>
    </w:rPr>
  </w:style>
  <w:style w:type="paragraph" w:customStyle="1" w:styleId="tijelotekstasnabrajanjima1">
    <w:name w:val="tijelo teksta s nabrajanjima 1"/>
    <w:basedOn w:val="tijeloteksta0"/>
    <w:rsid w:val="009C0483"/>
    <w:pPr>
      <w:ind w:left="397" w:hanging="397"/>
    </w:pPr>
  </w:style>
  <w:style w:type="paragraph" w:customStyle="1" w:styleId="nabrajanje0">
    <w:name w:val="nabrajanje 0"/>
    <w:aliases w:val="7 uvlaka kocka"/>
    <w:basedOn w:val="tijelotekstasnabrajanjima1"/>
    <w:rsid w:val="009C0483"/>
    <w:pPr>
      <w:numPr>
        <w:numId w:val="4"/>
      </w:numPr>
    </w:pPr>
  </w:style>
  <w:style w:type="paragraph" w:styleId="Tijeloteksta3">
    <w:name w:val="Body Text 3"/>
    <w:basedOn w:val="Normal"/>
    <w:link w:val="Tijeloteksta3Char1"/>
    <w:rsid w:val="009C0483"/>
    <w:pPr>
      <w:spacing w:after="120" w:line="240" w:lineRule="auto"/>
    </w:pPr>
    <w:rPr>
      <w:rFonts w:ascii="Times New Roman" w:eastAsia="Times New Roman" w:hAnsi="Times New Roman" w:cs="Times New Roman"/>
      <w:sz w:val="16"/>
      <w:szCs w:val="16"/>
    </w:rPr>
  </w:style>
  <w:style w:type="character" w:customStyle="1" w:styleId="Tijeloteksta3Char1">
    <w:name w:val="Tijelo teksta 3 Char1"/>
    <w:basedOn w:val="Zadanifontodlomka"/>
    <w:link w:val="Tijeloteksta3"/>
    <w:rsid w:val="009C0483"/>
    <w:rPr>
      <w:rFonts w:ascii="Times New Roman" w:eastAsia="Times New Roman" w:hAnsi="Times New Roman" w:cs="Times New Roman"/>
      <w:sz w:val="16"/>
      <w:szCs w:val="16"/>
    </w:rPr>
  </w:style>
  <w:style w:type="table" w:customStyle="1" w:styleId="Reetkatablice1">
    <w:name w:val="Rešetka tablice1"/>
    <w:basedOn w:val="Obinatablica"/>
    <w:next w:val="Reetkatablice"/>
    <w:uiPriority w:val="1"/>
    <w:rsid w:val="009C048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Bezpopisa"/>
    <w:uiPriority w:val="99"/>
    <w:semiHidden/>
    <w:unhideWhenUsed/>
    <w:rsid w:val="009C0483"/>
  </w:style>
  <w:style w:type="numbering" w:customStyle="1" w:styleId="Bezpopisa3">
    <w:name w:val="Bez popisa3"/>
    <w:next w:val="Bezpopisa"/>
    <w:uiPriority w:val="99"/>
    <w:semiHidden/>
    <w:unhideWhenUsed/>
    <w:rsid w:val="009C0483"/>
  </w:style>
  <w:style w:type="paragraph" w:customStyle="1" w:styleId="t-9-8">
    <w:name w:val="t-9-8"/>
    <w:basedOn w:val="Normal"/>
    <w:rsid w:val="009C0483"/>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Bezpopisa4">
    <w:name w:val="Bez popisa4"/>
    <w:next w:val="Bezpopisa"/>
    <w:uiPriority w:val="99"/>
    <w:semiHidden/>
    <w:unhideWhenUsed/>
    <w:rsid w:val="009C0483"/>
  </w:style>
  <w:style w:type="table" w:customStyle="1" w:styleId="Reetkatablice11">
    <w:name w:val="Rešetka tablice11"/>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eupadljivoisticanje">
    <w:name w:val="Subtle Emphasis"/>
    <w:uiPriority w:val="19"/>
    <w:qFormat/>
    <w:rsid w:val="009C0483"/>
    <w:rPr>
      <w:i/>
      <w:iCs/>
      <w:color w:val="808080"/>
    </w:rPr>
  </w:style>
  <w:style w:type="paragraph" w:customStyle="1" w:styleId="xl88">
    <w:name w:val="xl88"/>
    <w:basedOn w:val="Normal"/>
    <w:rsid w:val="009C048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9">
    <w:name w:val="xl89"/>
    <w:basedOn w:val="Normal"/>
    <w:rsid w:val="009C048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table" w:customStyle="1" w:styleId="Reetkatablice2">
    <w:name w:val="Rešetka tablice2"/>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
    <w:name w:val="Bez popisa5"/>
    <w:next w:val="Bezpopisa"/>
    <w:uiPriority w:val="99"/>
    <w:semiHidden/>
    <w:unhideWhenUsed/>
    <w:rsid w:val="009C0483"/>
  </w:style>
  <w:style w:type="table" w:customStyle="1" w:styleId="Reetkatablice4">
    <w:name w:val="Rešetka tablice4"/>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
    <w:name w:val="Bez popisa6"/>
    <w:next w:val="Bezpopisa"/>
    <w:uiPriority w:val="99"/>
    <w:semiHidden/>
    <w:unhideWhenUsed/>
    <w:rsid w:val="009C0483"/>
  </w:style>
  <w:style w:type="table" w:customStyle="1" w:styleId="Reetkatablice5">
    <w:name w:val="Rešetka tablice5"/>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ijetlipopis-Isticanje1">
    <w:name w:val="Light List Accent 1"/>
    <w:basedOn w:val="Obinatablica"/>
    <w:uiPriority w:val="61"/>
    <w:rsid w:val="004D4259"/>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Spacing1">
    <w:name w:val="No Spacing1"/>
    <w:qFormat/>
    <w:rsid w:val="00A26BA4"/>
    <w:pPr>
      <w:spacing w:after="0" w:line="240" w:lineRule="auto"/>
    </w:pPr>
    <w:rPr>
      <w:rFonts w:ascii="Calibri" w:eastAsia="Times New Roman" w:hAnsi="Calibri" w:cs="Times New Roman"/>
    </w:rPr>
  </w:style>
  <w:style w:type="paragraph" w:styleId="Tijeloteksta2">
    <w:name w:val="Body Text 2"/>
    <w:basedOn w:val="Normal"/>
    <w:link w:val="Tijeloteksta2Char1"/>
    <w:unhideWhenUsed/>
    <w:rsid w:val="00D77217"/>
    <w:pPr>
      <w:spacing w:after="120" w:line="480" w:lineRule="auto"/>
    </w:pPr>
  </w:style>
  <w:style w:type="character" w:customStyle="1" w:styleId="Tijeloteksta2Char1">
    <w:name w:val="Tijelo teksta 2 Char1"/>
    <w:basedOn w:val="Zadanifontodlomka"/>
    <w:link w:val="Tijeloteksta2"/>
    <w:uiPriority w:val="99"/>
    <w:rsid w:val="00D77217"/>
  </w:style>
  <w:style w:type="paragraph" w:styleId="Naslov">
    <w:name w:val="Title"/>
    <w:basedOn w:val="Normal"/>
    <w:link w:val="NaslovChar1"/>
    <w:qFormat/>
    <w:rsid w:val="00D77217"/>
    <w:pPr>
      <w:spacing w:after="0" w:line="240" w:lineRule="auto"/>
      <w:jc w:val="center"/>
    </w:pPr>
    <w:rPr>
      <w:rFonts w:ascii="Arial" w:eastAsia="Times New Roman" w:hAnsi="Arial" w:cs="Times New Roman"/>
      <w:b/>
      <w:sz w:val="28"/>
      <w:szCs w:val="24"/>
      <w:lang w:eastAsia="hr-HR"/>
    </w:rPr>
  </w:style>
  <w:style w:type="character" w:customStyle="1" w:styleId="NaslovChar1">
    <w:name w:val="Naslov Char1"/>
    <w:basedOn w:val="Zadanifontodlomka"/>
    <w:link w:val="Naslov"/>
    <w:rsid w:val="00D77217"/>
    <w:rPr>
      <w:rFonts w:ascii="Arial" w:eastAsia="Times New Roman" w:hAnsi="Arial" w:cs="Times New Roman"/>
      <w:b/>
      <w:sz w:val="28"/>
      <w:szCs w:val="24"/>
      <w:lang w:eastAsia="hr-HR"/>
    </w:rPr>
  </w:style>
  <w:style w:type="paragraph" w:styleId="Blokteksta">
    <w:name w:val="Block Text"/>
    <w:basedOn w:val="Normal"/>
    <w:rsid w:val="00D77217"/>
    <w:pPr>
      <w:spacing w:before="43" w:after="0" w:line="273" w:lineRule="exact"/>
      <w:ind w:left="360" w:right="864"/>
      <w:jc w:val="both"/>
    </w:pPr>
    <w:rPr>
      <w:rFonts w:ascii="Arial" w:eastAsia="Times New Roman" w:hAnsi="Arial" w:cs="Times New Roman"/>
      <w:bCs/>
      <w:sz w:val="24"/>
      <w:lang w:eastAsia="hr-HR"/>
    </w:rPr>
  </w:style>
  <w:style w:type="paragraph" w:customStyle="1" w:styleId="DefaultText">
    <w:name w:val="Default Text"/>
    <w:basedOn w:val="Normal"/>
    <w:rsid w:val="00D77217"/>
    <w:pPr>
      <w:widowControl w:val="0"/>
      <w:spacing w:after="300" w:line="290" w:lineRule="auto"/>
      <w:ind w:firstLine="720"/>
    </w:pPr>
    <w:rPr>
      <w:rFonts w:ascii="Nimrod" w:eastAsia="Times New Roman" w:hAnsi="Nimrod" w:cs="Times New Roman"/>
      <w:bCs/>
      <w:snapToGrid w:val="0"/>
      <w:sz w:val="20"/>
      <w:szCs w:val="20"/>
    </w:rPr>
  </w:style>
  <w:style w:type="paragraph" w:styleId="Opisslike">
    <w:name w:val="caption"/>
    <w:basedOn w:val="Normal"/>
    <w:next w:val="Normal"/>
    <w:qFormat/>
    <w:rsid w:val="00D77217"/>
    <w:pPr>
      <w:spacing w:before="14" w:after="0" w:line="240" w:lineRule="auto"/>
      <w:ind w:left="284" w:firstLine="425"/>
      <w:jc w:val="both"/>
    </w:pPr>
    <w:rPr>
      <w:rFonts w:ascii="Arial" w:eastAsia="Times New Roman" w:hAnsi="Arial" w:cs="Times New Roman"/>
      <w:b/>
      <w:sz w:val="20"/>
      <w:lang w:eastAsia="hr-HR"/>
    </w:rPr>
  </w:style>
  <w:style w:type="paragraph" w:styleId="Podnaslov">
    <w:name w:val="Subtitle"/>
    <w:basedOn w:val="Normal"/>
    <w:link w:val="PodnaslovChar1"/>
    <w:qFormat/>
    <w:rsid w:val="00D77217"/>
    <w:pPr>
      <w:spacing w:after="0" w:line="240" w:lineRule="auto"/>
      <w:jc w:val="center"/>
    </w:pPr>
    <w:rPr>
      <w:rFonts w:ascii="Arial" w:eastAsia="Times New Roman" w:hAnsi="Arial" w:cs="Times New Roman"/>
      <w:b/>
      <w:szCs w:val="24"/>
      <w:lang w:eastAsia="hr-HR"/>
    </w:rPr>
  </w:style>
  <w:style w:type="character" w:customStyle="1" w:styleId="PodnaslovChar1">
    <w:name w:val="Podnaslov Char1"/>
    <w:basedOn w:val="Zadanifontodlomka"/>
    <w:link w:val="Podnaslov"/>
    <w:rsid w:val="00D77217"/>
    <w:rPr>
      <w:rFonts w:ascii="Arial" w:eastAsia="Times New Roman" w:hAnsi="Arial" w:cs="Times New Roman"/>
      <w:b/>
      <w:szCs w:val="24"/>
      <w:lang w:eastAsia="hr-HR"/>
    </w:rPr>
  </w:style>
  <w:style w:type="paragraph" w:customStyle="1" w:styleId="Normal-">
    <w:name w:val="Normal -"/>
    <w:basedOn w:val="Normal"/>
    <w:autoRedefine/>
    <w:rsid w:val="00D77217"/>
    <w:pPr>
      <w:widowControl w:val="0"/>
      <w:spacing w:before="120" w:after="0" w:line="240" w:lineRule="auto"/>
      <w:ind w:right="-2"/>
      <w:jc w:val="both"/>
    </w:pPr>
    <w:rPr>
      <w:rFonts w:ascii="Arial" w:eastAsia="Times New Roman" w:hAnsi="Arial" w:cs="Times New Roman"/>
      <w:b/>
      <w:sz w:val="20"/>
      <w:szCs w:val="20"/>
      <w:lang w:eastAsia="hr-HR"/>
    </w:rPr>
  </w:style>
  <w:style w:type="paragraph" w:customStyle="1" w:styleId="Nabraj">
    <w:name w:val="Nabraj"/>
    <w:basedOn w:val="Normal"/>
    <w:rsid w:val="00D77217"/>
    <w:pPr>
      <w:spacing w:before="20" w:after="0" w:line="240" w:lineRule="auto"/>
      <w:jc w:val="both"/>
    </w:pPr>
    <w:rPr>
      <w:rFonts w:ascii="Arial" w:eastAsia="Times New Roman" w:hAnsi="Arial" w:cs="Times New Roman"/>
      <w:szCs w:val="20"/>
      <w:lang w:eastAsia="hr-HR"/>
    </w:rPr>
  </w:style>
  <w:style w:type="paragraph" w:customStyle="1" w:styleId="Nabraj2">
    <w:name w:val="Nabraj2"/>
    <w:basedOn w:val="Normal"/>
    <w:rsid w:val="00D77217"/>
    <w:pPr>
      <w:tabs>
        <w:tab w:val="left" w:pos="425"/>
        <w:tab w:val="left" w:pos="709"/>
      </w:tabs>
      <w:spacing w:after="0" w:line="240" w:lineRule="auto"/>
      <w:jc w:val="both"/>
    </w:pPr>
    <w:rPr>
      <w:rFonts w:ascii="Arial" w:eastAsia="Times New Roman" w:hAnsi="Arial" w:cs="Times New Roman"/>
      <w:szCs w:val="20"/>
      <w:lang w:eastAsia="hr-HR"/>
    </w:rPr>
  </w:style>
  <w:style w:type="paragraph" w:customStyle="1" w:styleId="BodyTextIndent2uvlaka2">
    <w:name w:val="Body Text Indent 2.uvlaka 2"/>
    <w:basedOn w:val="Normal"/>
    <w:rsid w:val="00D77217"/>
    <w:pPr>
      <w:spacing w:after="0" w:line="240" w:lineRule="auto"/>
      <w:ind w:left="426" w:hanging="426"/>
    </w:pPr>
    <w:rPr>
      <w:rFonts w:ascii="Arial" w:eastAsia="Times New Roman" w:hAnsi="Arial" w:cs="Times New Roman"/>
      <w:sz w:val="20"/>
      <w:szCs w:val="20"/>
    </w:rPr>
  </w:style>
  <w:style w:type="paragraph" w:customStyle="1" w:styleId="BodyTextIndent3uvlaka3">
    <w:name w:val="Body Text Indent 3.uvlaka 3"/>
    <w:basedOn w:val="Normal"/>
    <w:rsid w:val="00D77217"/>
    <w:pPr>
      <w:spacing w:after="0" w:line="240" w:lineRule="auto"/>
      <w:ind w:left="567" w:hanging="567"/>
    </w:pPr>
    <w:rPr>
      <w:rFonts w:ascii="Arial" w:eastAsia="Times New Roman" w:hAnsi="Arial" w:cs="Times New Roman"/>
      <w:b/>
      <w:sz w:val="20"/>
      <w:szCs w:val="20"/>
      <w:lang w:val="en-GB"/>
    </w:rPr>
  </w:style>
  <w:style w:type="paragraph" w:customStyle="1" w:styleId="Tablicatekst">
    <w:name w:val="Tablica tekst"/>
    <w:basedOn w:val="Normal"/>
    <w:rsid w:val="00D77217"/>
    <w:pPr>
      <w:spacing w:after="0" w:line="240" w:lineRule="auto"/>
    </w:pPr>
    <w:rPr>
      <w:rFonts w:ascii="Arial" w:eastAsia="Times New Roman" w:hAnsi="Arial" w:cs="Times New Roman"/>
      <w:sz w:val="20"/>
      <w:szCs w:val="20"/>
    </w:rPr>
  </w:style>
  <w:style w:type="paragraph" w:customStyle="1" w:styleId="BodyTextIndent2uvlaka2uvlaka21">
    <w:name w:val="Body Text Indent 2.uvlaka 2.uvlaka 21"/>
    <w:basedOn w:val="Normal"/>
    <w:rsid w:val="00D77217"/>
    <w:pPr>
      <w:spacing w:after="0" w:line="240" w:lineRule="auto"/>
      <w:ind w:left="1440"/>
    </w:pPr>
    <w:rPr>
      <w:rFonts w:ascii="Arial" w:eastAsia="Times New Roman" w:hAnsi="Arial" w:cs="Times New Roman"/>
      <w:sz w:val="20"/>
      <w:szCs w:val="20"/>
    </w:rPr>
  </w:style>
  <w:style w:type="paragraph" w:customStyle="1" w:styleId="BodyTextIndent3uvlaka3uvlaka31">
    <w:name w:val="Body Text Indent 3.uvlaka 3.uvlaka 31"/>
    <w:basedOn w:val="Normal"/>
    <w:rsid w:val="00D77217"/>
    <w:pPr>
      <w:tabs>
        <w:tab w:val="left" w:pos="283"/>
        <w:tab w:val="left" w:pos="426"/>
        <w:tab w:val="right" w:pos="8953"/>
      </w:tabs>
      <w:spacing w:after="0" w:line="240" w:lineRule="auto"/>
      <w:ind w:left="426"/>
    </w:pPr>
    <w:rPr>
      <w:rFonts w:ascii="Arial" w:eastAsia="Times New Roman" w:hAnsi="Arial" w:cs="Times New Roman"/>
      <w:szCs w:val="20"/>
    </w:rPr>
  </w:style>
  <w:style w:type="paragraph" w:customStyle="1" w:styleId="BodyTextIndent2uvlaka2uvlaka211">
    <w:name w:val="Body Text Indent 2.uvlaka 2.uvlaka 211"/>
    <w:basedOn w:val="Normal"/>
    <w:rsid w:val="00D77217"/>
    <w:pPr>
      <w:spacing w:after="0" w:line="240" w:lineRule="auto"/>
      <w:ind w:left="1440"/>
    </w:pPr>
    <w:rPr>
      <w:rFonts w:ascii="Arial" w:eastAsia="Times New Roman" w:hAnsi="Arial" w:cs="Times New Roman"/>
      <w:sz w:val="20"/>
      <w:szCs w:val="20"/>
    </w:rPr>
  </w:style>
  <w:style w:type="paragraph" w:customStyle="1" w:styleId="naslovodluke">
    <w:name w:val="naslov odluke"/>
    <w:basedOn w:val="Uvuenotijeloteksta"/>
    <w:rsid w:val="00D77217"/>
    <w:rPr>
      <w:rFonts w:ascii="Times New Roman" w:hAnsi="Times New Roman"/>
      <w:b/>
      <w:bCs w:val="0"/>
      <w:snapToGrid/>
      <w:sz w:val="20"/>
      <w:lang w:eastAsia="hr-HR"/>
    </w:rPr>
  </w:style>
  <w:style w:type="paragraph" w:customStyle="1" w:styleId="uvlaka0">
    <w:name w:val="uvlaka 0"/>
    <w:aliases w:val="5 kocka nabrajanje"/>
    <w:basedOn w:val="Normal"/>
    <w:rsid w:val="00D77217"/>
    <w:pPr>
      <w:numPr>
        <w:numId w:val="5"/>
      </w:numPr>
      <w:spacing w:after="0" w:line="240" w:lineRule="auto"/>
      <w:ind w:right="-2"/>
      <w:jc w:val="both"/>
    </w:pPr>
    <w:rPr>
      <w:rFonts w:ascii="Times New Roman" w:eastAsia="Times New Roman" w:hAnsi="Times New Roman" w:cs="Times New Roman"/>
      <w:sz w:val="20"/>
      <w:szCs w:val="24"/>
      <w:lang w:eastAsia="hr-HR"/>
    </w:rPr>
  </w:style>
  <w:style w:type="character" w:styleId="Referencafusnote">
    <w:name w:val="footnote reference"/>
    <w:semiHidden/>
    <w:rsid w:val="00D77217"/>
    <w:rPr>
      <w:vertAlign w:val="superscript"/>
    </w:rPr>
  </w:style>
  <w:style w:type="paragraph" w:customStyle="1" w:styleId="nabrajanjebold1">
    <w:name w:val="nabrajanje bold 1."/>
    <w:basedOn w:val="tijelotekstabezuvlake"/>
    <w:rsid w:val="00D77217"/>
    <w:pPr>
      <w:numPr>
        <w:numId w:val="6"/>
      </w:numPr>
    </w:pPr>
    <w:rPr>
      <w:b/>
    </w:rPr>
  </w:style>
  <w:style w:type="paragraph" w:customStyle="1" w:styleId="81nabrajanjeboldsuvlakom">
    <w:name w:val="8.1. nabrajanje bold s uvlakom"/>
    <w:basedOn w:val="Normal"/>
    <w:rsid w:val="00D77217"/>
    <w:pPr>
      <w:spacing w:after="0" w:line="240" w:lineRule="auto"/>
      <w:jc w:val="both"/>
    </w:pPr>
    <w:rPr>
      <w:rFonts w:ascii="Times New Roman" w:eastAsia="Times New Roman" w:hAnsi="Times New Roman" w:cs="Times New Roman"/>
      <w:b/>
      <w:sz w:val="20"/>
      <w:szCs w:val="24"/>
      <w:lang w:eastAsia="hr-HR"/>
    </w:rPr>
  </w:style>
  <w:style w:type="paragraph" w:customStyle="1" w:styleId="numeriranobezuvlake">
    <w:name w:val="numerirano bez uvlake"/>
    <w:aliases w:val="bold 1.1."/>
    <w:basedOn w:val="Normal"/>
    <w:rsid w:val="00D77217"/>
    <w:pPr>
      <w:numPr>
        <w:numId w:val="7"/>
      </w:numPr>
      <w:spacing w:after="0" w:line="240" w:lineRule="auto"/>
      <w:ind w:right="-2"/>
      <w:jc w:val="both"/>
    </w:pPr>
    <w:rPr>
      <w:rFonts w:ascii="Times New Roman" w:eastAsia="Times New Roman" w:hAnsi="Times New Roman" w:cs="Times New Roman"/>
      <w:b/>
      <w:sz w:val="20"/>
      <w:szCs w:val="24"/>
      <w:lang w:eastAsia="hr-HR"/>
    </w:rPr>
  </w:style>
  <w:style w:type="paragraph" w:styleId="Grafikeoznake">
    <w:name w:val="List Bullet"/>
    <w:basedOn w:val="Normal"/>
    <w:autoRedefine/>
    <w:rsid w:val="00D77217"/>
    <w:pPr>
      <w:numPr>
        <w:numId w:val="8"/>
      </w:numPr>
      <w:spacing w:after="0" w:line="240" w:lineRule="auto"/>
      <w:jc w:val="both"/>
    </w:pPr>
    <w:rPr>
      <w:rFonts w:ascii="Tahoma" w:eastAsia="Times New Roman" w:hAnsi="Tahoma" w:cs="Tahoma"/>
      <w:bCs/>
      <w:sz w:val="24"/>
      <w:szCs w:val="20"/>
      <w:lang w:eastAsia="hr-HR"/>
    </w:rPr>
  </w:style>
  <w:style w:type="numbering" w:customStyle="1" w:styleId="Style1">
    <w:name w:val="Style1"/>
    <w:basedOn w:val="Bezpopisa"/>
    <w:rsid w:val="00D77217"/>
    <w:pPr>
      <w:numPr>
        <w:numId w:val="9"/>
      </w:numPr>
    </w:pPr>
  </w:style>
  <w:style w:type="numbering" w:customStyle="1" w:styleId="Style2">
    <w:name w:val="Style2"/>
    <w:basedOn w:val="Bezpopisa"/>
    <w:rsid w:val="00D77217"/>
    <w:pPr>
      <w:numPr>
        <w:numId w:val="10"/>
      </w:numPr>
    </w:pPr>
  </w:style>
  <w:style w:type="paragraph" w:customStyle="1" w:styleId="Default">
    <w:name w:val="Default"/>
    <w:rsid w:val="00D77217"/>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ijelotekstabezuvlakeChar">
    <w:name w:val="tijelo teksta bez uvlake Char"/>
    <w:link w:val="tijelotekstabezuvlake"/>
    <w:rsid w:val="00D77217"/>
    <w:rPr>
      <w:rFonts w:ascii="Times New Roman" w:eastAsia="Times New Roman" w:hAnsi="Times New Roman" w:cs="Times New Roman"/>
      <w:sz w:val="20"/>
      <w:szCs w:val="24"/>
      <w:lang w:eastAsia="hr-HR"/>
    </w:rPr>
  </w:style>
  <w:style w:type="paragraph" w:customStyle="1" w:styleId="Naslov21">
    <w:name w:val="Naslov 21"/>
    <w:basedOn w:val="Default"/>
    <w:next w:val="Default"/>
    <w:rsid w:val="00D77217"/>
    <w:rPr>
      <w:rFonts w:cs="Times New Roman"/>
      <w:color w:val="auto"/>
    </w:rPr>
  </w:style>
  <w:style w:type="table" w:customStyle="1" w:styleId="TableGrid">
    <w:name w:val="TableGrid"/>
    <w:rsid w:val="0060247F"/>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90">
    <w:name w:val="xl90"/>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91">
    <w:name w:val="xl91"/>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2">
    <w:name w:val="xl92"/>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3">
    <w:name w:val="xl9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4">
    <w:name w:val="xl94"/>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5">
    <w:name w:val="xl95"/>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eastAsia="hr-HR"/>
    </w:rPr>
  </w:style>
  <w:style w:type="paragraph" w:customStyle="1" w:styleId="xl96">
    <w:name w:val="xl96"/>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97">
    <w:name w:val="xl97"/>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hr-HR"/>
    </w:rPr>
  </w:style>
  <w:style w:type="paragraph" w:customStyle="1" w:styleId="xl98">
    <w:name w:val="xl98"/>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99">
    <w:name w:val="xl99"/>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00">
    <w:name w:val="xl100"/>
    <w:basedOn w:val="Normal"/>
    <w:rsid w:val="002A45E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1">
    <w:name w:val="xl10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3">
    <w:name w:val="xl103"/>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color w:val="000000"/>
      <w:lang w:eastAsia="hr-HR"/>
    </w:rPr>
  </w:style>
  <w:style w:type="paragraph" w:customStyle="1" w:styleId="xl104">
    <w:name w:val="xl104"/>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5">
    <w:name w:val="xl105"/>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6">
    <w:name w:val="xl106"/>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107">
    <w:name w:val="xl107"/>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8">
    <w:name w:val="xl108"/>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9">
    <w:name w:val="xl109"/>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1">
    <w:name w:val="xl11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lang w:eastAsia="hr-HR"/>
    </w:rPr>
  </w:style>
  <w:style w:type="paragraph" w:customStyle="1" w:styleId="xl113">
    <w:name w:val="xl11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hr-HR"/>
    </w:rPr>
  </w:style>
  <w:style w:type="paragraph" w:customStyle="1" w:styleId="xl119">
    <w:name w:val="xl119"/>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1">
    <w:name w:val="xl12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3">
    <w:name w:val="xl12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4">
    <w:name w:val="xl124"/>
    <w:basedOn w:val="Normal"/>
    <w:rsid w:val="002A45E7"/>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xl125">
    <w:name w:val="xl125"/>
    <w:basedOn w:val="Normal"/>
    <w:rsid w:val="002A45E7"/>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26">
    <w:name w:val="xl126"/>
    <w:basedOn w:val="Normal"/>
    <w:rsid w:val="002A45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7">
    <w:name w:val="xl127"/>
    <w:basedOn w:val="Normal"/>
    <w:rsid w:val="002A45E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8">
    <w:name w:val="xl128"/>
    <w:basedOn w:val="Normal"/>
    <w:rsid w:val="002A45E7"/>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9">
    <w:name w:val="xl129"/>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0">
    <w:name w:val="xl130"/>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1">
    <w:name w:val="xl131"/>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2A45E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2A45E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2A45E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5">
    <w:name w:val="xl135"/>
    <w:basedOn w:val="Normal"/>
    <w:rsid w:val="002A45E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2A45E7"/>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7">
    <w:name w:val="xl137"/>
    <w:basedOn w:val="Normal"/>
    <w:rsid w:val="002A45E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2A45E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9">
    <w:name w:val="xl139"/>
    <w:basedOn w:val="Normal"/>
    <w:rsid w:val="002A45E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2A45E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2A45E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2A45E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4">
    <w:name w:val="xl144"/>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5">
    <w:name w:val="xl145"/>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6">
    <w:name w:val="xl146"/>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7">
    <w:name w:val="xl147"/>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8">
    <w:name w:val="xl148"/>
    <w:basedOn w:val="Normal"/>
    <w:rsid w:val="002A45E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2A45E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2A45E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2A45E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A37735"/>
    <w:pPr>
      <w:spacing w:before="100" w:beforeAutospacing="1" w:after="100" w:afterAutospacing="1" w:line="240" w:lineRule="auto"/>
    </w:pPr>
    <w:rPr>
      <w:rFonts w:ascii="Times New Roman" w:eastAsia="Times New Roman" w:hAnsi="Times New Roman" w:cs="Times New Roman"/>
      <w:color w:val="000000"/>
      <w:sz w:val="36"/>
      <w:szCs w:val="36"/>
      <w:lang w:eastAsia="hr-HR"/>
    </w:rPr>
  </w:style>
  <w:style w:type="paragraph" w:customStyle="1" w:styleId="xl63">
    <w:name w:val="xl63"/>
    <w:basedOn w:val="Normal"/>
    <w:rsid w:val="008163F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56">
    <w:name w:val="xl156"/>
    <w:basedOn w:val="Normal"/>
    <w:rsid w:val="0081457C"/>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81457C"/>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81457C"/>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81457C"/>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0">
    <w:name w:val="xl160"/>
    <w:basedOn w:val="Normal"/>
    <w:rsid w:val="0081457C"/>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81457C"/>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box455998">
    <w:name w:val="box_455998"/>
    <w:basedOn w:val="Normal"/>
    <w:rsid w:val="000D150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0D1504"/>
  </w:style>
  <w:style w:type="paragraph" w:customStyle="1" w:styleId="bezreda">
    <w:name w:val="bezreda"/>
    <w:basedOn w:val="Normal"/>
    <w:rsid w:val="000D1504"/>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6">
    <w:name w:val="Rešetka tablice6"/>
    <w:basedOn w:val="Obinatablica"/>
    <w:next w:val="Reetkatablice"/>
    <w:uiPriority w:val="59"/>
    <w:rsid w:val="004704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2">
    <w:name w:val="Rešetka tablice12"/>
    <w:basedOn w:val="Obinatablica"/>
    <w:next w:val="Reetkatablice"/>
    <w:uiPriority w:val="59"/>
    <w:rsid w:val="00470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4704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erencakomentara">
    <w:name w:val="annotation reference"/>
    <w:basedOn w:val="Zadanifontodlomka"/>
    <w:uiPriority w:val="99"/>
    <w:unhideWhenUsed/>
    <w:rsid w:val="00A35F3B"/>
    <w:rPr>
      <w:sz w:val="16"/>
      <w:szCs w:val="16"/>
    </w:rPr>
  </w:style>
  <w:style w:type="paragraph" w:styleId="Tekstkomentara">
    <w:name w:val="annotation text"/>
    <w:basedOn w:val="Normal"/>
    <w:link w:val="TekstkomentaraChar"/>
    <w:uiPriority w:val="99"/>
    <w:semiHidden/>
    <w:unhideWhenUsed/>
    <w:rsid w:val="00A35F3B"/>
    <w:pPr>
      <w:spacing w:line="240" w:lineRule="auto"/>
    </w:pPr>
    <w:rPr>
      <w:sz w:val="20"/>
      <w:szCs w:val="20"/>
    </w:rPr>
  </w:style>
  <w:style w:type="character" w:customStyle="1" w:styleId="TekstkomentaraChar">
    <w:name w:val="Tekst komentara Char"/>
    <w:basedOn w:val="Zadanifontodlomka"/>
    <w:link w:val="Tekstkomentara"/>
    <w:uiPriority w:val="99"/>
    <w:semiHidden/>
    <w:rsid w:val="00A35F3B"/>
    <w:rPr>
      <w:sz w:val="20"/>
      <w:szCs w:val="20"/>
    </w:rPr>
  </w:style>
  <w:style w:type="paragraph" w:styleId="Predmetkomentara">
    <w:name w:val="annotation subject"/>
    <w:basedOn w:val="Tekstkomentara"/>
    <w:next w:val="Tekstkomentara"/>
    <w:link w:val="PredmetkomentaraChar"/>
    <w:uiPriority w:val="99"/>
    <w:unhideWhenUsed/>
    <w:rsid w:val="00A35F3B"/>
    <w:rPr>
      <w:b/>
      <w:bCs/>
    </w:rPr>
  </w:style>
  <w:style w:type="character" w:customStyle="1" w:styleId="PredmetkomentaraChar">
    <w:name w:val="Predmet komentara Char"/>
    <w:basedOn w:val="TekstkomentaraChar"/>
    <w:link w:val="Predmetkomentara"/>
    <w:uiPriority w:val="99"/>
    <w:rsid w:val="00A35F3B"/>
    <w:rPr>
      <w:b/>
      <w:bCs/>
      <w:sz w:val="20"/>
      <w:szCs w:val="20"/>
    </w:rPr>
  </w:style>
  <w:style w:type="paragraph" w:styleId="StandardWeb">
    <w:name w:val="Normal (Web)"/>
    <w:basedOn w:val="Normal"/>
    <w:unhideWhenUsed/>
    <w:rsid w:val="00E76EB3"/>
    <w:rPr>
      <w:rFonts w:ascii="Times New Roman" w:hAnsi="Times New Roman" w:cs="Times New Roman"/>
      <w:sz w:val="24"/>
      <w:szCs w:val="24"/>
    </w:rPr>
  </w:style>
  <w:style w:type="table" w:customStyle="1" w:styleId="Reetkatablice61">
    <w:name w:val="Rešetka tablice61"/>
    <w:basedOn w:val="Obinatablica"/>
    <w:next w:val="Reetkatablice"/>
    <w:uiPriority w:val="1"/>
    <w:rsid w:val="00AA0165"/>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1">
    <w:name w:val="Rešetka tablice121"/>
    <w:basedOn w:val="Obinatablica"/>
    <w:next w:val="Reetkatablice"/>
    <w:uiPriority w:val="59"/>
    <w:rsid w:val="00AA0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1">
    <w:name w:val="Rešetka tablice611"/>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
    <w:name w:val="Rešetka tablice111"/>
    <w:basedOn w:val="Obinatablica"/>
    <w:next w:val="Reetkatablice"/>
    <w:uiPriority w:val="1"/>
    <w:rsid w:val="00AA0165"/>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
    <w:name w:val="Rešetka tablice1111"/>
    <w:basedOn w:val="Obinatablica"/>
    <w:next w:val="Reetkatablice"/>
    <w:uiPriority w:val="59"/>
    <w:rsid w:val="00AA0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AA0165"/>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numbering" w:customStyle="1" w:styleId="Bezpopisa7">
    <w:name w:val="Bez popisa7"/>
    <w:next w:val="Bezpopisa"/>
    <w:uiPriority w:val="99"/>
    <w:semiHidden/>
    <w:unhideWhenUsed/>
    <w:rsid w:val="00AA0165"/>
  </w:style>
  <w:style w:type="character" w:customStyle="1" w:styleId="WW8Num1z0">
    <w:name w:val="WW8Num1z0"/>
    <w:rsid w:val="00AA0165"/>
  </w:style>
  <w:style w:type="character" w:customStyle="1" w:styleId="WW8Num1z1">
    <w:name w:val="WW8Num1z1"/>
    <w:rsid w:val="00AA0165"/>
  </w:style>
  <w:style w:type="character" w:customStyle="1" w:styleId="WW8Num1z2">
    <w:name w:val="WW8Num1z2"/>
    <w:rsid w:val="00AA0165"/>
  </w:style>
  <w:style w:type="character" w:customStyle="1" w:styleId="WW8Num1z3">
    <w:name w:val="WW8Num1z3"/>
    <w:rsid w:val="00AA0165"/>
  </w:style>
  <w:style w:type="character" w:customStyle="1" w:styleId="WW8Num1z4">
    <w:name w:val="WW8Num1z4"/>
    <w:rsid w:val="00AA0165"/>
  </w:style>
  <w:style w:type="character" w:customStyle="1" w:styleId="WW8Num1z5">
    <w:name w:val="WW8Num1z5"/>
    <w:rsid w:val="00AA0165"/>
  </w:style>
  <w:style w:type="character" w:customStyle="1" w:styleId="WW8Num1z6">
    <w:name w:val="WW8Num1z6"/>
    <w:rsid w:val="00AA0165"/>
  </w:style>
  <w:style w:type="character" w:customStyle="1" w:styleId="WW8Num1z7">
    <w:name w:val="WW8Num1z7"/>
    <w:rsid w:val="00AA0165"/>
  </w:style>
  <w:style w:type="character" w:customStyle="1" w:styleId="WW8Num1z8">
    <w:name w:val="WW8Num1z8"/>
    <w:rsid w:val="00AA0165"/>
  </w:style>
  <w:style w:type="character" w:customStyle="1" w:styleId="WW8Num2z0">
    <w:name w:val="WW8Num2z0"/>
    <w:rsid w:val="00AA0165"/>
    <w:rPr>
      <w:rFonts w:ascii="Symbol" w:hAnsi="Symbol" w:cs="Symbol" w:hint="default"/>
      <w:b w:val="0"/>
      <w:i w:val="0"/>
      <w:sz w:val="22"/>
    </w:rPr>
  </w:style>
  <w:style w:type="character" w:customStyle="1" w:styleId="WW8Num3z0">
    <w:name w:val="WW8Num3z0"/>
    <w:rsid w:val="00AA0165"/>
    <w:rPr>
      <w:rFonts w:ascii="Arial" w:eastAsia="Arial" w:hAnsi="Arial" w:cs="Arial" w:hint="default"/>
      <w:b/>
      <w:sz w:val="24"/>
      <w:szCs w:val="24"/>
    </w:rPr>
  </w:style>
  <w:style w:type="character" w:customStyle="1" w:styleId="WW8Num4z0">
    <w:name w:val="WW8Num4z0"/>
    <w:rsid w:val="00AA0165"/>
    <w:rPr>
      <w:rFonts w:ascii="Symbol" w:hAnsi="Symbol" w:cs="Symbol" w:hint="default"/>
      <w:b w:val="0"/>
      <w:i w:val="0"/>
      <w:sz w:val="22"/>
    </w:rPr>
  </w:style>
  <w:style w:type="character" w:customStyle="1" w:styleId="WW8Num5z0">
    <w:name w:val="WW8Num5z0"/>
    <w:rsid w:val="00AA0165"/>
    <w:rPr>
      <w:rFonts w:ascii="Wingdings" w:hAnsi="Wingdings" w:cs="Wingdings" w:hint="default"/>
    </w:rPr>
  </w:style>
  <w:style w:type="character" w:customStyle="1" w:styleId="WW8Num6z0">
    <w:name w:val="WW8Num6z0"/>
    <w:rsid w:val="00AA0165"/>
    <w:rPr>
      <w:rFonts w:ascii="Wingdings" w:hAnsi="Wingdings" w:cs="Wingdings" w:hint="default"/>
    </w:rPr>
  </w:style>
  <w:style w:type="character" w:customStyle="1" w:styleId="WW8Num7z0">
    <w:name w:val="WW8Num7z0"/>
    <w:rsid w:val="00AA0165"/>
    <w:rPr>
      <w:rFonts w:ascii="Symbol" w:hAnsi="Symbol" w:cs="OpenSymbol"/>
    </w:rPr>
  </w:style>
  <w:style w:type="character" w:customStyle="1" w:styleId="WW8Num7z1">
    <w:name w:val="WW8Num7z1"/>
    <w:rsid w:val="00AA0165"/>
    <w:rPr>
      <w:rFonts w:ascii="OpenSymbol" w:hAnsi="OpenSymbol" w:cs="OpenSymbol"/>
    </w:rPr>
  </w:style>
  <w:style w:type="character" w:customStyle="1" w:styleId="WW8Num8z0">
    <w:name w:val="WW8Num8z0"/>
    <w:rsid w:val="00AA0165"/>
    <w:rPr>
      <w:rFonts w:ascii="Symbol" w:hAnsi="Symbol" w:cs="OpenSymbol"/>
    </w:rPr>
  </w:style>
  <w:style w:type="character" w:customStyle="1" w:styleId="WW8Num8z1">
    <w:name w:val="WW8Num8z1"/>
    <w:rsid w:val="00AA0165"/>
    <w:rPr>
      <w:rFonts w:ascii="OpenSymbol" w:hAnsi="OpenSymbol" w:cs="OpenSymbol"/>
    </w:rPr>
  </w:style>
  <w:style w:type="character" w:customStyle="1" w:styleId="WW8Num9z0">
    <w:name w:val="WW8Num9z0"/>
    <w:rsid w:val="00AA0165"/>
    <w:rPr>
      <w:rFonts w:ascii="Symbol" w:hAnsi="Symbol" w:cs="OpenSymbol"/>
    </w:rPr>
  </w:style>
  <w:style w:type="character" w:customStyle="1" w:styleId="WW8Num9z1">
    <w:name w:val="WW8Num9z1"/>
    <w:rsid w:val="00AA0165"/>
    <w:rPr>
      <w:rFonts w:ascii="OpenSymbol" w:hAnsi="OpenSymbol" w:cs="OpenSymbol"/>
    </w:rPr>
  </w:style>
  <w:style w:type="character" w:customStyle="1" w:styleId="WW8Num10z0">
    <w:name w:val="WW8Num10z0"/>
    <w:rsid w:val="00AA0165"/>
    <w:rPr>
      <w:rFonts w:ascii="Symbol" w:hAnsi="Symbol" w:cs="Symbol" w:hint="default"/>
      <w:b w:val="0"/>
      <w:i w:val="0"/>
      <w:sz w:val="22"/>
    </w:rPr>
  </w:style>
  <w:style w:type="character" w:customStyle="1" w:styleId="WW8Num10z1">
    <w:name w:val="WW8Num10z1"/>
    <w:rsid w:val="00AA0165"/>
    <w:rPr>
      <w:rFonts w:ascii="OpenSymbol" w:hAnsi="OpenSymbol" w:cs="Courier New" w:hint="default"/>
    </w:rPr>
  </w:style>
  <w:style w:type="character" w:customStyle="1" w:styleId="WW8Num11z0">
    <w:name w:val="WW8Num11z0"/>
    <w:rsid w:val="00AA0165"/>
    <w:rPr>
      <w:rFonts w:ascii="Symbol" w:hAnsi="Symbol" w:cs="OpenSymbol"/>
      <w:color w:val="000000"/>
      <w:sz w:val="24"/>
      <w:szCs w:val="24"/>
    </w:rPr>
  </w:style>
  <w:style w:type="character" w:customStyle="1" w:styleId="WW8Num11z1">
    <w:name w:val="WW8Num11z1"/>
    <w:rsid w:val="00AA0165"/>
    <w:rPr>
      <w:rFonts w:ascii="OpenSymbol" w:hAnsi="OpenSymbol" w:cs="OpenSymbol"/>
    </w:rPr>
  </w:style>
  <w:style w:type="character" w:customStyle="1" w:styleId="WW8Num12z0">
    <w:name w:val="WW8Num12z0"/>
    <w:rsid w:val="00AA0165"/>
    <w:rPr>
      <w:rFonts w:ascii="Symbol" w:hAnsi="Symbol" w:cs="OpenSymbol"/>
      <w:strike w:val="0"/>
      <w:dstrike w:val="0"/>
      <w:color w:val="000000"/>
      <w:sz w:val="24"/>
      <w:szCs w:val="24"/>
    </w:rPr>
  </w:style>
  <w:style w:type="character" w:customStyle="1" w:styleId="WW8Num12z1">
    <w:name w:val="WW8Num12z1"/>
    <w:rsid w:val="00AA0165"/>
    <w:rPr>
      <w:rFonts w:ascii="OpenSymbol" w:hAnsi="OpenSymbol" w:cs="OpenSymbol"/>
    </w:rPr>
  </w:style>
  <w:style w:type="character" w:customStyle="1" w:styleId="WW8Num13z0">
    <w:name w:val="WW8Num13z0"/>
    <w:rsid w:val="00AA0165"/>
    <w:rPr>
      <w:rFonts w:ascii="Symbol" w:hAnsi="Symbol" w:cs="OpenSymbol"/>
      <w:color w:val="000000"/>
    </w:rPr>
  </w:style>
  <w:style w:type="character" w:customStyle="1" w:styleId="WW8Num13z1">
    <w:name w:val="WW8Num13z1"/>
    <w:rsid w:val="00AA0165"/>
    <w:rPr>
      <w:rFonts w:ascii="OpenSymbol" w:hAnsi="OpenSymbol" w:cs="OpenSymbol"/>
    </w:rPr>
  </w:style>
  <w:style w:type="character" w:customStyle="1" w:styleId="WW8Num14z0">
    <w:name w:val="WW8Num14z0"/>
    <w:rsid w:val="00AA0165"/>
    <w:rPr>
      <w:rFonts w:ascii="Symbol" w:hAnsi="Symbol" w:cs="OpenSymbol"/>
    </w:rPr>
  </w:style>
  <w:style w:type="character" w:customStyle="1" w:styleId="WW8Num14z1">
    <w:name w:val="WW8Num14z1"/>
    <w:rsid w:val="00AA0165"/>
    <w:rPr>
      <w:rFonts w:ascii="OpenSymbol" w:hAnsi="OpenSymbol" w:cs="OpenSymbol"/>
    </w:rPr>
  </w:style>
  <w:style w:type="character" w:customStyle="1" w:styleId="WW8Num15z0">
    <w:name w:val="WW8Num15z0"/>
    <w:rsid w:val="00AA0165"/>
    <w:rPr>
      <w:rFonts w:ascii="Symbol" w:hAnsi="Symbol" w:cs="OpenSymbol"/>
    </w:rPr>
  </w:style>
  <w:style w:type="character" w:customStyle="1" w:styleId="WW8Num15z1">
    <w:name w:val="WW8Num15z1"/>
    <w:rsid w:val="00AA0165"/>
    <w:rPr>
      <w:rFonts w:ascii="OpenSymbol" w:hAnsi="OpenSymbol" w:cs="OpenSymbol"/>
    </w:rPr>
  </w:style>
  <w:style w:type="character" w:customStyle="1" w:styleId="WW8Num16z0">
    <w:name w:val="WW8Num16z0"/>
    <w:rsid w:val="00AA0165"/>
    <w:rPr>
      <w:rFonts w:ascii="Symbol" w:hAnsi="Symbol" w:cs="OpenSymbol"/>
      <w:strike w:val="0"/>
      <w:dstrike w:val="0"/>
      <w:color w:val="000000"/>
      <w:sz w:val="24"/>
      <w:szCs w:val="24"/>
    </w:rPr>
  </w:style>
  <w:style w:type="character" w:customStyle="1" w:styleId="WW8Num16z1">
    <w:name w:val="WW8Num16z1"/>
    <w:rsid w:val="00AA0165"/>
    <w:rPr>
      <w:rFonts w:ascii="OpenSymbol" w:hAnsi="OpenSymbol" w:cs="OpenSymbol"/>
    </w:rPr>
  </w:style>
  <w:style w:type="character" w:customStyle="1" w:styleId="WW8Num17z0">
    <w:name w:val="WW8Num17z0"/>
    <w:rsid w:val="00AA0165"/>
    <w:rPr>
      <w:rFonts w:ascii="Symbol" w:hAnsi="Symbol" w:cs="OpenSymbol"/>
      <w:strike w:val="0"/>
      <w:dstrike w:val="0"/>
      <w:color w:val="000000"/>
      <w:sz w:val="24"/>
      <w:szCs w:val="24"/>
    </w:rPr>
  </w:style>
  <w:style w:type="character" w:customStyle="1" w:styleId="WW8Num17z1">
    <w:name w:val="WW8Num17z1"/>
    <w:rsid w:val="00AA0165"/>
    <w:rPr>
      <w:rFonts w:ascii="OpenSymbol" w:hAnsi="OpenSymbol" w:cs="OpenSymbol"/>
    </w:rPr>
  </w:style>
  <w:style w:type="character" w:customStyle="1" w:styleId="WW8Num18z0">
    <w:name w:val="WW8Num18z0"/>
    <w:rsid w:val="00AA0165"/>
    <w:rPr>
      <w:rFonts w:ascii="Symbol" w:hAnsi="Symbol" w:cs="OpenSymbol"/>
      <w:strike w:val="0"/>
      <w:dstrike w:val="0"/>
      <w:color w:val="000000"/>
      <w:sz w:val="24"/>
      <w:szCs w:val="24"/>
      <w:shd w:val="clear" w:color="auto" w:fill="auto"/>
    </w:rPr>
  </w:style>
  <w:style w:type="character" w:customStyle="1" w:styleId="WW8Num18z1">
    <w:name w:val="WW8Num18z1"/>
    <w:rsid w:val="00AA0165"/>
    <w:rPr>
      <w:rFonts w:ascii="OpenSymbol" w:hAnsi="OpenSymbol" w:cs="OpenSymbol"/>
    </w:rPr>
  </w:style>
  <w:style w:type="character" w:customStyle="1" w:styleId="WW8Num19z0">
    <w:name w:val="WW8Num19z0"/>
    <w:rsid w:val="00AA0165"/>
    <w:rPr>
      <w:rFonts w:ascii="Symbol" w:hAnsi="Symbol" w:cs="OpenSymbol"/>
    </w:rPr>
  </w:style>
  <w:style w:type="character" w:customStyle="1" w:styleId="WW8Num19z1">
    <w:name w:val="WW8Num19z1"/>
    <w:rsid w:val="00AA0165"/>
    <w:rPr>
      <w:rFonts w:ascii="OpenSymbol" w:hAnsi="OpenSymbol" w:cs="OpenSymbol"/>
    </w:rPr>
  </w:style>
  <w:style w:type="character" w:customStyle="1" w:styleId="WW8Num20z0">
    <w:name w:val="WW8Num20z0"/>
    <w:rsid w:val="00AA0165"/>
    <w:rPr>
      <w:rFonts w:ascii="Symbol" w:hAnsi="Symbol" w:cs="OpenSymbol"/>
    </w:rPr>
  </w:style>
  <w:style w:type="character" w:customStyle="1" w:styleId="WW8Num20z1">
    <w:name w:val="WW8Num20z1"/>
    <w:rsid w:val="00AA0165"/>
    <w:rPr>
      <w:rFonts w:ascii="OpenSymbol" w:hAnsi="OpenSymbol" w:cs="OpenSymbol"/>
    </w:rPr>
  </w:style>
  <w:style w:type="character" w:customStyle="1" w:styleId="WW8Num21z0">
    <w:name w:val="WW8Num21z0"/>
    <w:rsid w:val="00AA0165"/>
    <w:rPr>
      <w:rFonts w:ascii="Symbol" w:hAnsi="Symbol" w:cs="OpenSymbol"/>
    </w:rPr>
  </w:style>
  <w:style w:type="character" w:customStyle="1" w:styleId="WW8Num21z1">
    <w:name w:val="WW8Num21z1"/>
    <w:rsid w:val="00AA0165"/>
    <w:rPr>
      <w:rFonts w:ascii="OpenSymbol" w:hAnsi="OpenSymbol" w:cs="OpenSymbol"/>
    </w:rPr>
  </w:style>
  <w:style w:type="character" w:customStyle="1" w:styleId="WW8Num22z0">
    <w:name w:val="WW8Num22z0"/>
    <w:rsid w:val="00AA0165"/>
    <w:rPr>
      <w:rFonts w:ascii="Symbol" w:hAnsi="Symbol" w:cs="OpenSymbol"/>
    </w:rPr>
  </w:style>
  <w:style w:type="character" w:customStyle="1" w:styleId="WW8Num22z1">
    <w:name w:val="WW8Num22z1"/>
    <w:rsid w:val="00AA0165"/>
    <w:rPr>
      <w:rFonts w:ascii="OpenSymbol" w:hAnsi="OpenSymbol" w:cs="OpenSymbol"/>
    </w:rPr>
  </w:style>
  <w:style w:type="character" w:customStyle="1" w:styleId="WW8Num23z0">
    <w:name w:val="WW8Num23z0"/>
    <w:rsid w:val="00AA0165"/>
    <w:rPr>
      <w:rFonts w:ascii="Symbol" w:hAnsi="Symbol" w:cs="OpenSymbol"/>
    </w:rPr>
  </w:style>
  <w:style w:type="character" w:customStyle="1" w:styleId="WW8Num23z1">
    <w:name w:val="WW8Num23z1"/>
    <w:rsid w:val="00AA0165"/>
    <w:rPr>
      <w:rFonts w:ascii="OpenSymbol" w:hAnsi="OpenSymbol" w:cs="OpenSymbol"/>
    </w:rPr>
  </w:style>
  <w:style w:type="character" w:customStyle="1" w:styleId="WW8Num24z0">
    <w:name w:val="WW8Num24z0"/>
    <w:rsid w:val="00AA0165"/>
    <w:rPr>
      <w:rFonts w:ascii="Symbol" w:hAnsi="Symbol" w:cs="OpenSymbol"/>
      <w:color w:val="000000"/>
    </w:rPr>
  </w:style>
  <w:style w:type="character" w:customStyle="1" w:styleId="WW8Num24z1">
    <w:name w:val="WW8Num24z1"/>
    <w:rsid w:val="00AA0165"/>
    <w:rPr>
      <w:rFonts w:ascii="OpenSymbol" w:hAnsi="OpenSymbol" w:cs="OpenSymbol"/>
    </w:rPr>
  </w:style>
  <w:style w:type="character" w:customStyle="1" w:styleId="WW8Num25z0">
    <w:name w:val="WW8Num25z0"/>
    <w:rsid w:val="00AA0165"/>
    <w:rPr>
      <w:rFonts w:ascii="Symbol" w:hAnsi="Symbol" w:cs="OpenSymbol"/>
      <w:strike w:val="0"/>
      <w:dstrike w:val="0"/>
      <w:color w:val="000000"/>
      <w:sz w:val="24"/>
      <w:szCs w:val="24"/>
    </w:rPr>
  </w:style>
  <w:style w:type="character" w:customStyle="1" w:styleId="WW8Num25z1">
    <w:name w:val="WW8Num25z1"/>
    <w:rsid w:val="00AA0165"/>
    <w:rPr>
      <w:rFonts w:ascii="OpenSymbol" w:hAnsi="OpenSymbol" w:cs="OpenSymbol"/>
      <w:color w:val="000000"/>
    </w:rPr>
  </w:style>
  <w:style w:type="character" w:customStyle="1" w:styleId="WW8Num26z0">
    <w:name w:val="WW8Num26z0"/>
    <w:rsid w:val="00AA0165"/>
    <w:rPr>
      <w:rFonts w:ascii="Symbol" w:eastAsia="Arial" w:hAnsi="Symbol" w:cs="OpenSymbol"/>
      <w:color w:val="000000"/>
      <w:sz w:val="24"/>
      <w:szCs w:val="24"/>
      <w:shd w:val="clear" w:color="auto" w:fill="auto"/>
    </w:rPr>
  </w:style>
  <w:style w:type="character" w:customStyle="1" w:styleId="WW8Num26z1">
    <w:name w:val="WW8Num26z1"/>
    <w:rsid w:val="00AA0165"/>
    <w:rPr>
      <w:rFonts w:ascii="OpenSymbol" w:hAnsi="OpenSymbol" w:cs="OpenSymbol"/>
      <w:color w:val="000000"/>
    </w:rPr>
  </w:style>
  <w:style w:type="character" w:customStyle="1" w:styleId="WW8Num27z0">
    <w:name w:val="WW8Num27z0"/>
    <w:rsid w:val="00AA0165"/>
    <w:rPr>
      <w:rFonts w:ascii="Symbol" w:hAnsi="Symbol" w:cs="OpenSymbol"/>
      <w:color w:val="000000"/>
      <w:sz w:val="24"/>
      <w:szCs w:val="24"/>
      <w:shd w:val="clear" w:color="auto" w:fill="auto"/>
    </w:rPr>
  </w:style>
  <w:style w:type="character" w:customStyle="1" w:styleId="WW8Num27z1">
    <w:name w:val="WW8Num27z1"/>
    <w:rsid w:val="00AA0165"/>
    <w:rPr>
      <w:rFonts w:ascii="OpenSymbol" w:hAnsi="OpenSymbol" w:cs="OpenSymbol"/>
      <w:color w:val="000000"/>
    </w:rPr>
  </w:style>
  <w:style w:type="character" w:customStyle="1" w:styleId="WW8Num28z0">
    <w:name w:val="WW8Num28z0"/>
    <w:rsid w:val="00AA0165"/>
    <w:rPr>
      <w:rFonts w:ascii="Symbol" w:hAnsi="Symbol" w:cs="OpenSymbol"/>
      <w:color w:val="000000"/>
    </w:rPr>
  </w:style>
  <w:style w:type="character" w:customStyle="1" w:styleId="WW8Num28z1">
    <w:name w:val="WW8Num28z1"/>
    <w:rsid w:val="00AA0165"/>
    <w:rPr>
      <w:rFonts w:ascii="OpenSymbol" w:hAnsi="OpenSymbol" w:cs="OpenSymbol"/>
      <w:color w:val="000000"/>
    </w:rPr>
  </w:style>
  <w:style w:type="character" w:customStyle="1" w:styleId="WW8Num29z0">
    <w:name w:val="WW8Num29z0"/>
    <w:rsid w:val="00AA0165"/>
    <w:rPr>
      <w:rFonts w:ascii="Symbol" w:hAnsi="Symbol" w:cs="OpenSymbol"/>
      <w:color w:val="000000"/>
      <w:sz w:val="24"/>
      <w:szCs w:val="24"/>
      <w:shd w:val="clear" w:color="auto" w:fill="auto"/>
    </w:rPr>
  </w:style>
  <w:style w:type="character" w:customStyle="1" w:styleId="WW8Num29z1">
    <w:name w:val="WW8Num29z1"/>
    <w:rsid w:val="00AA0165"/>
    <w:rPr>
      <w:rFonts w:ascii="OpenSymbol" w:hAnsi="OpenSymbol" w:cs="OpenSymbol"/>
      <w:color w:val="000000"/>
    </w:rPr>
  </w:style>
  <w:style w:type="character" w:customStyle="1" w:styleId="WW8Num30z0">
    <w:name w:val="WW8Num30z0"/>
    <w:rsid w:val="00AA0165"/>
    <w:rPr>
      <w:rFonts w:ascii="Symbol" w:hAnsi="Symbol" w:cs="OpenSymbol"/>
      <w:color w:val="000000"/>
      <w:shd w:val="clear" w:color="auto" w:fill="auto"/>
    </w:rPr>
  </w:style>
  <w:style w:type="character" w:customStyle="1" w:styleId="WW8Num30z1">
    <w:name w:val="WW8Num30z1"/>
    <w:rsid w:val="00AA0165"/>
    <w:rPr>
      <w:rFonts w:ascii="OpenSymbol" w:hAnsi="OpenSymbol" w:cs="OpenSymbol"/>
      <w:color w:val="000000"/>
    </w:rPr>
  </w:style>
  <w:style w:type="character" w:customStyle="1" w:styleId="WW8Num31z0">
    <w:name w:val="WW8Num31z0"/>
    <w:rsid w:val="00AA0165"/>
    <w:rPr>
      <w:rFonts w:ascii="Symbol" w:hAnsi="Symbol" w:cs="OpenSymbol"/>
      <w:color w:val="000000"/>
      <w:sz w:val="24"/>
      <w:szCs w:val="24"/>
      <w:shd w:val="clear" w:color="auto" w:fill="auto"/>
    </w:rPr>
  </w:style>
  <w:style w:type="character" w:customStyle="1" w:styleId="WW8Num31z1">
    <w:name w:val="WW8Num31z1"/>
    <w:rsid w:val="00AA0165"/>
    <w:rPr>
      <w:rFonts w:ascii="OpenSymbol" w:hAnsi="OpenSymbol" w:cs="OpenSymbol"/>
      <w:color w:val="000000"/>
    </w:rPr>
  </w:style>
  <w:style w:type="character" w:customStyle="1" w:styleId="WW8Num32z0">
    <w:name w:val="WW8Num32z0"/>
    <w:rsid w:val="00AA0165"/>
    <w:rPr>
      <w:rFonts w:ascii="Symbol" w:hAnsi="Symbol" w:cs="OpenSymbol"/>
      <w:color w:val="000000"/>
      <w:sz w:val="24"/>
      <w:szCs w:val="24"/>
      <w:shd w:val="clear" w:color="auto" w:fill="auto"/>
    </w:rPr>
  </w:style>
  <w:style w:type="character" w:customStyle="1" w:styleId="WW8Num32z1">
    <w:name w:val="WW8Num32z1"/>
    <w:rsid w:val="00AA0165"/>
    <w:rPr>
      <w:rFonts w:ascii="OpenSymbol" w:hAnsi="OpenSymbol" w:cs="OpenSymbol"/>
      <w:color w:val="000000"/>
    </w:rPr>
  </w:style>
  <w:style w:type="character" w:customStyle="1" w:styleId="WW8Num33z0">
    <w:name w:val="WW8Num33z0"/>
    <w:rsid w:val="00AA0165"/>
    <w:rPr>
      <w:rFonts w:ascii="Symbol" w:hAnsi="Symbol" w:cs="OpenSymbol"/>
      <w:color w:val="000000"/>
      <w:shd w:val="clear" w:color="auto" w:fill="auto"/>
    </w:rPr>
  </w:style>
  <w:style w:type="character" w:customStyle="1" w:styleId="WW8Num33z1">
    <w:name w:val="WW8Num33z1"/>
    <w:rsid w:val="00AA0165"/>
    <w:rPr>
      <w:rFonts w:ascii="OpenSymbol" w:hAnsi="OpenSymbol" w:cs="OpenSymbol"/>
      <w:color w:val="000000"/>
    </w:rPr>
  </w:style>
  <w:style w:type="character" w:customStyle="1" w:styleId="WW8Num34z0">
    <w:name w:val="WW8Num34z0"/>
    <w:rsid w:val="00AA0165"/>
    <w:rPr>
      <w:rFonts w:ascii="Symbol" w:hAnsi="Symbol" w:cs="OpenSymbol"/>
      <w:color w:val="000000"/>
      <w:sz w:val="24"/>
      <w:szCs w:val="24"/>
      <w:shd w:val="clear" w:color="auto" w:fill="auto"/>
    </w:rPr>
  </w:style>
  <w:style w:type="character" w:customStyle="1" w:styleId="WW8Num34z1">
    <w:name w:val="WW8Num34z1"/>
    <w:rsid w:val="00AA0165"/>
    <w:rPr>
      <w:rFonts w:ascii="OpenSymbol" w:hAnsi="OpenSymbol" w:cs="OpenSymbol"/>
      <w:color w:val="000000"/>
    </w:rPr>
  </w:style>
  <w:style w:type="character" w:customStyle="1" w:styleId="WW8Num35z0">
    <w:name w:val="WW8Num35z0"/>
    <w:rsid w:val="00AA0165"/>
    <w:rPr>
      <w:rFonts w:ascii="Symbol" w:hAnsi="Symbol" w:cs="OpenSymbol"/>
      <w:color w:val="000000"/>
      <w:sz w:val="24"/>
      <w:szCs w:val="24"/>
      <w:shd w:val="clear" w:color="auto" w:fill="auto"/>
    </w:rPr>
  </w:style>
  <w:style w:type="character" w:customStyle="1" w:styleId="WW8Num35z1">
    <w:name w:val="WW8Num35z1"/>
    <w:rsid w:val="00AA0165"/>
    <w:rPr>
      <w:rFonts w:ascii="OpenSymbol" w:hAnsi="OpenSymbol" w:cs="OpenSymbol"/>
      <w:color w:val="000000"/>
    </w:rPr>
  </w:style>
  <w:style w:type="character" w:customStyle="1" w:styleId="WW8Num36z0">
    <w:name w:val="WW8Num36z0"/>
    <w:rsid w:val="00AA0165"/>
    <w:rPr>
      <w:rFonts w:ascii="Symbol" w:hAnsi="Symbol" w:cs="OpenSymbol"/>
      <w:color w:val="000000"/>
    </w:rPr>
  </w:style>
  <w:style w:type="character" w:customStyle="1" w:styleId="WW8Num36z1">
    <w:name w:val="WW8Num36z1"/>
    <w:rsid w:val="00AA0165"/>
    <w:rPr>
      <w:rFonts w:ascii="OpenSymbol" w:hAnsi="OpenSymbol" w:cs="OpenSymbol"/>
      <w:color w:val="000000"/>
    </w:rPr>
  </w:style>
  <w:style w:type="character" w:customStyle="1" w:styleId="WW8Num37z0">
    <w:name w:val="WW8Num37z0"/>
    <w:rsid w:val="00AA0165"/>
    <w:rPr>
      <w:rFonts w:ascii="Symbol" w:eastAsia="Arial" w:hAnsi="Symbol" w:cs="OpenSymbol"/>
      <w:color w:val="000000"/>
      <w:shd w:val="clear" w:color="auto" w:fill="auto"/>
    </w:rPr>
  </w:style>
  <w:style w:type="character" w:customStyle="1" w:styleId="WW8Num37z1">
    <w:name w:val="WW8Num37z1"/>
    <w:rsid w:val="00AA0165"/>
    <w:rPr>
      <w:rFonts w:ascii="OpenSymbol" w:hAnsi="OpenSymbol" w:cs="OpenSymbol"/>
      <w:color w:val="000000"/>
    </w:rPr>
  </w:style>
  <w:style w:type="character" w:customStyle="1" w:styleId="WW8Num38z0">
    <w:name w:val="WW8Num38z0"/>
    <w:rsid w:val="00AA0165"/>
    <w:rPr>
      <w:rFonts w:ascii="Symbol" w:hAnsi="Symbol" w:cs="OpenSymbol"/>
      <w:color w:val="000000"/>
    </w:rPr>
  </w:style>
  <w:style w:type="character" w:customStyle="1" w:styleId="WW8Num38z1">
    <w:name w:val="WW8Num38z1"/>
    <w:rsid w:val="00AA0165"/>
    <w:rPr>
      <w:rFonts w:ascii="OpenSymbol" w:hAnsi="OpenSymbol" w:cs="OpenSymbol"/>
      <w:color w:val="000000"/>
    </w:rPr>
  </w:style>
  <w:style w:type="character" w:customStyle="1" w:styleId="WW8Num39z0">
    <w:name w:val="WW8Num39z0"/>
    <w:rsid w:val="00AA0165"/>
    <w:rPr>
      <w:rFonts w:ascii="Symbol" w:hAnsi="Symbol" w:cs="OpenSymbol"/>
      <w:color w:val="000000"/>
      <w:sz w:val="24"/>
      <w:szCs w:val="24"/>
    </w:rPr>
  </w:style>
  <w:style w:type="character" w:customStyle="1" w:styleId="WW8Num39z1">
    <w:name w:val="WW8Num39z1"/>
    <w:rsid w:val="00AA0165"/>
    <w:rPr>
      <w:rFonts w:ascii="OpenSymbol" w:hAnsi="OpenSymbol" w:cs="OpenSymbol"/>
      <w:color w:val="000000"/>
    </w:rPr>
  </w:style>
  <w:style w:type="character" w:customStyle="1" w:styleId="WW8Num40z0">
    <w:name w:val="WW8Num40z0"/>
    <w:rsid w:val="00AA0165"/>
    <w:rPr>
      <w:rFonts w:ascii="Symbol" w:hAnsi="Symbol" w:cs="OpenSymbol"/>
      <w:color w:val="000000"/>
      <w:sz w:val="24"/>
      <w:szCs w:val="24"/>
    </w:rPr>
  </w:style>
  <w:style w:type="character" w:customStyle="1" w:styleId="WW8Num40z1">
    <w:name w:val="WW8Num40z1"/>
    <w:rsid w:val="00AA0165"/>
    <w:rPr>
      <w:rFonts w:ascii="OpenSymbol" w:hAnsi="OpenSymbol" w:cs="OpenSymbol"/>
      <w:color w:val="FF3333"/>
    </w:rPr>
  </w:style>
  <w:style w:type="character" w:customStyle="1" w:styleId="WW8Num41z0">
    <w:name w:val="WW8Num41z0"/>
    <w:rsid w:val="00AA0165"/>
    <w:rPr>
      <w:rFonts w:ascii="Symbol" w:eastAsia="Arial" w:hAnsi="Symbol" w:cs="OpenSymbol"/>
      <w:color w:val="000000"/>
      <w:sz w:val="24"/>
      <w:szCs w:val="24"/>
      <w:shd w:val="clear" w:color="auto" w:fill="auto"/>
    </w:rPr>
  </w:style>
  <w:style w:type="character" w:customStyle="1" w:styleId="WW8Num41z1">
    <w:name w:val="WW8Num41z1"/>
    <w:rsid w:val="00AA0165"/>
    <w:rPr>
      <w:rFonts w:ascii="OpenSymbol" w:hAnsi="OpenSymbol" w:cs="OpenSymbol"/>
      <w:color w:val="FF3333"/>
    </w:rPr>
  </w:style>
  <w:style w:type="character" w:customStyle="1" w:styleId="WW8Num42z0">
    <w:name w:val="WW8Num42z0"/>
    <w:rsid w:val="00AA0165"/>
    <w:rPr>
      <w:rFonts w:ascii="Symbol" w:hAnsi="Symbol" w:cs="OpenSymbol"/>
      <w:color w:val="000000"/>
      <w:sz w:val="24"/>
    </w:rPr>
  </w:style>
  <w:style w:type="character" w:customStyle="1" w:styleId="WW8Num43z0">
    <w:name w:val="WW8Num43z0"/>
    <w:rsid w:val="00AA0165"/>
    <w:rPr>
      <w:rFonts w:ascii="Symbol" w:hAnsi="Symbol" w:cs="OpenSymbol"/>
      <w:color w:val="000000"/>
      <w:sz w:val="24"/>
    </w:rPr>
  </w:style>
  <w:style w:type="character" w:customStyle="1" w:styleId="WW8Num43z1">
    <w:name w:val="WW8Num43z1"/>
    <w:rsid w:val="00AA0165"/>
    <w:rPr>
      <w:rFonts w:ascii="OpenSymbol" w:hAnsi="OpenSymbol" w:cs="OpenSymbol"/>
      <w:color w:val="FF3333"/>
    </w:rPr>
  </w:style>
  <w:style w:type="character" w:customStyle="1" w:styleId="WW8Num44z0">
    <w:name w:val="WW8Num44z0"/>
    <w:rsid w:val="00AA0165"/>
    <w:rPr>
      <w:rFonts w:ascii="Symbol" w:eastAsia="Arial" w:hAnsi="Symbol" w:cs="OpenSymbol"/>
      <w:color w:val="000000"/>
      <w:szCs w:val="24"/>
    </w:rPr>
  </w:style>
  <w:style w:type="character" w:customStyle="1" w:styleId="WW8Num44z1">
    <w:name w:val="WW8Num44z1"/>
    <w:rsid w:val="00AA0165"/>
    <w:rPr>
      <w:rFonts w:ascii="OpenSymbol" w:hAnsi="OpenSymbol" w:cs="OpenSymbol"/>
      <w:color w:val="000000"/>
    </w:rPr>
  </w:style>
  <w:style w:type="character" w:customStyle="1" w:styleId="WW8Num42z1">
    <w:name w:val="WW8Num42z1"/>
    <w:rsid w:val="00AA0165"/>
    <w:rPr>
      <w:rFonts w:ascii="OpenSymbol" w:hAnsi="OpenSymbol" w:cs="OpenSymbol"/>
      <w:color w:val="FF3333"/>
    </w:rPr>
  </w:style>
  <w:style w:type="character" w:customStyle="1" w:styleId="WW8Num2z1">
    <w:name w:val="WW8Num2z1"/>
    <w:rsid w:val="00AA0165"/>
  </w:style>
  <w:style w:type="character" w:customStyle="1" w:styleId="WW8Num2z2">
    <w:name w:val="WW8Num2z2"/>
    <w:rsid w:val="00AA0165"/>
  </w:style>
  <w:style w:type="character" w:customStyle="1" w:styleId="WW8Num2z3">
    <w:name w:val="WW8Num2z3"/>
    <w:rsid w:val="00AA0165"/>
  </w:style>
  <w:style w:type="character" w:customStyle="1" w:styleId="WW8Num2z4">
    <w:name w:val="WW8Num2z4"/>
    <w:rsid w:val="00AA0165"/>
  </w:style>
  <w:style w:type="character" w:customStyle="1" w:styleId="WW8Num2z5">
    <w:name w:val="WW8Num2z5"/>
    <w:rsid w:val="00AA0165"/>
  </w:style>
  <w:style w:type="character" w:customStyle="1" w:styleId="WW8Num2z6">
    <w:name w:val="WW8Num2z6"/>
    <w:rsid w:val="00AA0165"/>
  </w:style>
  <w:style w:type="character" w:customStyle="1" w:styleId="WW8Num2z7">
    <w:name w:val="WW8Num2z7"/>
    <w:rsid w:val="00AA0165"/>
  </w:style>
  <w:style w:type="character" w:customStyle="1" w:styleId="WW8Num2z8">
    <w:name w:val="WW8Num2z8"/>
    <w:rsid w:val="00AA0165"/>
  </w:style>
  <w:style w:type="character" w:customStyle="1" w:styleId="WW8Num3z1">
    <w:name w:val="WW8Num3z1"/>
    <w:rsid w:val="00AA0165"/>
  </w:style>
  <w:style w:type="character" w:customStyle="1" w:styleId="WW8Num3z2">
    <w:name w:val="WW8Num3z2"/>
    <w:rsid w:val="00AA0165"/>
  </w:style>
  <w:style w:type="character" w:customStyle="1" w:styleId="WW8Num3z3">
    <w:name w:val="WW8Num3z3"/>
    <w:rsid w:val="00AA0165"/>
  </w:style>
  <w:style w:type="character" w:customStyle="1" w:styleId="WW8Num3z4">
    <w:name w:val="WW8Num3z4"/>
    <w:rsid w:val="00AA0165"/>
  </w:style>
  <w:style w:type="character" w:customStyle="1" w:styleId="WW8Num3z5">
    <w:name w:val="WW8Num3z5"/>
    <w:rsid w:val="00AA0165"/>
  </w:style>
  <w:style w:type="character" w:customStyle="1" w:styleId="WW8Num3z6">
    <w:name w:val="WW8Num3z6"/>
    <w:rsid w:val="00AA0165"/>
  </w:style>
  <w:style w:type="character" w:customStyle="1" w:styleId="WW8Num3z7">
    <w:name w:val="WW8Num3z7"/>
    <w:rsid w:val="00AA0165"/>
  </w:style>
  <w:style w:type="character" w:customStyle="1" w:styleId="WW8Num3z8">
    <w:name w:val="WW8Num3z8"/>
    <w:rsid w:val="00AA0165"/>
  </w:style>
  <w:style w:type="character" w:customStyle="1" w:styleId="WW8Num4z1">
    <w:name w:val="WW8Num4z1"/>
    <w:rsid w:val="00AA0165"/>
  </w:style>
  <w:style w:type="character" w:customStyle="1" w:styleId="WW8Num4z2">
    <w:name w:val="WW8Num4z2"/>
    <w:rsid w:val="00AA0165"/>
  </w:style>
  <w:style w:type="character" w:customStyle="1" w:styleId="WW8Num4z3">
    <w:name w:val="WW8Num4z3"/>
    <w:rsid w:val="00AA0165"/>
  </w:style>
  <w:style w:type="character" w:customStyle="1" w:styleId="WW8Num4z4">
    <w:name w:val="WW8Num4z4"/>
    <w:rsid w:val="00AA0165"/>
  </w:style>
  <w:style w:type="character" w:customStyle="1" w:styleId="WW8Num4z5">
    <w:name w:val="WW8Num4z5"/>
    <w:rsid w:val="00AA0165"/>
  </w:style>
  <w:style w:type="character" w:customStyle="1" w:styleId="WW8Num4z6">
    <w:name w:val="WW8Num4z6"/>
    <w:rsid w:val="00AA0165"/>
  </w:style>
  <w:style w:type="character" w:customStyle="1" w:styleId="WW8Num4z7">
    <w:name w:val="WW8Num4z7"/>
    <w:rsid w:val="00AA0165"/>
  </w:style>
  <w:style w:type="character" w:customStyle="1" w:styleId="WW8Num4z8">
    <w:name w:val="WW8Num4z8"/>
    <w:rsid w:val="00AA0165"/>
  </w:style>
  <w:style w:type="character" w:customStyle="1" w:styleId="WW8Num5z1">
    <w:name w:val="WW8Num5z1"/>
    <w:rsid w:val="00AA0165"/>
  </w:style>
  <w:style w:type="character" w:customStyle="1" w:styleId="WW8Num5z2">
    <w:name w:val="WW8Num5z2"/>
    <w:rsid w:val="00AA0165"/>
  </w:style>
  <w:style w:type="character" w:customStyle="1" w:styleId="WW8Num5z3">
    <w:name w:val="WW8Num5z3"/>
    <w:rsid w:val="00AA0165"/>
  </w:style>
  <w:style w:type="character" w:customStyle="1" w:styleId="WW8Num5z4">
    <w:name w:val="WW8Num5z4"/>
    <w:rsid w:val="00AA0165"/>
  </w:style>
  <w:style w:type="character" w:customStyle="1" w:styleId="WW8Num5z5">
    <w:name w:val="WW8Num5z5"/>
    <w:rsid w:val="00AA0165"/>
  </w:style>
  <w:style w:type="character" w:customStyle="1" w:styleId="WW8Num5z6">
    <w:name w:val="WW8Num5z6"/>
    <w:rsid w:val="00AA0165"/>
  </w:style>
  <w:style w:type="character" w:customStyle="1" w:styleId="WW8Num5z7">
    <w:name w:val="WW8Num5z7"/>
    <w:rsid w:val="00AA0165"/>
  </w:style>
  <w:style w:type="character" w:customStyle="1" w:styleId="WW8Num5z8">
    <w:name w:val="WW8Num5z8"/>
    <w:rsid w:val="00AA0165"/>
  </w:style>
  <w:style w:type="character" w:customStyle="1" w:styleId="WW8Num6z1">
    <w:name w:val="WW8Num6z1"/>
    <w:rsid w:val="00AA0165"/>
  </w:style>
  <w:style w:type="character" w:customStyle="1" w:styleId="WW8Num6z2">
    <w:name w:val="WW8Num6z2"/>
    <w:rsid w:val="00AA0165"/>
  </w:style>
  <w:style w:type="character" w:customStyle="1" w:styleId="WW8Num6z3">
    <w:name w:val="WW8Num6z3"/>
    <w:rsid w:val="00AA0165"/>
  </w:style>
  <w:style w:type="character" w:customStyle="1" w:styleId="WW8Num6z4">
    <w:name w:val="WW8Num6z4"/>
    <w:rsid w:val="00AA0165"/>
  </w:style>
  <w:style w:type="character" w:customStyle="1" w:styleId="WW8Num6z5">
    <w:name w:val="WW8Num6z5"/>
    <w:rsid w:val="00AA0165"/>
  </w:style>
  <w:style w:type="character" w:customStyle="1" w:styleId="WW8Num6z6">
    <w:name w:val="WW8Num6z6"/>
    <w:rsid w:val="00AA0165"/>
  </w:style>
  <w:style w:type="character" w:customStyle="1" w:styleId="WW8Num6z7">
    <w:name w:val="WW8Num6z7"/>
    <w:rsid w:val="00AA0165"/>
  </w:style>
  <w:style w:type="character" w:customStyle="1" w:styleId="WW8Num6z8">
    <w:name w:val="WW8Num6z8"/>
    <w:rsid w:val="00AA0165"/>
  </w:style>
  <w:style w:type="character" w:customStyle="1" w:styleId="WW8Num7z2">
    <w:name w:val="WW8Num7z2"/>
    <w:rsid w:val="00AA0165"/>
  </w:style>
  <w:style w:type="character" w:customStyle="1" w:styleId="WW8Num7z3">
    <w:name w:val="WW8Num7z3"/>
    <w:rsid w:val="00AA0165"/>
  </w:style>
  <w:style w:type="character" w:customStyle="1" w:styleId="WW8Num7z4">
    <w:name w:val="WW8Num7z4"/>
    <w:rsid w:val="00AA0165"/>
  </w:style>
  <w:style w:type="character" w:customStyle="1" w:styleId="WW8Num7z5">
    <w:name w:val="WW8Num7z5"/>
    <w:rsid w:val="00AA0165"/>
  </w:style>
  <w:style w:type="character" w:customStyle="1" w:styleId="WW8Num7z6">
    <w:name w:val="WW8Num7z6"/>
    <w:rsid w:val="00AA0165"/>
  </w:style>
  <w:style w:type="character" w:customStyle="1" w:styleId="WW8Num7z7">
    <w:name w:val="WW8Num7z7"/>
    <w:rsid w:val="00AA0165"/>
  </w:style>
  <w:style w:type="character" w:customStyle="1" w:styleId="WW8Num7z8">
    <w:name w:val="WW8Num7z8"/>
    <w:rsid w:val="00AA0165"/>
  </w:style>
  <w:style w:type="character" w:customStyle="1" w:styleId="WW8Num8z2">
    <w:name w:val="WW8Num8z2"/>
    <w:rsid w:val="00AA0165"/>
  </w:style>
  <w:style w:type="character" w:customStyle="1" w:styleId="WW8Num8z3">
    <w:name w:val="WW8Num8z3"/>
    <w:rsid w:val="00AA0165"/>
  </w:style>
  <w:style w:type="character" w:customStyle="1" w:styleId="WW8Num8z4">
    <w:name w:val="WW8Num8z4"/>
    <w:rsid w:val="00AA0165"/>
  </w:style>
  <w:style w:type="character" w:customStyle="1" w:styleId="WW8Num8z5">
    <w:name w:val="WW8Num8z5"/>
    <w:rsid w:val="00AA0165"/>
  </w:style>
  <w:style w:type="character" w:customStyle="1" w:styleId="WW8Num8z6">
    <w:name w:val="WW8Num8z6"/>
    <w:rsid w:val="00AA0165"/>
  </w:style>
  <w:style w:type="character" w:customStyle="1" w:styleId="WW8Num8z7">
    <w:name w:val="WW8Num8z7"/>
    <w:rsid w:val="00AA0165"/>
  </w:style>
  <w:style w:type="character" w:customStyle="1" w:styleId="WW8Num8z8">
    <w:name w:val="WW8Num8z8"/>
    <w:rsid w:val="00AA0165"/>
  </w:style>
  <w:style w:type="character" w:customStyle="1" w:styleId="WW8Num9z2">
    <w:name w:val="WW8Num9z2"/>
    <w:rsid w:val="00AA0165"/>
  </w:style>
  <w:style w:type="character" w:customStyle="1" w:styleId="WW8Num9z3">
    <w:name w:val="WW8Num9z3"/>
    <w:rsid w:val="00AA0165"/>
  </w:style>
  <w:style w:type="character" w:customStyle="1" w:styleId="WW8Num9z4">
    <w:name w:val="WW8Num9z4"/>
    <w:rsid w:val="00AA0165"/>
  </w:style>
  <w:style w:type="character" w:customStyle="1" w:styleId="WW8Num9z5">
    <w:name w:val="WW8Num9z5"/>
    <w:rsid w:val="00AA0165"/>
  </w:style>
  <w:style w:type="character" w:customStyle="1" w:styleId="WW8Num9z6">
    <w:name w:val="WW8Num9z6"/>
    <w:rsid w:val="00AA0165"/>
  </w:style>
  <w:style w:type="character" w:customStyle="1" w:styleId="WW8Num9z7">
    <w:name w:val="WW8Num9z7"/>
    <w:rsid w:val="00AA0165"/>
  </w:style>
  <w:style w:type="character" w:customStyle="1" w:styleId="WW8Num9z8">
    <w:name w:val="WW8Num9z8"/>
    <w:rsid w:val="00AA0165"/>
  </w:style>
  <w:style w:type="character" w:customStyle="1" w:styleId="WW8Num10z2">
    <w:name w:val="WW8Num10z2"/>
    <w:rsid w:val="00AA0165"/>
  </w:style>
  <w:style w:type="character" w:customStyle="1" w:styleId="WW8Num10z3">
    <w:name w:val="WW8Num10z3"/>
    <w:rsid w:val="00AA0165"/>
  </w:style>
  <w:style w:type="character" w:customStyle="1" w:styleId="WW8Num10z4">
    <w:name w:val="WW8Num10z4"/>
    <w:rsid w:val="00AA0165"/>
  </w:style>
  <w:style w:type="character" w:customStyle="1" w:styleId="WW8Num10z5">
    <w:name w:val="WW8Num10z5"/>
    <w:rsid w:val="00AA0165"/>
  </w:style>
  <w:style w:type="character" w:customStyle="1" w:styleId="WW8Num10z6">
    <w:name w:val="WW8Num10z6"/>
    <w:rsid w:val="00AA0165"/>
  </w:style>
  <w:style w:type="character" w:customStyle="1" w:styleId="WW8Num10z7">
    <w:name w:val="WW8Num10z7"/>
    <w:rsid w:val="00AA0165"/>
  </w:style>
  <w:style w:type="character" w:customStyle="1" w:styleId="WW8Num10z8">
    <w:name w:val="WW8Num10z8"/>
    <w:rsid w:val="00AA0165"/>
  </w:style>
  <w:style w:type="character" w:customStyle="1" w:styleId="WW8Num11z2">
    <w:name w:val="WW8Num11z2"/>
    <w:rsid w:val="00AA0165"/>
  </w:style>
  <w:style w:type="character" w:customStyle="1" w:styleId="WW8Num11z3">
    <w:name w:val="WW8Num11z3"/>
    <w:rsid w:val="00AA0165"/>
  </w:style>
  <w:style w:type="character" w:customStyle="1" w:styleId="WW8Num11z4">
    <w:name w:val="WW8Num11z4"/>
    <w:rsid w:val="00AA0165"/>
  </w:style>
  <w:style w:type="character" w:customStyle="1" w:styleId="WW8Num11z5">
    <w:name w:val="WW8Num11z5"/>
    <w:rsid w:val="00AA0165"/>
  </w:style>
  <w:style w:type="character" w:customStyle="1" w:styleId="WW8Num11z6">
    <w:name w:val="WW8Num11z6"/>
    <w:rsid w:val="00AA0165"/>
  </w:style>
  <w:style w:type="character" w:customStyle="1" w:styleId="WW8Num11z7">
    <w:name w:val="WW8Num11z7"/>
    <w:rsid w:val="00AA0165"/>
  </w:style>
  <w:style w:type="character" w:customStyle="1" w:styleId="WW8Num11z8">
    <w:name w:val="WW8Num11z8"/>
    <w:rsid w:val="00AA0165"/>
  </w:style>
  <w:style w:type="character" w:customStyle="1" w:styleId="WW8Num12z2">
    <w:name w:val="WW8Num12z2"/>
    <w:rsid w:val="00AA0165"/>
  </w:style>
  <w:style w:type="character" w:customStyle="1" w:styleId="WW8Num12z3">
    <w:name w:val="WW8Num12z3"/>
    <w:rsid w:val="00AA0165"/>
  </w:style>
  <w:style w:type="character" w:customStyle="1" w:styleId="WW8Num12z4">
    <w:name w:val="WW8Num12z4"/>
    <w:rsid w:val="00AA0165"/>
  </w:style>
  <w:style w:type="character" w:customStyle="1" w:styleId="WW8Num12z5">
    <w:name w:val="WW8Num12z5"/>
    <w:rsid w:val="00AA0165"/>
  </w:style>
  <w:style w:type="character" w:customStyle="1" w:styleId="WW8Num12z6">
    <w:name w:val="WW8Num12z6"/>
    <w:rsid w:val="00AA0165"/>
  </w:style>
  <w:style w:type="character" w:customStyle="1" w:styleId="WW8Num12z7">
    <w:name w:val="WW8Num12z7"/>
    <w:rsid w:val="00AA0165"/>
  </w:style>
  <w:style w:type="character" w:customStyle="1" w:styleId="WW8Num12z8">
    <w:name w:val="WW8Num12z8"/>
    <w:rsid w:val="00AA0165"/>
  </w:style>
  <w:style w:type="character" w:customStyle="1" w:styleId="WW8Num13z2">
    <w:name w:val="WW8Num13z2"/>
    <w:rsid w:val="00AA0165"/>
  </w:style>
  <w:style w:type="character" w:customStyle="1" w:styleId="WW8Num13z3">
    <w:name w:val="WW8Num13z3"/>
    <w:rsid w:val="00AA0165"/>
  </w:style>
  <w:style w:type="character" w:customStyle="1" w:styleId="WW8Num13z4">
    <w:name w:val="WW8Num13z4"/>
    <w:rsid w:val="00AA0165"/>
  </w:style>
  <w:style w:type="character" w:customStyle="1" w:styleId="WW8Num13z5">
    <w:name w:val="WW8Num13z5"/>
    <w:rsid w:val="00AA0165"/>
  </w:style>
  <w:style w:type="character" w:customStyle="1" w:styleId="WW8Num13z6">
    <w:name w:val="WW8Num13z6"/>
    <w:rsid w:val="00AA0165"/>
  </w:style>
  <w:style w:type="character" w:customStyle="1" w:styleId="WW8Num13z7">
    <w:name w:val="WW8Num13z7"/>
    <w:rsid w:val="00AA0165"/>
  </w:style>
  <w:style w:type="character" w:customStyle="1" w:styleId="WW8Num13z8">
    <w:name w:val="WW8Num13z8"/>
    <w:rsid w:val="00AA0165"/>
  </w:style>
  <w:style w:type="character" w:customStyle="1" w:styleId="WW8Num14z2">
    <w:name w:val="WW8Num14z2"/>
    <w:rsid w:val="00AA0165"/>
  </w:style>
  <w:style w:type="character" w:customStyle="1" w:styleId="WW8Num14z3">
    <w:name w:val="WW8Num14z3"/>
    <w:rsid w:val="00AA0165"/>
  </w:style>
  <w:style w:type="character" w:customStyle="1" w:styleId="WW8Num14z4">
    <w:name w:val="WW8Num14z4"/>
    <w:rsid w:val="00AA0165"/>
  </w:style>
  <w:style w:type="character" w:customStyle="1" w:styleId="WW8Num14z5">
    <w:name w:val="WW8Num14z5"/>
    <w:rsid w:val="00AA0165"/>
  </w:style>
  <w:style w:type="character" w:customStyle="1" w:styleId="WW8Num14z6">
    <w:name w:val="WW8Num14z6"/>
    <w:rsid w:val="00AA0165"/>
  </w:style>
  <w:style w:type="character" w:customStyle="1" w:styleId="WW8Num14z7">
    <w:name w:val="WW8Num14z7"/>
    <w:rsid w:val="00AA0165"/>
  </w:style>
  <w:style w:type="character" w:customStyle="1" w:styleId="WW8Num14z8">
    <w:name w:val="WW8Num14z8"/>
    <w:rsid w:val="00AA0165"/>
  </w:style>
  <w:style w:type="character" w:customStyle="1" w:styleId="WW8Num15z2">
    <w:name w:val="WW8Num15z2"/>
    <w:rsid w:val="00AA0165"/>
  </w:style>
  <w:style w:type="character" w:customStyle="1" w:styleId="WW8Num15z3">
    <w:name w:val="WW8Num15z3"/>
    <w:rsid w:val="00AA0165"/>
  </w:style>
  <w:style w:type="character" w:customStyle="1" w:styleId="WW8Num15z4">
    <w:name w:val="WW8Num15z4"/>
    <w:rsid w:val="00AA0165"/>
  </w:style>
  <w:style w:type="character" w:customStyle="1" w:styleId="WW8Num15z5">
    <w:name w:val="WW8Num15z5"/>
    <w:rsid w:val="00AA0165"/>
  </w:style>
  <w:style w:type="character" w:customStyle="1" w:styleId="WW8Num15z6">
    <w:name w:val="WW8Num15z6"/>
    <w:rsid w:val="00AA0165"/>
  </w:style>
  <w:style w:type="character" w:customStyle="1" w:styleId="WW8Num15z7">
    <w:name w:val="WW8Num15z7"/>
    <w:rsid w:val="00AA0165"/>
  </w:style>
  <w:style w:type="character" w:customStyle="1" w:styleId="WW8Num15z8">
    <w:name w:val="WW8Num15z8"/>
    <w:rsid w:val="00AA0165"/>
  </w:style>
  <w:style w:type="character" w:customStyle="1" w:styleId="WW8Num16z2">
    <w:name w:val="WW8Num16z2"/>
    <w:rsid w:val="00AA0165"/>
  </w:style>
  <w:style w:type="character" w:customStyle="1" w:styleId="WW8Num16z3">
    <w:name w:val="WW8Num16z3"/>
    <w:rsid w:val="00AA0165"/>
  </w:style>
  <w:style w:type="character" w:customStyle="1" w:styleId="WW8Num16z4">
    <w:name w:val="WW8Num16z4"/>
    <w:rsid w:val="00AA0165"/>
  </w:style>
  <w:style w:type="character" w:customStyle="1" w:styleId="WW8Num16z5">
    <w:name w:val="WW8Num16z5"/>
    <w:rsid w:val="00AA0165"/>
  </w:style>
  <w:style w:type="character" w:customStyle="1" w:styleId="WW8Num16z6">
    <w:name w:val="WW8Num16z6"/>
    <w:rsid w:val="00AA0165"/>
  </w:style>
  <w:style w:type="character" w:customStyle="1" w:styleId="WW8Num16z7">
    <w:name w:val="WW8Num16z7"/>
    <w:rsid w:val="00AA0165"/>
  </w:style>
  <w:style w:type="character" w:customStyle="1" w:styleId="WW8Num16z8">
    <w:name w:val="WW8Num16z8"/>
    <w:rsid w:val="00AA0165"/>
  </w:style>
  <w:style w:type="character" w:customStyle="1" w:styleId="WW8Num17z2">
    <w:name w:val="WW8Num17z2"/>
    <w:rsid w:val="00AA0165"/>
  </w:style>
  <w:style w:type="character" w:customStyle="1" w:styleId="WW8Num17z3">
    <w:name w:val="WW8Num17z3"/>
    <w:rsid w:val="00AA0165"/>
  </w:style>
  <w:style w:type="character" w:customStyle="1" w:styleId="WW8Num17z4">
    <w:name w:val="WW8Num17z4"/>
    <w:rsid w:val="00AA0165"/>
  </w:style>
  <w:style w:type="character" w:customStyle="1" w:styleId="WW8Num17z5">
    <w:name w:val="WW8Num17z5"/>
    <w:rsid w:val="00AA0165"/>
  </w:style>
  <w:style w:type="character" w:customStyle="1" w:styleId="WW8Num17z6">
    <w:name w:val="WW8Num17z6"/>
    <w:rsid w:val="00AA0165"/>
  </w:style>
  <w:style w:type="character" w:customStyle="1" w:styleId="WW8Num17z7">
    <w:name w:val="WW8Num17z7"/>
    <w:rsid w:val="00AA0165"/>
  </w:style>
  <w:style w:type="character" w:customStyle="1" w:styleId="WW8Num17z8">
    <w:name w:val="WW8Num17z8"/>
    <w:rsid w:val="00AA0165"/>
  </w:style>
  <w:style w:type="character" w:customStyle="1" w:styleId="WW8Num18z2">
    <w:name w:val="WW8Num18z2"/>
    <w:rsid w:val="00AA0165"/>
  </w:style>
  <w:style w:type="character" w:customStyle="1" w:styleId="WW8Num18z3">
    <w:name w:val="WW8Num18z3"/>
    <w:rsid w:val="00AA0165"/>
  </w:style>
  <w:style w:type="character" w:customStyle="1" w:styleId="WW8Num18z4">
    <w:name w:val="WW8Num18z4"/>
    <w:rsid w:val="00AA0165"/>
  </w:style>
  <w:style w:type="character" w:customStyle="1" w:styleId="WW8Num18z5">
    <w:name w:val="WW8Num18z5"/>
    <w:rsid w:val="00AA0165"/>
  </w:style>
  <w:style w:type="character" w:customStyle="1" w:styleId="WW8Num18z6">
    <w:name w:val="WW8Num18z6"/>
    <w:rsid w:val="00AA0165"/>
  </w:style>
  <w:style w:type="character" w:customStyle="1" w:styleId="WW8Num18z7">
    <w:name w:val="WW8Num18z7"/>
    <w:rsid w:val="00AA0165"/>
  </w:style>
  <w:style w:type="character" w:customStyle="1" w:styleId="WW8Num18z8">
    <w:name w:val="WW8Num18z8"/>
    <w:rsid w:val="00AA0165"/>
  </w:style>
  <w:style w:type="character" w:customStyle="1" w:styleId="WW8Num19z2">
    <w:name w:val="WW8Num19z2"/>
    <w:rsid w:val="00AA0165"/>
  </w:style>
  <w:style w:type="character" w:customStyle="1" w:styleId="WW8Num19z3">
    <w:name w:val="WW8Num19z3"/>
    <w:rsid w:val="00AA0165"/>
  </w:style>
  <w:style w:type="character" w:customStyle="1" w:styleId="WW8Num19z4">
    <w:name w:val="WW8Num19z4"/>
    <w:rsid w:val="00AA0165"/>
  </w:style>
  <w:style w:type="character" w:customStyle="1" w:styleId="WW8Num19z5">
    <w:name w:val="WW8Num19z5"/>
    <w:rsid w:val="00AA0165"/>
  </w:style>
  <w:style w:type="character" w:customStyle="1" w:styleId="WW8Num19z6">
    <w:name w:val="WW8Num19z6"/>
    <w:rsid w:val="00AA0165"/>
  </w:style>
  <w:style w:type="character" w:customStyle="1" w:styleId="WW8Num19z7">
    <w:name w:val="WW8Num19z7"/>
    <w:rsid w:val="00AA0165"/>
  </w:style>
  <w:style w:type="character" w:customStyle="1" w:styleId="WW8Num19z8">
    <w:name w:val="WW8Num19z8"/>
    <w:rsid w:val="00AA0165"/>
  </w:style>
  <w:style w:type="character" w:customStyle="1" w:styleId="WW8Num20z2">
    <w:name w:val="WW8Num20z2"/>
    <w:rsid w:val="00AA0165"/>
    <w:rPr>
      <w:rFonts w:ascii="Wingdings" w:hAnsi="Wingdings" w:cs="Wingdings" w:hint="default"/>
    </w:rPr>
  </w:style>
  <w:style w:type="character" w:customStyle="1" w:styleId="WW8Num21z2">
    <w:name w:val="WW8Num21z2"/>
    <w:rsid w:val="00AA0165"/>
    <w:rPr>
      <w:rFonts w:ascii="Wingdings" w:hAnsi="Wingdings" w:cs="Wingdings" w:hint="default"/>
    </w:rPr>
  </w:style>
  <w:style w:type="character" w:customStyle="1" w:styleId="WW8Num21z3">
    <w:name w:val="WW8Num21z3"/>
    <w:rsid w:val="00AA0165"/>
    <w:rPr>
      <w:rFonts w:ascii="Symbol" w:hAnsi="Symbol" w:cs="Symbol" w:hint="default"/>
    </w:rPr>
  </w:style>
  <w:style w:type="character" w:customStyle="1" w:styleId="WW8Num22z2">
    <w:name w:val="WW8Num22z2"/>
    <w:rsid w:val="00AA0165"/>
    <w:rPr>
      <w:rFonts w:ascii="Wingdings" w:hAnsi="Wingdings" w:cs="Wingdings" w:hint="default"/>
    </w:rPr>
  </w:style>
  <w:style w:type="character" w:customStyle="1" w:styleId="WW8Num22z3">
    <w:name w:val="WW8Num22z3"/>
    <w:rsid w:val="00AA0165"/>
    <w:rPr>
      <w:rFonts w:ascii="Symbol" w:hAnsi="Symbol" w:cs="Symbol" w:hint="default"/>
    </w:rPr>
  </w:style>
  <w:style w:type="character" w:customStyle="1" w:styleId="WW8Num23z2">
    <w:name w:val="WW8Num23z2"/>
    <w:rsid w:val="00AA0165"/>
  </w:style>
  <w:style w:type="character" w:customStyle="1" w:styleId="WW8Num23z3">
    <w:name w:val="WW8Num23z3"/>
    <w:rsid w:val="00AA0165"/>
  </w:style>
  <w:style w:type="character" w:customStyle="1" w:styleId="WW8Num23z4">
    <w:name w:val="WW8Num23z4"/>
    <w:rsid w:val="00AA0165"/>
  </w:style>
  <w:style w:type="character" w:customStyle="1" w:styleId="WW8Num23z5">
    <w:name w:val="WW8Num23z5"/>
    <w:rsid w:val="00AA0165"/>
  </w:style>
  <w:style w:type="character" w:customStyle="1" w:styleId="WW8Num23z6">
    <w:name w:val="WW8Num23z6"/>
    <w:rsid w:val="00AA0165"/>
  </w:style>
  <w:style w:type="character" w:customStyle="1" w:styleId="WW8Num23z7">
    <w:name w:val="WW8Num23z7"/>
    <w:rsid w:val="00AA0165"/>
  </w:style>
  <w:style w:type="character" w:customStyle="1" w:styleId="WW8Num23z8">
    <w:name w:val="WW8Num23z8"/>
    <w:rsid w:val="00AA0165"/>
  </w:style>
  <w:style w:type="character" w:customStyle="1" w:styleId="WW8Num24z2">
    <w:name w:val="WW8Num24z2"/>
    <w:rsid w:val="00AA0165"/>
    <w:rPr>
      <w:rFonts w:ascii="Wingdings" w:hAnsi="Wingdings" w:cs="Wingdings" w:hint="default"/>
    </w:rPr>
  </w:style>
  <w:style w:type="character" w:customStyle="1" w:styleId="WW8Num24z4">
    <w:name w:val="WW8Num24z4"/>
    <w:rsid w:val="00AA0165"/>
    <w:rPr>
      <w:rFonts w:ascii="Courier New" w:hAnsi="Courier New" w:cs="Courier New" w:hint="default"/>
    </w:rPr>
  </w:style>
  <w:style w:type="character" w:customStyle="1" w:styleId="WW8Num25z2">
    <w:name w:val="WW8Num25z2"/>
    <w:rsid w:val="00AA0165"/>
  </w:style>
  <w:style w:type="character" w:customStyle="1" w:styleId="WW8Num25z3">
    <w:name w:val="WW8Num25z3"/>
    <w:rsid w:val="00AA0165"/>
  </w:style>
  <w:style w:type="character" w:customStyle="1" w:styleId="WW8Num25z4">
    <w:name w:val="WW8Num25z4"/>
    <w:rsid w:val="00AA0165"/>
  </w:style>
  <w:style w:type="character" w:customStyle="1" w:styleId="WW8Num25z5">
    <w:name w:val="WW8Num25z5"/>
    <w:rsid w:val="00AA0165"/>
  </w:style>
  <w:style w:type="character" w:customStyle="1" w:styleId="WW8Num25z6">
    <w:name w:val="WW8Num25z6"/>
    <w:rsid w:val="00AA0165"/>
  </w:style>
  <w:style w:type="character" w:customStyle="1" w:styleId="WW8Num25z7">
    <w:name w:val="WW8Num25z7"/>
    <w:rsid w:val="00AA0165"/>
  </w:style>
  <w:style w:type="character" w:customStyle="1" w:styleId="WW8Num25z8">
    <w:name w:val="WW8Num25z8"/>
    <w:rsid w:val="00AA0165"/>
  </w:style>
  <w:style w:type="character" w:customStyle="1" w:styleId="WW8Num26z2">
    <w:name w:val="WW8Num26z2"/>
    <w:rsid w:val="00AA0165"/>
    <w:rPr>
      <w:rFonts w:ascii="Wingdings" w:hAnsi="Wingdings" w:cs="Wingdings" w:hint="default"/>
    </w:rPr>
  </w:style>
  <w:style w:type="character" w:customStyle="1" w:styleId="WW8Num26z3">
    <w:name w:val="WW8Num26z3"/>
    <w:rsid w:val="00AA0165"/>
    <w:rPr>
      <w:rFonts w:ascii="Symbol" w:hAnsi="Symbol" w:cs="Symbol" w:hint="default"/>
    </w:rPr>
  </w:style>
  <w:style w:type="character" w:customStyle="1" w:styleId="WW8Num27z2">
    <w:name w:val="WW8Num27z2"/>
    <w:rsid w:val="00AA0165"/>
  </w:style>
  <w:style w:type="character" w:customStyle="1" w:styleId="WW8Num27z3">
    <w:name w:val="WW8Num27z3"/>
    <w:rsid w:val="00AA0165"/>
  </w:style>
  <w:style w:type="character" w:customStyle="1" w:styleId="WW8Num27z4">
    <w:name w:val="WW8Num27z4"/>
    <w:rsid w:val="00AA0165"/>
  </w:style>
  <w:style w:type="character" w:customStyle="1" w:styleId="WW8Num27z5">
    <w:name w:val="WW8Num27z5"/>
    <w:rsid w:val="00AA0165"/>
  </w:style>
  <w:style w:type="character" w:customStyle="1" w:styleId="WW8Num27z6">
    <w:name w:val="WW8Num27z6"/>
    <w:rsid w:val="00AA0165"/>
  </w:style>
  <w:style w:type="character" w:customStyle="1" w:styleId="WW8Num27z7">
    <w:name w:val="WW8Num27z7"/>
    <w:rsid w:val="00AA0165"/>
  </w:style>
  <w:style w:type="character" w:customStyle="1" w:styleId="WW8Num27z8">
    <w:name w:val="WW8Num27z8"/>
    <w:rsid w:val="00AA0165"/>
  </w:style>
  <w:style w:type="character" w:customStyle="1" w:styleId="WW8Num28z2">
    <w:name w:val="WW8Num28z2"/>
    <w:rsid w:val="00AA0165"/>
    <w:rPr>
      <w:rFonts w:ascii="Wingdings" w:hAnsi="Wingdings" w:cs="Wingdings" w:hint="default"/>
    </w:rPr>
  </w:style>
  <w:style w:type="character" w:customStyle="1" w:styleId="WW8Num28z3">
    <w:name w:val="WW8Num28z3"/>
    <w:rsid w:val="00AA0165"/>
    <w:rPr>
      <w:rFonts w:ascii="Symbol" w:hAnsi="Symbol" w:cs="Symbol" w:hint="default"/>
    </w:rPr>
  </w:style>
  <w:style w:type="character" w:customStyle="1" w:styleId="WW8Num29z2">
    <w:name w:val="WW8Num29z2"/>
    <w:rsid w:val="00AA0165"/>
  </w:style>
  <w:style w:type="character" w:customStyle="1" w:styleId="WW8Num29z3">
    <w:name w:val="WW8Num29z3"/>
    <w:rsid w:val="00AA0165"/>
  </w:style>
  <w:style w:type="character" w:customStyle="1" w:styleId="WW8Num29z4">
    <w:name w:val="WW8Num29z4"/>
    <w:rsid w:val="00AA0165"/>
  </w:style>
  <w:style w:type="character" w:customStyle="1" w:styleId="WW8Num29z5">
    <w:name w:val="WW8Num29z5"/>
    <w:rsid w:val="00AA0165"/>
  </w:style>
  <w:style w:type="character" w:customStyle="1" w:styleId="WW8Num29z6">
    <w:name w:val="WW8Num29z6"/>
    <w:rsid w:val="00AA0165"/>
  </w:style>
  <w:style w:type="character" w:customStyle="1" w:styleId="WW8Num29z7">
    <w:name w:val="WW8Num29z7"/>
    <w:rsid w:val="00AA0165"/>
  </w:style>
  <w:style w:type="character" w:customStyle="1" w:styleId="WW8Num29z8">
    <w:name w:val="WW8Num29z8"/>
    <w:rsid w:val="00AA0165"/>
  </w:style>
  <w:style w:type="character" w:customStyle="1" w:styleId="WW8Num30z2">
    <w:name w:val="WW8Num30z2"/>
    <w:rsid w:val="00AA0165"/>
    <w:rPr>
      <w:rFonts w:ascii="Wingdings" w:hAnsi="Wingdings" w:cs="Wingdings" w:hint="default"/>
    </w:rPr>
  </w:style>
  <w:style w:type="character" w:customStyle="1" w:styleId="WW8Num30z3">
    <w:name w:val="WW8Num30z3"/>
    <w:rsid w:val="00AA0165"/>
    <w:rPr>
      <w:rFonts w:ascii="Symbol" w:hAnsi="Symbol" w:cs="Symbol" w:hint="default"/>
    </w:rPr>
  </w:style>
  <w:style w:type="character" w:customStyle="1" w:styleId="WW8Num31z2">
    <w:name w:val="WW8Num31z2"/>
    <w:rsid w:val="00AA0165"/>
    <w:rPr>
      <w:rFonts w:ascii="Wingdings" w:hAnsi="Wingdings" w:cs="Wingdings" w:hint="default"/>
    </w:rPr>
  </w:style>
  <w:style w:type="character" w:customStyle="1" w:styleId="WW8Num31z3">
    <w:name w:val="WW8Num31z3"/>
    <w:rsid w:val="00AA0165"/>
    <w:rPr>
      <w:rFonts w:ascii="Symbol" w:hAnsi="Symbol" w:cs="Symbol" w:hint="default"/>
    </w:rPr>
  </w:style>
  <w:style w:type="character" w:customStyle="1" w:styleId="WW8Num32z2">
    <w:name w:val="WW8Num32z2"/>
    <w:rsid w:val="00AA0165"/>
    <w:rPr>
      <w:rFonts w:ascii="Wingdings" w:hAnsi="Wingdings" w:cs="Wingdings" w:hint="default"/>
    </w:rPr>
  </w:style>
  <w:style w:type="character" w:customStyle="1" w:styleId="WW8Num32z3">
    <w:name w:val="WW8Num32z3"/>
    <w:rsid w:val="00AA0165"/>
    <w:rPr>
      <w:rFonts w:ascii="Symbol" w:hAnsi="Symbol" w:cs="Symbol" w:hint="default"/>
    </w:rPr>
  </w:style>
  <w:style w:type="character" w:customStyle="1" w:styleId="WW8Num33z2">
    <w:name w:val="WW8Num33z2"/>
    <w:rsid w:val="00AA0165"/>
    <w:rPr>
      <w:rFonts w:ascii="Wingdings" w:hAnsi="Wingdings" w:cs="Wingdings" w:hint="default"/>
    </w:rPr>
  </w:style>
  <w:style w:type="character" w:customStyle="1" w:styleId="WW8Num33z3">
    <w:name w:val="WW8Num33z3"/>
    <w:rsid w:val="00AA0165"/>
    <w:rPr>
      <w:rFonts w:ascii="Symbol" w:hAnsi="Symbol" w:cs="Symbol" w:hint="default"/>
    </w:rPr>
  </w:style>
  <w:style w:type="character" w:customStyle="1" w:styleId="WW8Num34z2">
    <w:name w:val="WW8Num34z2"/>
    <w:rsid w:val="00AA0165"/>
  </w:style>
  <w:style w:type="character" w:customStyle="1" w:styleId="WW8Num34z3">
    <w:name w:val="WW8Num34z3"/>
    <w:rsid w:val="00AA0165"/>
  </w:style>
  <w:style w:type="character" w:customStyle="1" w:styleId="WW8Num34z4">
    <w:name w:val="WW8Num34z4"/>
    <w:rsid w:val="00AA0165"/>
  </w:style>
  <w:style w:type="character" w:customStyle="1" w:styleId="WW8Num34z5">
    <w:name w:val="WW8Num34z5"/>
    <w:rsid w:val="00AA0165"/>
  </w:style>
  <w:style w:type="character" w:customStyle="1" w:styleId="WW8Num34z6">
    <w:name w:val="WW8Num34z6"/>
    <w:rsid w:val="00AA0165"/>
  </w:style>
  <w:style w:type="character" w:customStyle="1" w:styleId="WW8Num34z7">
    <w:name w:val="WW8Num34z7"/>
    <w:rsid w:val="00AA0165"/>
  </w:style>
  <w:style w:type="character" w:customStyle="1" w:styleId="WW8Num34z8">
    <w:name w:val="WW8Num34z8"/>
    <w:rsid w:val="00AA0165"/>
  </w:style>
  <w:style w:type="character" w:customStyle="1" w:styleId="WW8Num35z2">
    <w:name w:val="WW8Num35z2"/>
    <w:rsid w:val="00AA0165"/>
    <w:rPr>
      <w:rFonts w:ascii="Wingdings" w:hAnsi="Wingdings" w:cs="Wingdings" w:hint="default"/>
    </w:rPr>
  </w:style>
  <w:style w:type="character" w:customStyle="1" w:styleId="WW8Num35z3">
    <w:name w:val="WW8Num35z3"/>
    <w:rsid w:val="00AA0165"/>
    <w:rPr>
      <w:rFonts w:ascii="Symbol" w:hAnsi="Symbol" w:cs="Symbol" w:hint="default"/>
    </w:rPr>
  </w:style>
  <w:style w:type="character" w:customStyle="1" w:styleId="WW8Num36z2">
    <w:name w:val="WW8Num36z2"/>
    <w:rsid w:val="00AA0165"/>
    <w:rPr>
      <w:rFonts w:ascii="Wingdings" w:hAnsi="Wingdings" w:cs="Wingdings" w:hint="default"/>
    </w:rPr>
  </w:style>
  <w:style w:type="character" w:customStyle="1" w:styleId="WW8Num36z3">
    <w:name w:val="WW8Num36z3"/>
    <w:rsid w:val="00AA0165"/>
    <w:rPr>
      <w:rFonts w:ascii="Symbol" w:hAnsi="Symbol" w:cs="Symbol" w:hint="default"/>
    </w:rPr>
  </w:style>
  <w:style w:type="character" w:customStyle="1" w:styleId="WW8Num37z2">
    <w:name w:val="WW8Num37z2"/>
    <w:rsid w:val="00AA0165"/>
  </w:style>
  <w:style w:type="character" w:customStyle="1" w:styleId="WW8Num37z3">
    <w:name w:val="WW8Num37z3"/>
    <w:rsid w:val="00AA0165"/>
  </w:style>
  <w:style w:type="character" w:customStyle="1" w:styleId="WW8Num37z4">
    <w:name w:val="WW8Num37z4"/>
    <w:rsid w:val="00AA0165"/>
  </w:style>
  <w:style w:type="character" w:customStyle="1" w:styleId="WW8Num37z5">
    <w:name w:val="WW8Num37z5"/>
    <w:rsid w:val="00AA0165"/>
  </w:style>
  <w:style w:type="character" w:customStyle="1" w:styleId="WW8Num37z6">
    <w:name w:val="WW8Num37z6"/>
    <w:rsid w:val="00AA0165"/>
  </w:style>
  <w:style w:type="character" w:customStyle="1" w:styleId="WW8Num37z7">
    <w:name w:val="WW8Num37z7"/>
    <w:rsid w:val="00AA0165"/>
  </w:style>
  <w:style w:type="character" w:customStyle="1" w:styleId="WW8Num37z8">
    <w:name w:val="WW8Num37z8"/>
    <w:rsid w:val="00AA0165"/>
  </w:style>
  <w:style w:type="character" w:customStyle="1" w:styleId="WW8Num38z2">
    <w:name w:val="WW8Num38z2"/>
    <w:rsid w:val="00AA0165"/>
  </w:style>
  <w:style w:type="character" w:customStyle="1" w:styleId="WW8Num38z3">
    <w:name w:val="WW8Num38z3"/>
    <w:rsid w:val="00AA0165"/>
  </w:style>
  <w:style w:type="character" w:customStyle="1" w:styleId="WW8Num38z4">
    <w:name w:val="WW8Num38z4"/>
    <w:rsid w:val="00AA0165"/>
  </w:style>
  <w:style w:type="character" w:customStyle="1" w:styleId="WW8Num38z5">
    <w:name w:val="WW8Num38z5"/>
    <w:rsid w:val="00AA0165"/>
  </w:style>
  <w:style w:type="character" w:customStyle="1" w:styleId="WW8Num38z6">
    <w:name w:val="WW8Num38z6"/>
    <w:rsid w:val="00AA0165"/>
  </w:style>
  <w:style w:type="character" w:customStyle="1" w:styleId="WW8Num38z7">
    <w:name w:val="WW8Num38z7"/>
    <w:rsid w:val="00AA0165"/>
  </w:style>
  <w:style w:type="character" w:customStyle="1" w:styleId="WW8Num38z8">
    <w:name w:val="WW8Num38z8"/>
    <w:rsid w:val="00AA0165"/>
  </w:style>
  <w:style w:type="character" w:customStyle="1" w:styleId="WW8Num39z2">
    <w:name w:val="WW8Num39z2"/>
    <w:rsid w:val="00AA0165"/>
    <w:rPr>
      <w:rFonts w:ascii="Wingdings" w:hAnsi="Wingdings" w:cs="Wingdings" w:hint="default"/>
    </w:rPr>
  </w:style>
  <w:style w:type="character" w:customStyle="1" w:styleId="WW8Num39z3">
    <w:name w:val="WW8Num39z3"/>
    <w:rsid w:val="00AA0165"/>
    <w:rPr>
      <w:rFonts w:ascii="Symbol" w:hAnsi="Symbol" w:cs="Symbol" w:hint="default"/>
    </w:rPr>
  </w:style>
  <w:style w:type="character" w:customStyle="1" w:styleId="WW8Num40z2">
    <w:name w:val="WW8Num40z2"/>
    <w:rsid w:val="00AA0165"/>
  </w:style>
  <w:style w:type="character" w:customStyle="1" w:styleId="WW8Num40z3">
    <w:name w:val="WW8Num40z3"/>
    <w:rsid w:val="00AA0165"/>
  </w:style>
  <w:style w:type="character" w:customStyle="1" w:styleId="WW8Num40z4">
    <w:name w:val="WW8Num40z4"/>
    <w:rsid w:val="00AA0165"/>
  </w:style>
  <w:style w:type="character" w:customStyle="1" w:styleId="WW8Num40z5">
    <w:name w:val="WW8Num40z5"/>
    <w:rsid w:val="00AA0165"/>
  </w:style>
  <w:style w:type="character" w:customStyle="1" w:styleId="WW8Num40z6">
    <w:name w:val="WW8Num40z6"/>
    <w:rsid w:val="00AA0165"/>
  </w:style>
  <w:style w:type="character" w:customStyle="1" w:styleId="WW8Num40z7">
    <w:name w:val="WW8Num40z7"/>
    <w:rsid w:val="00AA0165"/>
  </w:style>
  <w:style w:type="character" w:customStyle="1" w:styleId="WW8Num40z8">
    <w:name w:val="WW8Num40z8"/>
    <w:rsid w:val="00AA0165"/>
  </w:style>
  <w:style w:type="character" w:customStyle="1" w:styleId="WW8Num41z2">
    <w:name w:val="WW8Num41z2"/>
    <w:rsid w:val="00AA0165"/>
    <w:rPr>
      <w:rFonts w:ascii="Wingdings" w:hAnsi="Wingdings" w:cs="Wingdings" w:hint="default"/>
    </w:rPr>
  </w:style>
  <w:style w:type="character" w:customStyle="1" w:styleId="WW8Num41z3">
    <w:name w:val="WW8Num41z3"/>
    <w:rsid w:val="00AA0165"/>
    <w:rPr>
      <w:rFonts w:ascii="Symbol" w:hAnsi="Symbol" w:cs="Symbol" w:hint="default"/>
    </w:rPr>
  </w:style>
  <w:style w:type="character" w:customStyle="1" w:styleId="WW8Num42z2">
    <w:name w:val="WW8Num42z2"/>
    <w:rsid w:val="00AA0165"/>
  </w:style>
  <w:style w:type="character" w:customStyle="1" w:styleId="WW8Num42z3">
    <w:name w:val="WW8Num42z3"/>
    <w:rsid w:val="00AA0165"/>
  </w:style>
  <w:style w:type="character" w:customStyle="1" w:styleId="WW8Num42z4">
    <w:name w:val="WW8Num42z4"/>
    <w:rsid w:val="00AA0165"/>
  </w:style>
  <w:style w:type="character" w:customStyle="1" w:styleId="WW8Num42z5">
    <w:name w:val="WW8Num42z5"/>
    <w:rsid w:val="00AA0165"/>
  </w:style>
  <w:style w:type="character" w:customStyle="1" w:styleId="WW8Num42z6">
    <w:name w:val="WW8Num42z6"/>
    <w:rsid w:val="00AA0165"/>
  </w:style>
  <w:style w:type="character" w:customStyle="1" w:styleId="WW8Num42z7">
    <w:name w:val="WW8Num42z7"/>
    <w:rsid w:val="00AA0165"/>
  </w:style>
  <w:style w:type="character" w:customStyle="1" w:styleId="WW8Num42z8">
    <w:name w:val="WW8Num42z8"/>
    <w:rsid w:val="00AA0165"/>
  </w:style>
  <w:style w:type="character" w:customStyle="1" w:styleId="WW8Num43z2">
    <w:name w:val="WW8Num43z2"/>
    <w:rsid w:val="00AA0165"/>
  </w:style>
  <w:style w:type="character" w:customStyle="1" w:styleId="WW8Num43z3">
    <w:name w:val="WW8Num43z3"/>
    <w:rsid w:val="00AA0165"/>
  </w:style>
  <w:style w:type="character" w:customStyle="1" w:styleId="WW8Num43z4">
    <w:name w:val="WW8Num43z4"/>
    <w:rsid w:val="00AA0165"/>
  </w:style>
  <w:style w:type="character" w:customStyle="1" w:styleId="WW8Num43z5">
    <w:name w:val="WW8Num43z5"/>
    <w:rsid w:val="00AA0165"/>
  </w:style>
  <w:style w:type="character" w:customStyle="1" w:styleId="WW8Num43z6">
    <w:name w:val="WW8Num43z6"/>
    <w:rsid w:val="00AA0165"/>
  </w:style>
  <w:style w:type="character" w:customStyle="1" w:styleId="WW8Num43z7">
    <w:name w:val="WW8Num43z7"/>
    <w:rsid w:val="00AA0165"/>
  </w:style>
  <w:style w:type="character" w:customStyle="1" w:styleId="WW8Num43z8">
    <w:name w:val="WW8Num43z8"/>
    <w:rsid w:val="00AA0165"/>
  </w:style>
  <w:style w:type="character" w:customStyle="1" w:styleId="WW8Num44z2">
    <w:name w:val="WW8Num44z2"/>
    <w:rsid w:val="00AA0165"/>
    <w:rPr>
      <w:rFonts w:ascii="Wingdings" w:hAnsi="Wingdings" w:cs="Wingdings" w:hint="default"/>
    </w:rPr>
  </w:style>
  <w:style w:type="character" w:customStyle="1" w:styleId="WW8Num45z0">
    <w:name w:val="WW8Num45z0"/>
    <w:rsid w:val="00AA0165"/>
    <w:rPr>
      <w:rFonts w:ascii="Times New Roman" w:hAnsi="Times New Roman" w:cs="Times New Roman" w:hint="default"/>
    </w:rPr>
  </w:style>
  <w:style w:type="character" w:customStyle="1" w:styleId="WW8Num45z1">
    <w:name w:val="WW8Num45z1"/>
    <w:rsid w:val="00AA0165"/>
    <w:rPr>
      <w:rFonts w:ascii="Courier New" w:hAnsi="Courier New" w:cs="Courier New" w:hint="default"/>
    </w:rPr>
  </w:style>
  <w:style w:type="character" w:customStyle="1" w:styleId="WW8Num45z2">
    <w:name w:val="WW8Num45z2"/>
    <w:rsid w:val="00AA0165"/>
    <w:rPr>
      <w:rFonts w:ascii="Wingdings" w:hAnsi="Wingdings" w:cs="Wingdings" w:hint="default"/>
    </w:rPr>
  </w:style>
  <w:style w:type="character" w:customStyle="1" w:styleId="WW8Num45z3">
    <w:name w:val="WW8Num45z3"/>
    <w:rsid w:val="00AA0165"/>
    <w:rPr>
      <w:rFonts w:ascii="Symbol" w:hAnsi="Symbol" w:cs="Symbol" w:hint="default"/>
    </w:rPr>
  </w:style>
  <w:style w:type="character" w:customStyle="1" w:styleId="WW8Num46z0">
    <w:name w:val="WW8Num46z0"/>
    <w:rsid w:val="00AA0165"/>
    <w:rPr>
      <w:rFonts w:ascii="Times New Roman" w:eastAsia="Times New Roman" w:hAnsi="Times New Roman" w:cs="Times New Roman" w:hint="default"/>
    </w:rPr>
  </w:style>
  <w:style w:type="character" w:customStyle="1" w:styleId="WW8Num46z1">
    <w:name w:val="WW8Num46z1"/>
    <w:rsid w:val="00AA0165"/>
    <w:rPr>
      <w:rFonts w:ascii="Courier New" w:hAnsi="Courier New" w:cs="Courier New" w:hint="default"/>
    </w:rPr>
  </w:style>
  <w:style w:type="character" w:customStyle="1" w:styleId="WW8Num46z2">
    <w:name w:val="WW8Num46z2"/>
    <w:rsid w:val="00AA0165"/>
    <w:rPr>
      <w:rFonts w:ascii="Wingdings" w:hAnsi="Wingdings" w:cs="Wingdings" w:hint="default"/>
    </w:rPr>
  </w:style>
  <w:style w:type="character" w:customStyle="1" w:styleId="WW8Num46z3">
    <w:name w:val="WW8Num46z3"/>
    <w:rsid w:val="00AA0165"/>
    <w:rPr>
      <w:rFonts w:ascii="Symbol" w:hAnsi="Symbol" w:cs="Symbol" w:hint="default"/>
    </w:rPr>
  </w:style>
  <w:style w:type="character" w:customStyle="1" w:styleId="WW8Num47z0">
    <w:name w:val="WW8Num47z0"/>
    <w:rsid w:val="00AA0165"/>
    <w:rPr>
      <w:rFonts w:ascii="Symbol" w:hAnsi="Symbol" w:cs="Symbol" w:hint="default"/>
      <w:b w:val="0"/>
      <w:i w:val="0"/>
      <w:sz w:val="22"/>
    </w:rPr>
  </w:style>
  <w:style w:type="character" w:customStyle="1" w:styleId="WW8Num47z1">
    <w:name w:val="WW8Num47z1"/>
    <w:rsid w:val="00AA0165"/>
    <w:rPr>
      <w:rFonts w:ascii="Courier New" w:hAnsi="Courier New" w:cs="Courier New" w:hint="default"/>
    </w:rPr>
  </w:style>
  <w:style w:type="character" w:customStyle="1" w:styleId="WW8Num47z2">
    <w:name w:val="WW8Num47z2"/>
    <w:rsid w:val="00AA0165"/>
    <w:rPr>
      <w:rFonts w:ascii="Wingdings" w:hAnsi="Wingdings" w:cs="Wingdings" w:hint="default"/>
    </w:rPr>
  </w:style>
  <w:style w:type="character" w:customStyle="1" w:styleId="WW8Num47z3">
    <w:name w:val="WW8Num47z3"/>
    <w:rsid w:val="00AA0165"/>
    <w:rPr>
      <w:rFonts w:ascii="Symbol" w:hAnsi="Symbol" w:cs="Symbol" w:hint="default"/>
    </w:rPr>
  </w:style>
  <w:style w:type="character" w:customStyle="1" w:styleId="WW8Num48z0">
    <w:name w:val="WW8Num48z0"/>
    <w:rsid w:val="00AA0165"/>
    <w:rPr>
      <w:rFonts w:ascii="Symbol" w:hAnsi="Symbol" w:cs="Symbol" w:hint="default"/>
      <w:b w:val="0"/>
      <w:i w:val="0"/>
      <w:sz w:val="22"/>
    </w:rPr>
  </w:style>
  <w:style w:type="character" w:customStyle="1" w:styleId="WW8Num48z1">
    <w:name w:val="WW8Num48z1"/>
    <w:rsid w:val="00AA0165"/>
    <w:rPr>
      <w:rFonts w:ascii="Courier New" w:hAnsi="Courier New" w:cs="Courier New" w:hint="default"/>
    </w:rPr>
  </w:style>
  <w:style w:type="character" w:customStyle="1" w:styleId="WW8Num48z2">
    <w:name w:val="WW8Num48z2"/>
    <w:rsid w:val="00AA0165"/>
    <w:rPr>
      <w:rFonts w:ascii="Wingdings" w:hAnsi="Wingdings" w:cs="Wingdings" w:hint="default"/>
    </w:rPr>
  </w:style>
  <w:style w:type="character" w:customStyle="1" w:styleId="WW8Num48z3">
    <w:name w:val="WW8Num48z3"/>
    <w:rsid w:val="00AA0165"/>
    <w:rPr>
      <w:rFonts w:ascii="Symbol" w:hAnsi="Symbol" w:cs="Symbol" w:hint="default"/>
    </w:rPr>
  </w:style>
  <w:style w:type="character" w:customStyle="1" w:styleId="WW8Num49z0">
    <w:name w:val="WW8Num49z0"/>
    <w:rsid w:val="00AA0165"/>
    <w:rPr>
      <w:rFonts w:ascii="Symbol" w:hAnsi="Symbol" w:cs="Symbol" w:hint="default"/>
      <w:b w:val="0"/>
      <w:i w:val="0"/>
      <w:sz w:val="22"/>
    </w:rPr>
  </w:style>
  <w:style w:type="character" w:customStyle="1" w:styleId="WW8Num49z1">
    <w:name w:val="WW8Num49z1"/>
    <w:rsid w:val="00AA0165"/>
    <w:rPr>
      <w:rFonts w:ascii="Courier New" w:hAnsi="Courier New" w:cs="Courier New" w:hint="default"/>
    </w:rPr>
  </w:style>
  <w:style w:type="character" w:customStyle="1" w:styleId="WW8Num49z2">
    <w:name w:val="WW8Num49z2"/>
    <w:rsid w:val="00AA0165"/>
    <w:rPr>
      <w:rFonts w:ascii="Wingdings" w:hAnsi="Wingdings" w:cs="Wingdings" w:hint="default"/>
    </w:rPr>
  </w:style>
  <w:style w:type="character" w:customStyle="1" w:styleId="WW8Num49z3">
    <w:name w:val="WW8Num49z3"/>
    <w:rsid w:val="00AA0165"/>
    <w:rPr>
      <w:rFonts w:ascii="Symbol" w:hAnsi="Symbol" w:cs="Symbol" w:hint="default"/>
    </w:rPr>
  </w:style>
  <w:style w:type="character" w:customStyle="1" w:styleId="WW8Num50z0">
    <w:name w:val="WW8Num50z0"/>
    <w:rsid w:val="00AA0165"/>
    <w:rPr>
      <w:rFonts w:ascii="Times New Roman" w:hAnsi="Times New Roman" w:cs="Times New Roman" w:hint="default"/>
      <w:color w:val="auto"/>
      <w:sz w:val="24"/>
      <w:u w:val="none"/>
    </w:rPr>
  </w:style>
  <w:style w:type="character" w:customStyle="1" w:styleId="WW8Num50z1">
    <w:name w:val="WW8Num50z1"/>
    <w:rsid w:val="00AA0165"/>
  </w:style>
  <w:style w:type="character" w:customStyle="1" w:styleId="WW8Num50z2">
    <w:name w:val="WW8Num50z2"/>
    <w:rsid w:val="00AA0165"/>
  </w:style>
  <w:style w:type="character" w:customStyle="1" w:styleId="WW8Num50z3">
    <w:name w:val="WW8Num50z3"/>
    <w:rsid w:val="00AA0165"/>
  </w:style>
  <w:style w:type="character" w:customStyle="1" w:styleId="WW8Num50z4">
    <w:name w:val="WW8Num50z4"/>
    <w:rsid w:val="00AA0165"/>
  </w:style>
  <w:style w:type="character" w:customStyle="1" w:styleId="WW8Num50z5">
    <w:name w:val="WW8Num50z5"/>
    <w:rsid w:val="00AA0165"/>
  </w:style>
  <w:style w:type="character" w:customStyle="1" w:styleId="WW8Num50z6">
    <w:name w:val="WW8Num50z6"/>
    <w:rsid w:val="00AA0165"/>
  </w:style>
  <w:style w:type="character" w:customStyle="1" w:styleId="WW8Num50z7">
    <w:name w:val="WW8Num50z7"/>
    <w:rsid w:val="00AA0165"/>
  </w:style>
  <w:style w:type="character" w:customStyle="1" w:styleId="WW8Num50z8">
    <w:name w:val="WW8Num50z8"/>
    <w:rsid w:val="00AA0165"/>
  </w:style>
  <w:style w:type="character" w:customStyle="1" w:styleId="WW8Num51z0">
    <w:name w:val="WW8Num51z0"/>
    <w:rsid w:val="00AA0165"/>
    <w:rPr>
      <w:rFonts w:ascii="Symbol" w:hAnsi="Symbol" w:cs="Symbol" w:hint="default"/>
    </w:rPr>
  </w:style>
  <w:style w:type="character" w:customStyle="1" w:styleId="WW8Num52z0">
    <w:name w:val="WW8Num52z0"/>
    <w:rsid w:val="00AA0165"/>
    <w:rPr>
      <w:rFonts w:ascii="Symbol" w:hAnsi="Symbol" w:cs="Symbol" w:hint="default"/>
    </w:rPr>
  </w:style>
  <w:style w:type="character" w:customStyle="1" w:styleId="WW8Num52z1">
    <w:name w:val="WW8Num52z1"/>
    <w:rsid w:val="00AA0165"/>
  </w:style>
  <w:style w:type="character" w:customStyle="1" w:styleId="WW8Num52z2">
    <w:name w:val="WW8Num52z2"/>
    <w:rsid w:val="00AA0165"/>
  </w:style>
  <w:style w:type="character" w:customStyle="1" w:styleId="WW8Num52z3">
    <w:name w:val="WW8Num52z3"/>
    <w:rsid w:val="00AA0165"/>
  </w:style>
  <w:style w:type="character" w:customStyle="1" w:styleId="WW8Num52z4">
    <w:name w:val="WW8Num52z4"/>
    <w:rsid w:val="00AA0165"/>
  </w:style>
  <w:style w:type="character" w:customStyle="1" w:styleId="WW8Num52z5">
    <w:name w:val="WW8Num52z5"/>
    <w:rsid w:val="00AA0165"/>
  </w:style>
  <w:style w:type="character" w:customStyle="1" w:styleId="WW8Num52z6">
    <w:name w:val="WW8Num52z6"/>
    <w:rsid w:val="00AA0165"/>
  </w:style>
  <w:style w:type="character" w:customStyle="1" w:styleId="WW8Num52z7">
    <w:name w:val="WW8Num52z7"/>
    <w:rsid w:val="00AA0165"/>
  </w:style>
  <w:style w:type="character" w:customStyle="1" w:styleId="WW8Num52z8">
    <w:name w:val="WW8Num52z8"/>
    <w:rsid w:val="00AA0165"/>
  </w:style>
  <w:style w:type="character" w:customStyle="1" w:styleId="WW8Num53z0">
    <w:name w:val="WW8Num53z0"/>
    <w:rsid w:val="00AA0165"/>
    <w:rPr>
      <w:rFonts w:ascii="Symbol" w:hAnsi="Symbol" w:cs="Symbol" w:hint="default"/>
      <w:b w:val="0"/>
      <w:i w:val="0"/>
      <w:sz w:val="22"/>
    </w:rPr>
  </w:style>
  <w:style w:type="character" w:customStyle="1" w:styleId="WW8Num53z1">
    <w:name w:val="WW8Num53z1"/>
    <w:rsid w:val="00AA0165"/>
    <w:rPr>
      <w:rFonts w:ascii="Courier New" w:hAnsi="Courier New" w:cs="Courier New" w:hint="default"/>
    </w:rPr>
  </w:style>
  <w:style w:type="character" w:customStyle="1" w:styleId="WW8Num53z2">
    <w:name w:val="WW8Num53z2"/>
    <w:rsid w:val="00AA0165"/>
    <w:rPr>
      <w:rFonts w:ascii="Wingdings" w:hAnsi="Wingdings" w:cs="Wingdings" w:hint="default"/>
    </w:rPr>
  </w:style>
  <w:style w:type="character" w:customStyle="1" w:styleId="WW8Num53z3">
    <w:name w:val="WW8Num53z3"/>
    <w:rsid w:val="00AA0165"/>
    <w:rPr>
      <w:rFonts w:ascii="Symbol" w:hAnsi="Symbol" w:cs="Symbol" w:hint="default"/>
    </w:rPr>
  </w:style>
  <w:style w:type="character" w:customStyle="1" w:styleId="WW8Num54z0">
    <w:name w:val="WW8Num54z0"/>
    <w:rsid w:val="00AA0165"/>
    <w:rPr>
      <w:rFonts w:ascii="Symbol" w:hAnsi="Symbol" w:cs="Symbol" w:hint="default"/>
    </w:rPr>
  </w:style>
  <w:style w:type="character" w:customStyle="1" w:styleId="WW8Num54z1">
    <w:name w:val="WW8Num54z1"/>
    <w:rsid w:val="00AA0165"/>
    <w:rPr>
      <w:rFonts w:ascii="Courier New" w:hAnsi="Courier New" w:cs="Courier New" w:hint="default"/>
    </w:rPr>
  </w:style>
  <w:style w:type="character" w:customStyle="1" w:styleId="WW8Num54z2">
    <w:name w:val="WW8Num54z2"/>
    <w:rsid w:val="00AA0165"/>
    <w:rPr>
      <w:rFonts w:ascii="Wingdings" w:hAnsi="Wingdings" w:cs="Wingdings" w:hint="default"/>
    </w:rPr>
  </w:style>
  <w:style w:type="character" w:customStyle="1" w:styleId="WW8Num55z0">
    <w:name w:val="WW8Num55z0"/>
    <w:rsid w:val="00AA0165"/>
    <w:rPr>
      <w:rFonts w:ascii="Symbol" w:hAnsi="Symbol" w:cs="Symbol" w:hint="default"/>
    </w:rPr>
  </w:style>
  <w:style w:type="character" w:customStyle="1" w:styleId="WW8Num55z1">
    <w:name w:val="WW8Num55z1"/>
    <w:rsid w:val="00AA0165"/>
  </w:style>
  <w:style w:type="character" w:customStyle="1" w:styleId="WW8Num55z2">
    <w:name w:val="WW8Num55z2"/>
    <w:rsid w:val="00AA0165"/>
  </w:style>
  <w:style w:type="character" w:customStyle="1" w:styleId="WW8Num55z3">
    <w:name w:val="WW8Num55z3"/>
    <w:rsid w:val="00AA0165"/>
  </w:style>
  <w:style w:type="character" w:customStyle="1" w:styleId="WW8Num55z4">
    <w:name w:val="WW8Num55z4"/>
    <w:rsid w:val="00AA0165"/>
  </w:style>
  <w:style w:type="character" w:customStyle="1" w:styleId="WW8Num55z5">
    <w:name w:val="WW8Num55z5"/>
    <w:rsid w:val="00AA0165"/>
  </w:style>
  <w:style w:type="character" w:customStyle="1" w:styleId="WW8Num55z6">
    <w:name w:val="WW8Num55z6"/>
    <w:rsid w:val="00AA0165"/>
  </w:style>
  <w:style w:type="character" w:customStyle="1" w:styleId="WW8Num55z7">
    <w:name w:val="WW8Num55z7"/>
    <w:rsid w:val="00AA0165"/>
  </w:style>
  <w:style w:type="character" w:customStyle="1" w:styleId="WW8Num55z8">
    <w:name w:val="WW8Num55z8"/>
    <w:rsid w:val="00AA0165"/>
  </w:style>
  <w:style w:type="character" w:customStyle="1" w:styleId="WW8Num56z0">
    <w:name w:val="WW8Num56z0"/>
    <w:rsid w:val="00AA0165"/>
  </w:style>
  <w:style w:type="character" w:customStyle="1" w:styleId="WW8Num56z1">
    <w:name w:val="WW8Num56z1"/>
    <w:rsid w:val="00AA0165"/>
  </w:style>
  <w:style w:type="character" w:customStyle="1" w:styleId="WW8Num56z2">
    <w:name w:val="WW8Num56z2"/>
    <w:rsid w:val="00AA0165"/>
  </w:style>
  <w:style w:type="character" w:customStyle="1" w:styleId="WW8Num56z3">
    <w:name w:val="WW8Num56z3"/>
    <w:rsid w:val="00AA0165"/>
  </w:style>
  <w:style w:type="character" w:customStyle="1" w:styleId="WW8Num56z4">
    <w:name w:val="WW8Num56z4"/>
    <w:rsid w:val="00AA0165"/>
  </w:style>
  <w:style w:type="character" w:customStyle="1" w:styleId="WW8Num56z5">
    <w:name w:val="WW8Num56z5"/>
    <w:rsid w:val="00AA0165"/>
  </w:style>
  <w:style w:type="character" w:customStyle="1" w:styleId="WW8Num56z6">
    <w:name w:val="WW8Num56z6"/>
    <w:rsid w:val="00AA0165"/>
  </w:style>
  <w:style w:type="character" w:customStyle="1" w:styleId="WW8Num56z7">
    <w:name w:val="WW8Num56z7"/>
    <w:rsid w:val="00AA0165"/>
  </w:style>
  <w:style w:type="character" w:customStyle="1" w:styleId="WW8Num56z8">
    <w:name w:val="WW8Num56z8"/>
    <w:rsid w:val="00AA0165"/>
  </w:style>
  <w:style w:type="character" w:customStyle="1" w:styleId="WW8Num57z0">
    <w:name w:val="WW8Num57z0"/>
    <w:rsid w:val="00AA0165"/>
    <w:rPr>
      <w:rFonts w:ascii="Symbol" w:hAnsi="Symbol" w:cs="Symbol" w:hint="default"/>
      <w:b w:val="0"/>
      <w:i w:val="0"/>
      <w:sz w:val="22"/>
    </w:rPr>
  </w:style>
  <w:style w:type="character" w:customStyle="1" w:styleId="WW8Num57z1">
    <w:name w:val="WW8Num57z1"/>
    <w:rsid w:val="00AA0165"/>
    <w:rPr>
      <w:rFonts w:ascii="Courier New" w:hAnsi="Courier New" w:cs="Courier New" w:hint="default"/>
    </w:rPr>
  </w:style>
  <w:style w:type="character" w:customStyle="1" w:styleId="WW8Num57z2">
    <w:name w:val="WW8Num57z2"/>
    <w:rsid w:val="00AA0165"/>
    <w:rPr>
      <w:rFonts w:ascii="Wingdings" w:hAnsi="Wingdings" w:cs="Wingdings" w:hint="default"/>
    </w:rPr>
  </w:style>
  <w:style w:type="character" w:customStyle="1" w:styleId="WW8Num57z3">
    <w:name w:val="WW8Num57z3"/>
    <w:rsid w:val="00AA0165"/>
    <w:rPr>
      <w:rFonts w:ascii="Symbol" w:hAnsi="Symbol" w:cs="Symbol" w:hint="default"/>
    </w:rPr>
  </w:style>
  <w:style w:type="character" w:customStyle="1" w:styleId="WW8Num58z0">
    <w:name w:val="WW8Num58z0"/>
    <w:rsid w:val="00AA0165"/>
    <w:rPr>
      <w:rFonts w:ascii="Symbol" w:hAnsi="Symbol" w:cs="Symbol" w:hint="default"/>
    </w:rPr>
  </w:style>
  <w:style w:type="character" w:customStyle="1" w:styleId="WW8Num58z1">
    <w:name w:val="WW8Num58z1"/>
    <w:rsid w:val="00AA0165"/>
  </w:style>
  <w:style w:type="character" w:customStyle="1" w:styleId="WW8Num58z2">
    <w:name w:val="WW8Num58z2"/>
    <w:rsid w:val="00AA0165"/>
  </w:style>
  <w:style w:type="character" w:customStyle="1" w:styleId="WW8Num58z3">
    <w:name w:val="WW8Num58z3"/>
    <w:rsid w:val="00AA0165"/>
  </w:style>
  <w:style w:type="character" w:customStyle="1" w:styleId="WW8Num58z4">
    <w:name w:val="WW8Num58z4"/>
    <w:rsid w:val="00AA0165"/>
  </w:style>
  <w:style w:type="character" w:customStyle="1" w:styleId="WW8Num58z5">
    <w:name w:val="WW8Num58z5"/>
    <w:rsid w:val="00AA0165"/>
  </w:style>
  <w:style w:type="character" w:customStyle="1" w:styleId="WW8Num58z6">
    <w:name w:val="WW8Num58z6"/>
    <w:rsid w:val="00AA0165"/>
  </w:style>
  <w:style w:type="character" w:customStyle="1" w:styleId="WW8Num58z7">
    <w:name w:val="WW8Num58z7"/>
    <w:rsid w:val="00AA0165"/>
  </w:style>
  <w:style w:type="character" w:customStyle="1" w:styleId="WW8Num58z8">
    <w:name w:val="WW8Num58z8"/>
    <w:rsid w:val="00AA0165"/>
  </w:style>
  <w:style w:type="character" w:customStyle="1" w:styleId="WW8Num59z0">
    <w:name w:val="WW8Num59z0"/>
    <w:rsid w:val="00AA0165"/>
    <w:rPr>
      <w:rFonts w:ascii="Arial" w:eastAsia="Times New Roman" w:hAnsi="Arial" w:cs="Arial" w:hint="default"/>
    </w:rPr>
  </w:style>
  <w:style w:type="character" w:customStyle="1" w:styleId="WW8Num59z1">
    <w:name w:val="WW8Num59z1"/>
    <w:rsid w:val="00AA0165"/>
    <w:rPr>
      <w:rFonts w:ascii="Courier New" w:hAnsi="Courier New" w:cs="Courier New" w:hint="default"/>
    </w:rPr>
  </w:style>
  <w:style w:type="character" w:customStyle="1" w:styleId="WW8Num59z2">
    <w:name w:val="WW8Num59z2"/>
    <w:rsid w:val="00AA0165"/>
    <w:rPr>
      <w:rFonts w:ascii="Wingdings" w:hAnsi="Wingdings" w:cs="Wingdings" w:hint="default"/>
    </w:rPr>
  </w:style>
  <w:style w:type="character" w:customStyle="1" w:styleId="WW8Num59z3">
    <w:name w:val="WW8Num59z3"/>
    <w:rsid w:val="00AA0165"/>
    <w:rPr>
      <w:rFonts w:ascii="Symbol" w:hAnsi="Symbol" w:cs="Symbol" w:hint="default"/>
    </w:rPr>
  </w:style>
  <w:style w:type="character" w:customStyle="1" w:styleId="WW8Num60z0">
    <w:name w:val="WW8Num60z0"/>
    <w:rsid w:val="00AA0165"/>
    <w:rPr>
      <w:rFonts w:ascii="Symbol" w:hAnsi="Symbol" w:cs="Symbol" w:hint="default"/>
      <w:b w:val="0"/>
      <w:i w:val="0"/>
      <w:sz w:val="22"/>
    </w:rPr>
  </w:style>
  <w:style w:type="character" w:customStyle="1" w:styleId="WW8Num60z1">
    <w:name w:val="WW8Num60z1"/>
    <w:rsid w:val="00AA0165"/>
  </w:style>
  <w:style w:type="character" w:customStyle="1" w:styleId="WW8Num60z2">
    <w:name w:val="WW8Num60z2"/>
    <w:rsid w:val="00AA0165"/>
  </w:style>
  <w:style w:type="character" w:customStyle="1" w:styleId="WW8Num60z3">
    <w:name w:val="WW8Num60z3"/>
    <w:rsid w:val="00AA0165"/>
  </w:style>
  <w:style w:type="character" w:customStyle="1" w:styleId="WW8Num60z4">
    <w:name w:val="WW8Num60z4"/>
    <w:rsid w:val="00AA0165"/>
  </w:style>
  <w:style w:type="character" w:customStyle="1" w:styleId="WW8Num60z5">
    <w:name w:val="WW8Num60z5"/>
    <w:rsid w:val="00AA0165"/>
  </w:style>
  <w:style w:type="character" w:customStyle="1" w:styleId="WW8Num60z6">
    <w:name w:val="WW8Num60z6"/>
    <w:rsid w:val="00AA0165"/>
  </w:style>
  <w:style w:type="character" w:customStyle="1" w:styleId="WW8Num60z7">
    <w:name w:val="WW8Num60z7"/>
    <w:rsid w:val="00AA0165"/>
  </w:style>
  <w:style w:type="character" w:customStyle="1" w:styleId="WW8Num60z8">
    <w:name w:val="WW8Num60z8"/>
    <w:rsid w:val="00AA0165"/>
  </w:style>
  <w:style w:type="character" w:customStyle="1" w:styleId="WW8Num61z0">
    <w:name w:val="WW8Num61z0"/>
    <w:rsid w:val="00AA0165"/>
    <w:rPr>
      <w:rFonts w:ascii="Symbol" w:hAnsi="Symbol" w:cs="Symbol" w:hint="default"/>
    </w:rPr>
  </w:style>
  <w:style w:type="character" w:customStyle="1" w:styleId="WW8Num62z0">
    <w:name w:val="WW8Num62z0"/>
    <w:rsid w:val="00AA0165"/>
    <w:rPr>
      <w:rFonts w:ascii="Symbol" w:hAnsi="Symbol" w:cs="Symbol" w:hint="default"/>
      <w:b w:val="0"/>
      <w:i w:val="0"/>
      <w:sz w:val="22"/>
    </w:rPr>
  </w:style>
  <w:style w:type="character" w:customStyle="1" w:styleId="WW8Num62z1">
    <w:name w:val="WW8Num62z1"/>
    <w:rsid w:val="00AA0165"/>
    <w:rPr>
      <w:rFonts w:ascii="Courier New" w:hAnsi="Courier New" w:cs="Courier New" w:hint="default"/>
    </w:rPr>
  </w:style>
  <w:style w:type="character" w:customStyle="1" w:styleId="WW8Num62z2">
    <w:name w:val="WW8Num62z2"/>
    <w:rsid w:val="00AA0165"/>
    <w:rPr>
      <w:rFonts w:ascii="Wingdings" w:hAnsi="Wingdings" w:cs="Wingdings" w:hint="default"/>
    </w:rPr>
  </w:style>
  <w:style w:type="character" w:customStyle="1" w:styleId="WW8Num62z3">
    <w:name w:val="WW8Num62z3"/>
    <w:rsid w:val="00AA0165"/>
    <w:rPr>
      <w:rFonts w:ascii="Symbol" w:hAnsi="Symbol" w:cs="Symbol" w:hint="default"/>
    </w:rPr>
  </w:style>
  <w:style w:type="character" w:customStyle="1" w:styleId="WW8Num63z0">
    <w:name w:val="WW8Num63z0"/>
    <w:rsid w:val="00AA0165"/>
  </w:style>
  <w:style w:type="character" w:customStyle="1" w:styleId="WW8Num63z1">
    <w:name w:val="WW8Num63z1"/>
    <w:rsid w:val="00AA0165"/>
  </w:style>
  <w:style w:type="character" w:customStyle="1" w:styleId="WW8Num63z2">
    <w:name w:val="WW8Num63z2"/>
    <w:rsid w:val="00AA0165"/>
  </w:style>
  <w:style w:type="character" w:customStyle="1" w:styleId="WW8Num63z3">
    <w:name w:val="WW8Num63z3"/>
    <w:rsid w:val="00AA0165"/>
  </w:style>
  <w:style w:type="character" w:customStyle="1" w:styleId="WW8Num63z4">
    <w:name w:val="WW8Num63z4"/>
    <w:rsid w:val="00AA0165"/>
  </w:style>
  <w:style w:type="character" w:customStyle="1" w:styleId="WW8Num63z5">
    <w:name w:val="WW8Num63z5"/>
    <w:rsid w:val="00AA0165"/>
  </w:style>
  <w:style w:type="character" w:customStyle="1" w:styleId="WW8Num63z6">
    <w:name w:val="WW8Num63z6"/>
    <w:rsid w:val="00AA0165"/>
  </w:style>
  <w:style w:type="character" w:customStyle="1" w:styleId="WW8Num63z7">
    <w:name w:val="WW8Num63z7"/>
    <w:rsid w:val="00AA0165"/>
  </w:style>
  <w:style w:type="character" w:customStyle="1" w:styleId="WW8Num63z8">
    <w:name w:val="WW8Num63z8"/>
    <w:rsid w:val="00AA0165"/>
  </w:style>
  <w:style w:type="character" w:customStyle="1" w:styleId="WW8Num64z0">
    <w:name w:val="WW8Num64z0"/>
    <w:rsid w:val="00AA0165"/>
    <w:rPr>
      <w:rFonts w:ascii="Symbol" w:hAnsi="Symbol" w:cs="Symbol" w:hint="default"/>
    </w:rPr>
  </w:style>
  <w:style w:type="character" w:customStyle="1" w:styleId="WW8Num64z1">
    <w:name w:val="WW8Num64z1"/>
    <w:rsid w:val="00AA0165"/>
    <w:rPr>
      <w:rFonts w:ascii="Courier New" w:hAnsi="Courier New" w:cs="Courier New" w:hint="default"/>
    </w:rPr>
  </w:style>
  <w:style w:type="character" w:customStyle="1" w:styleId="WW8Num64z2">
    <w:name w:val="WW8Num64z2"/>
    <w:rsid w:val="00AA0165"/>
    <w:rPr>
      <w:rFonts w:ascii="Wingdings" w:hAnsi="Wingdings" w:cs="Wingdings" w:hint="default"/>
    </w:rPr>
  </w:style>
  <w:style w:type="character" w:customStyle="1" w:styleId="WW8Num65z0">
    <w:name w:val="WW8Num65z0"/>
    <w:rsid w:val="00AA0165"/>
  </w:style>
  <w:style w:type="character" w:customStyle="1" w:styleId="WW8Num65z1">
    <w:name w:val="WW8Num65z1"/>
    <w:rsid w:val="00AA0165"/>
  </w:style>
  <w:style w:type="character" w:customStyle="1" w:styleId="WW8Num65z2">
    <w:name w:val="WW8Num65z2"/>
    <w:rsid w:val="00AA0165"/>
  </w:style>
  <w:style w:type="character" w:customStyle="1" w:styleId="WW8Num65z3">
    <w:name w:val="WW8Num65z3"/>
    <w:rsid w:val="00AA0165"/>
  </w:style>
  <w:style w:type="character" w:customStyle="1" w:styleId="WW8Num65z4">
    <w:name w:val="WW8Num65z4"/>
    <w:rsid w:val="00AA0165"/>
  </w:style>
  <w:style w:type="character" w:customStyle="1" w:styleId="WW8Num65z5">
    <w:name w:val="WW8Num65z5"/>
    <w:rsid w:val="00AA0165"/>
  </w:style>
  <w:style w:type="character" w:customStyle="1" w:styleId="WW8Num65z6">
    <w:name w:val="WW8Num65z6"/>
    <w:rsid w:val="00AA0165"/>
  </w:style>
  <w:style w:type="character" w:customStyle="1" w:styleId="WW8Num65z7">
    <w:name w:val="WW8Num65z7"/>
    <w:rsid w:val="00AA0165"/>
  </w:style>
  <w:style w:type="character" w:customStyle="1" w:styleId="WW8Num65z8">
    <w:name w:val="WW8Num65z8"/>
    <w:rsid w:val="00AA0165"/>
  </w:style>
  <w:style w:type="character" w:customStyle="1" w:styleId="WW8Num66z0">
    <w:name w:val="WW8Num66z0"/>
    <w:rsid w:val="00AA0165"/>
    <w:rPr>
      <w:rFonts w:ascii="Symbol" w:hAnsi="Symbol" w:cs="Symbol" w:hint="default"/>
      <w:color w:val="auto"/>
    </w:rPr>
  </w:style>
  <w:style w:type="character" w:customStyle="1" w:styleId="WW8Num66z1">
    <w:name w:val="WW8Num66z1"/>
    <w:rsid w:val="00AA0165"/>
    <w:rPr>
      <w:rFonts w:ascii="Arial" w:eastAsia="Times New Roman" w:hAnsi="Arial" w:cs="Arial" w:hint="default"/>
    </w:rPr>
  </w:style>
  <w:style w:type="character" w:customStyle="1" w:styleId="WW8Num66z2">
    <w:name w:val="WW8Num66z2"/>
    <w:rsid w:val="00AA0165"/>
    <w:rPr>
      <w:rFonts w:ascii="Wingdings" w:hAnsi="Wingdings" w:cs="Wingdings" w:hint="default"/>
    </w:rPr>
  </w:style>
  <w:style w:type="character" w:customStyle="1" w:styleId="WW8Num66z3">
    <w:name w:val="WW8Num66z3"/>
    <w:rsid w:val="00AA0165"/>
    <w:rPr>
      <w:rFonts w:ascii="Symbol" w:hAnsi="Symbol" w:cs="Symbol" w:hint="default"/>
    </w:rPr>
  </w:style>
  <w:style w:type="character" w:customStyle="1" w:styleId="WW8Num66z4">
    <w:name w:val="WW8Num66z4"/>
    <w:rsid w:val="00AA0165"/>
    <w:rPr>
      <w:rFonts w:ascii="Courier New" w:hAnsi="Courier New" w:cs="Courier New" w:hint="default"/>
    </w:rPr>
  </w:style>
  <w:style w:type="character" w:customStyle="1" w:styleId="WW8Num67z0">
    <w:name w:val="WW8Num67z0"/>
    <w:rsid w:val="00AA0165"/>
    <w:rPr>
      <w:rFonts w:ascii="Symbol" w:hAnsi="Symbol" w:cs="Symbol" w:hint="default"/>
      <w:b w:val="0"/>
      <w:i w:val="0"/>
      <w:sz w:val="22"/>
      <w:lang w:val="en-US"/>
    </w:rPr>
  </w:style>
  <w:style w:type="character" w:customStyle="1" w:styleId="WW8Num67z1">
    <w:name w:val="WW8Num67z1"/>
    <w:rsid w:val="00AA0165"/>
    <w:rPr>
      <w:rFonts w:ascii="Courier New" w:hAnsi="Courier New" w:cs="Courier New" w:hint="default"/>
    </w:rPr>
  </w:style>
  <w:style w:type="character" w:customStyle="1" w:styleId="WW8Num67z2">
    <w:name w:val="WW8Num67z2"/>
    <w:rsid w:val="00AA0165"/>
    <w:rPr>
      <w:rFonts w:ascii="Wingdings" w:hAnsi="Wingdings" w:cs="Wingdings" w:hint="default"/>
    </w:rPr>
  </w:style>
  <w:style w:type="character" w:customStyle="1" w:styleId="WW8Num67z3">
    <w:name w:val="WW8Num67z3"/>
    <w:rsid w:val="00AA0165"/>
    <w:rPr>
      <w:rFonts w:ascii="Symbol" w:hAnsi="Symbol" w:cs="Symbol" w:hint="default"/>
    </w:rPr>
  </w:style>
  <w:style w:type="character" w:customStyle="1" w:styleId="WW8Num68z0">
    <w:name w:val="WW8Num68z0"/>
    <w:rsid w:val="00AA0165"/>
    <w:rPr>
      <w:rFonts w:ascii="Wingdings" w:hAnsi="Wingdings" w:cs="Wingdings" w:hint="default"/>
    </w:rPr>
  </w:style>
  <w:style w:type="character" w:customStyle="1" w:styleId="WW8Num68z1">
    <w:name w:val="WW8Num68z1"/>
    <w:rsid w:val="00AA0165"/>
    <w:rPr>
      <w:rFonts w:ascii="Courier New" w:hAnsi="Courier New" w:cs="Courier New" w:hint="default"/>
    </w:rPr>
  </w:style>
  <w:style w:type="character" w:customStyle="1" w:styleId="WW8Num68z3">
    <w:name w:val="WW8Num68z3"/>
    <w:rsid w:val="00AA0165"/>
    <w:rPr>
      <w:rFonts w:ascii="Symbol" w:hAnsi="Symbol" w:cs="Symbol" w:hint="default"/>
    </w:rPr>
  </w:style>
  <w:style w:type="character" w:customStyle="1" w:styleId="WW8Num69z0">
    <w:name w:val="WW8Num69z0"/>
    <w:rsid w:val="00AA0165"/>
  </w:style>
  <w:style w:type="character" w:customStyle="1" w:styleId="WW8Num69z1">
    <w:name w:val="WW8Num69z1"/>
    <w:rsid w:val="00AA0165"/>
  </w:style>
  <w:style w:type="character" w:customStyle="1" w:styleId="WW8Num69z2">
    <w:name w:val="WW8Num69z2"/>
    <w:rsid w:val="00AA0165"/>
  </w:style>
  <w:style w:type="character" w:customStyle="1" w:styleId="WW8Num69z3">
    <w:name w:val="WW8Num69z3"/>
    <w:rsid w:val="00AA0165"/>
  </w:style>
  <w:style w:type="character" w:customStyle="1" w:styleId="WW8Num69z4">
    <w:name w:val="WW8Num69z4"/>
    <w:rsid w:val="00AA0165"/>
  </w:style>
  <w:style w:type="character" w:customStyle="1" w:styleId="WW8Num69z5">
    <w:name w:val="WW8Num69z5"/>
    <w:rsid w:val="00AA0165"/>
  </w:style>
  <w:style w:type="character" w:customStyle="1" w:styleId="WW8Num69z6">
    <w:name w:val="WW8Num69z6"/>
    <w:rsid w:val="00AA0165"/>
  </w:style>
  <w:style w:type="character" w:customStyle="1" w:styleId="WW8Num69z7">
    <w:name w:val="WW8Num69z7"/>
    <w:rsid w:val="00AA0165"/>
  </w:style>
  <w:style w:type="character" w:customStyle="1" w:styleId="WW8Num69z8">
    <w:name w:val="WW8Num69z8"/>
    <w:rsid w:val="00AA0165"/>
  </w:style>
  <w:style w:type="character" w:customStyle="1" w:styleId="WW8Num70z0">
    <w:name w:val="WW8Num70z0"/>
    <w:rsid w:val="00AA0165"/>
    <w:rPr>
      <w:rFonts w:ascii="Arial" w:eastAsia="MS Mincho" w:hAnsi="Arial" w:cs="Arial" w:hint="default"/>
    </w:rPr>
  </w:style>
  <w:style w:type="character" w:customStyle="1" w:styleId="WW8Num70z1">
    <w:name w:val="WW8Num70z1"/>
    <w:rsid w:val="00AA0165"/>
    <w:rPr>
      <w:rFonts w:ascii="Courier New" w:hAnsi="Courier New" w:cs="Courier New" w:hint="default"/>
    </w:rPr>
  </w:style>
  <w:style w:type="character" w:customStyle="1" w:styleId="WW8Num70z2">
    <w:name w:val="WW8Num70z2"/>
    <w:rsid w:val="00AA0165"/>
    <w:rPr>
      <w:rFonts w:ascii="Wingdings" w:hAnsi="Wingdings" w:cs="Wingdings" w:hint="default"/>
    </w:rPr>
  </w:style>
  <w:style w:type="character" w:customStyle="1" w:styleId="WW8Num70z3">
    <w:name w:val="WW8Num70z3"/>
    <w:rsid w:val="00AA0165"/>
    <w:rPr>
      <w:rFonts w:ascii="Symbol" w:hAnsi="Symbol" w:cs="Symbol" w:hint="default"/>
    </w:rPr>
  </w:style>
  <w:style w:type="character" w:customStyle="1" w:styleId="WW8Num71z0">
    <w:name w:val="WW8Num71z0"/>
    <w:rsid w:val="00AA0165"/>
    <w:rPr>
      <w:rFonts w:ascii="Symbol" w:hAnsi="Symbol" w:cs="Symbol" w:hint="default"/>
      <w:b w:val="0"/>
      <w:i w:val="0"/>
      <w:sz w:val="22"/>
    </w:rPr>
  </w:style>
  <w:style w:type="character" w:customStyle="1" w:styleId="WW8Num71z1">
    <w:name w:val="WW8Num71z1"/>
    <w:rsid w:val="00AA0165"/>
    <w:rPr>
      <w:rFonts w:ascii="Courier New" w:hAnsi="Courier New" w:cs="Courier New" w:hint="default"/>
    </w:rPr>
  </w:style>
  <w:style w:type="character" w:customStyle="1" w:styleId="WW8Num71z2">
    <w:name w:val="WW8Num71z2"/>
    <w:rsid w:val="00AA0165"/>
    <w:rPr>
      <w:rFonts w:ascii="Wingdings" w:hAnsi="Wingdings" w:cs="Wingdings" w:hint="default"/>
    </w:rPr>
  </w:style>
  <w:style w:type="character" w:customStyle="1" w:styleId="WW8Num71z3">
    <w:name w:val="WW8Num71z3"/>
    <w:rsid w:val="00AA0165"/>
    <w:rPr>
      <w:rFonts w:ascii="Symbol" w:hAnsi="Symbol" w:cs="Symbol" w:hint="default"/>
    </w:rPr>
  </w:style>
  <w:style w:type="character" w:customStyle="1" w:styleId="WW8Num72z0">
    <w:name w:val="WW8Num72z0"/>
    <w:rsid w:val="00AA0165"/>
    <w:rPr>
      <w:rFonts w:ascii="Arial" w:eastAsia="Times New Roman" w:hAnsi="Arial" w:cs="Arial" w:hint="default"/>
    </w:rPr>
  </w:style>
  <w:style w:type="character" w:customStyle="1" w:styleId="WW8Num72z1">
    <w:name w:val="WW8Num72z1"/>
    <w:rsid w:val="00AA0165"/>
    <w:rPr>
      <w:rFonts w:ascii="Courier New" w:hAnsi="Courier New" w:cs="Courier New" w:hint="default"/>
    </w:rPr>
  </w:style>
  <w:style w:type="character" w:customStyle="1" w:styleId="WW8Num72z2">
    <w:name w:val="WW8Num72z2"/>
    <w:rsid w:val="00AA0165"/>
    <w:rPr>
      <w:rFonts w:ascii="Wingdings" w:hAnsi="Wingdings" w:cs="Wingdings" w:hint="default"/>
    </w:rPr>
  </w:style>
  <w:style w:type="character" w:customStyle="1" w:styleId="WW8Num72z3">
    <w:name w:val="WW8Num72z3"/>
    <w:rsid w:val="00AA0165"/>
    <w:rPr>
      <w:rFonts w:ascii="Symbol" w:hAnsi="Symbol" w:cs="Symbol" w:hint="default"/>
    </w:rPr>
  </w:style>
  <w:style w:type="character" w:customStyle="1" w:styleId="WW8Num73z0">
    <w:name w:val="WW8Num73z0"/>
    <w:rsid w:val="00AA0165"/>
    <w:rPr>
      <w:rFonts w:ascii="Calibri" w:eastAsia="Calibri" w:hAnsi="Calibri" w:cs="Times New Roman" w:hint="default"/>
    </w:rPr>
  </w:style>
  <w:style w:type="character" w:customStyle="1" w:styleId="WW8Num73z1">
    <w:name w:val="WW8Num73z1"/>
    <w:rsid w:val="00AA0165"/>
    <w:rPr>
      <w:rFonts w:ascii="Courier New" w:hAnsi="Courier New" w:cs="Courier New" w:hint="default"/>
    </w:rPr>
  </w:style>
  <w:style w:type="character" w:customStyle="1" w:styleId="WW8Num73z2">
    <w:name w:val="WW8Num73z2"/>
    <w:rsid w:val="00AA0165"/>
    <w:rPr>
      <w:rFonts w:ascii="Wingdings" w:hAnsi="Wingdings" w:cs="Wingdings" w:hint="default"/>
    </w:rPr>
  </w:style>
  <w:style w:type="character" w:customStyle="1" w:styleId="WW8Num73z3">
    <w:name w:val="WW8Num73z3"/>
    <w:rsid w:val="00AA0165"/>
    <w:rPr>
      <w:rFonts w:ascii="Symbol" w:hAnsi="Symbol" w:cs="Symbol" w:hint="default"/>
    </w:rPr>
  </w:style>
  <w:style w:type="character" w:customStyle="1" w:styleId="WW8Num74z0">
    <w:name w:val="WW8Num74z0"/>
    <w:rsid w:val="00AA0165"/>
    <w:rPr>
      <w:rFonts w:ascii="Symbol" w:hAnsi="Symbol" w:cs="Symbol" w:hint="default"/>
      <w:b w:val="0"/>
      <w:i w:val="0"/>
      <w:sz w:val="22"/>
    </w:rPr>
  </w:style>
  <w:style w:type="character" w:customStyle="1" w:styleId="WW8Num74z1">
    <w:name w:val="WW8Num74z1"/>
    <w:rsid w:val="00AA0165"/>
    <w:rPr>
      <w:rFonts w:ascii="Arial" w:eastAsia="Times New Roman" w:hAnsi="Arial" w:cs="Arial" w:hint="default"/>
    </w:rPr>
  </w:style>
  <w:style w:type="character" w:customStyle="1" w:styleId="WW8Num74z2">
    <w:name w:val="WW8Num74z2"/>
    <w:rsid w:val="00AA0165"/>
    <w:rPr>
      <w:rFonts w:ascii="Wingdings" w:hAnsi="Wingdings" w:cs="Wingdings" w:hint="default"/>
    </w:rPr>
  </w:style>
  <w:style w:type="character" w:customStyle="1" w:styleId="WW8Num74z3">
    <w:name w:val="WW8Num74z3"/>
    <w:rsid w:val="00AA0165"/>
    <w:rPr>
      <w:rFonts w:ascii="Symbol" w:hAnsi="Symbol" w:cs="Symbol" w:hint="default"/>
    </w:rPr>
  </w:style>
  <w:style w:type="character" w:customStyle="1" w:styleId="WW8Num74z4">
    <w:name w:val="WW8Num74z4"/>
    <w:rsid w:val="00AA0165"/>
    <w:rPr>
      <w:rFonts w:ascii="Courier New" w:hAnsi="Courier New" w:cs="Courier New" w:hint="default"/>
    </w:rPr>
  </w:style>
  <w:style w:type="character" w:customStyle="1" w:styleId="WW8Num75z0">
    <w:name w:val="WW8Num75z0"/>
    <w:rsid w:val="00AA0165"/>
    <w:rPr>
      <w:rFonts w:ascii="Wingdings" w:hAnsi="Wingdings" w:cs="Wingdings" w:hint="default"/>
    </w:rPr>
  </w:style>
  <w:style w:type="character" w:customStyle="1" w:styleId="WW8Num75z1">
    <w:name w:val="WW8Num75z1"/>
    <w:rsid w:val="00AA0165"/>
    <w:rPr>
      <w:rFonts w:ascii="Courier New" w:hAnsi="Courier New" w:cs="Courier New" w:hint="default"/>
    </w:rPr>
  </w:style>
  <w:style w:type="character" w:customStyle="1" w:styleId="WW8Num75z3">
    <w:name w:val="WW8Num75z3"/>
    <w:rsid w:val="00AA0165"/>
    <w:rPr>
      <w:rFonts w:ascii="Symbol" w:hAnsi="Symbol" w:cs="Symbol" w:hint="default"/>
    </w:rPr>
  </w:style>
  <w:style w:type="character" w:customStyle="1" w:styleId="WW8Num76z0">
    <w:name w:val="WW8Num76z0"/>
    <w:rsid w:val="00AA0165"/>
    <w:rPr>
      <w:rFonts w:ascii="Wingdings" w:hAnsi="Wingdings" w:cs="Wingdings" w:hint="default"/>
    </w:rPr>
  </w:style>
  <w:style w:type="character" w:customStyle="1" w:styleId="WW8Num76z1">
    <w:name w:val="WW8Num76z1"/>
    <w:rsid w:val="00AA0165"/>
    <w:rPr>
      <w:rFonts w:ascii="Courier New" w:hAnsi="Courier New" w:cs="Courier New" w:hint="default"/>
    </w:rPr>
  </w:style>
  <w:style w:type="character" w:customStyle="1" w:styleId="WW8Num76z3">
    <w:name w:val="WW8Num76z3"/>
    <w:rsid w:val="00AA0165"/>
    <w:rPr>
      <w:rFonts w:ascii="Symbol" w:hAnsi="Symbol" w:cs="Symbol" w:hint="default"/>
    </w:rPr>
  </w:style>
  <w:style w:type="character" w:customStyle="1" w:styleId="WW8Num77z0">
    <w:name w:val="WW8Num77z0"/>
    <w:rsid w:val="00AA0165"/>
    <w:rPr>
      <w:rFonts w:ascii="Symbol" w:hAnsi="Symbol" w:cs="Symbol" w:hint="default"/>
    </w:rPr>
  </w:style>
  <w:style w:type="character" w:customStyle="1" w:styleId="WW8Num77z1">
    <w:name w:val="WW8Num77z1"/>
    <w:rsid w:val="00AA0165"/>
    <w:rPr>
      <w:rFonts w:ascii="Courier New" w:hAnsi="Courier New" w:cs="Courier New" w:hint="default"/>
    </w:rPr>
  </w:style>
  <w:style w:type="character" w:customStyle="1" w:styleId="WW8Num77z2">
    <w:name w:val="WW8Num77z2"/>
    <w:rsid w:val="00AA0165"/>
    <w:rPr>
      <w:rFonts w:ascii="Wingdings" w:hAnsi="Wingdings" w:cs="Wingdings" w:hint="default"/>
    </w:rPr>
  </w:style>
  <w:style w:type="character" w:customStyle="1" w:styleId="WW8Num78z0">
    <w:name w:val="WW8Num78z0"/>
    <w:rsid w:val="00AA0165"/>
  </w:style>
  <w:style w:type="character" w:customStyle="1" w:styleId="WW8Num78z1">
    <w:name w:val="WW8Num78z1"/>
    <w:rsid w:val="00AA0165"/>
  </w:style>
  <w:style w:type="character" w:customStyle="1" w:styleId="WW8Num78z2">
    <w:name w:val="WW8Num78z2"/>
    <w:rsid w:val="00AA0165"/>
  </w:style>
  <w:style w:type="character" w:customStyle="1" w:styleId="WW8Num78z3">
    <w:name w:val="WW8Num78z3"/>
    <w:rsid w:val="00AA0165"/>
  </w:style>
  <w:style w:type="character" w:customStyle="1" w:styleId="WW8Num78z4">
    <w:name w:val="WW8Num78z4"/>
    <w:rsid w:val="00AA0165"/>
  </w:style>
  <w:style w:type="character" w:customStyle="1" w:styleId="WW8Num78z5">
    <w:name w:val="WW8Num78z5"/>
    <w:rsid w:val="00AA0165"/>
  </w:style>
  <w:style w:type="character" w:customStyle="1" w:styleId="WW8Num78z6">
    <w:name w:val="WW8Num78z6"/>
    <w:rsid w:val="00AA0165"/>
  </w:style>
  <w:style w:type="character" w:customStyle="1" w:styleId="WW8Num78z7">
    <w:name w:val="WW8Num78z7"/>
    <w:rsid w:val="00AA0165"/>
  </w:style>
  <w:style w:type="character" w:customStyle="1" w:styleId="WW8Num78z8">
    <w:name w:val="WW8Num78z8"/>
    <w:rsid w:val="00AA0165"/>
  </w:style>
  <w:style w:type="character" w:customStyle="1" w:styleId="WW8Num79z0">
    <w:name w:val="WW8Num79z0"/>
    <w:rsid w:val="00AA0165"/>
  </w:style>
  <w:style w:type="character" w:customStyle="1" w:styleId="WW8Num79z1">
    <w:name w:val="WW8Num79z1"/>
    <w:rsid w:val="00AA0165"/>
  </w:style>
  <w:style w:type="character" w:customStyle="1" w:styleId="WW8Num79z2">
    <w:name w:val="WW8Num79z2"/>
    <w:rsid w:val="00AA0165"/>
  </w:style>
  <w:style w:type="character" w:customStyle="1" w:styleId="WW8Num79z3">
    <w:name w:val="WW8Num79z3"/>
    <w:rsid w:val="00AA0165"/>
  </w:style>
  <w:style w:type="character" w:customStyle="1" w:styleId="WW8Num79z4">
    <w:name w:val="WW8Num79z4"/>
    <w:rsid w:val="00AA0165"/>
  </w:style>
  <w:style w:type="character" w:customStyle="1" w:styleId="WW8Num79z5">
    <w:name w:val="WW8Num79z5"/>
    <w:rsid w:val="00AA0165"/>
  </w:style>
  <w:style w:type="character" w:customStyle="1" w:styleId="WW8Num79z6">
    <w:name w:val="WW8Num79z6"/>
    <w:rsid w:val="00AA0165"/>
  </w:style>
  <w:style w:type="character" w:customStyle="1" w:styleId="WW8Num79z7">
    <w:name w:val="WW8Num79z7"/>
    <w:rsid w:val="00AA0165"/>
  </w:style>
  <w:style w:type="character" w:customStyle="1" w:styleId="WW8Num79z8">
    <w:name w:val="WW8Num79z8"/>
    <w:rsid w:val="00AA0165"/>
  </w:style>
  <w:style w:type="character" w:customStyle="1" w:styleId="WW8Num80z0">
    <w:name w:val="WW8Num80z0"/>
    <w:rsid w:val="00AA0165"/>
    <w:rPr>
      <w:rFonts w:ascii="Symbol" w:hAnsi="Symbol" w:cs="Symbol" w:hint="default"/>
      <w:b w:val="0"/>
      <w:i w:val="0"/>
      <w:sz w:val="22"/>
    </w:rPr>
  </w:style>
  <w:style w:type="character" w:customStyle="1" w:styleId="WW8Num80z1">
    <w:name w:val="WW8Num80z1"/>
    <w:rsid w:val="00AA0165"/>
    <w:rPr>
      <w:rFonts w:ascii="Courier New" w:hAnsi="Courier New" w:cs="Courier New" w:hint="default"/>
    </w:rPr>
  </w:style>
  <w:style w:type="character" w:customStyle="1" w:styleId="WW8Num80z2">
    <w:name w:val="WW8Num80z2"/>
    <w:rsid w:val="00AA0165"/>
    <w:rPr>
      <w:rFonts w:ascii="Wingdings" w:hAnsi="Wingdings" w:cs="Wingdings" w:hint="default"/>
    </w:rPr>
  </w:style>
  <w:style w:type="character" w:customStyle="1" w:styleId="WW8Num80z3">
    <w:name w:val="WW8Num80z3"/>
    <w:rsid w:val="00AA0165"/>
    <w:rPr>
      <w:rFonts w:ascii="Symbol" w:hAnsi="Symbol" w:cs="Symbol" w:hint="default"/>
    </w:rPr>
  </w:style>
  <w:style w:type="character" w:customStyle="1" w:styleId="WW8Num81z0">
    <w:name w:val="WW8Num81z0"/>
    <w:rsid w:val="00AA0165"/>
  </w:style>
  <w:style w:type="character" w:customStyle="1" w:styleId="WW8Num81z1">
    <w:name w:val="WW8Num81z1"/>
    <w:rsid w:val="00AA0165"/>
  </w:style>
  <w:style w:type="character" w:customStyle="1" w:styleId="WW8Num81z2">
    <w:name w:val="WW8Num81z2"/>
    <w:rsid w:val="00AA0165"/>
  </w:style>
  <w:style w:type="character" w:customStyle="1" w:styleId="WW8Num81z3">
    <w:name w:val="WW8Num81z3"/>
    <w:rsid w:val="00AA0165"/>
  </w:style>
  <w:style w:type="character" w:customStyle="1" w:styleId="WW8Num81z4">
    <w:name w:val="WW8Num81z4"/>
    <w:rsid w:val="00AA0165"/>
  </w:style>
  <w:style w:type="character" w:customStyle="1" w:styleId="WW8Num81z5">
    <w:name w:val="WW8Num81z5"/>
    <w:rsid w:val="00AA0165"/>
  </w:style>
  <w:style w:type="character" w:customStyle="1" w:styleId="WW8Num81z6">
    <w:name w:val="WW8Num81z6"/>
    <w:rsid w:val="00AA0165"/>
  </w:style>
  <w:style w:type="character" w:customStyle="1" w:styleId="WW8Num81z7">
    <w:name w:val="WW8Num81z7"/>
    <w:rsid w:val="00AA0165"/>
  </w:style>
  <w:style w:type="character" w:customStyle="1" w:styleId="WW8Num81z8">
    <w:name w:val="WW8Num81z8"/>
    <w:rsid w:val="00AA0165"/>
  </w:style>
  <w:style w:type="character" w:customStyle="1" w:styleId="WW8Num82z0">
    <w:name w:val="WW8Num82z0"/>
    <w:rsid w:val="00AA0165"/>
    <w:rPr>
      <w:rFonts w:ascii="Arial" w:eastAsia="Times New Roman" w:hAnsi="Arial" w:cs="Arial" w:hint="default"/>
    </w:rPr>
  </w:style>
  <w:style w:type="character" w:customStyle="1" w:styleId="WW8Num82z1">
    <w:name w:val="WW8Num82z1"/>
    <w:rsid w:val="00AA0165"/>
    <w:rPr>
      <w:rFonts w:ascii="Courier New" w:hAnsi="Courier New" w:cs="Courier New" w:hint="default"/>
    </w:rPr>
  </w:style>
  <w:style w:type="character" w:customStyle="1" w:styleId="WW8Num82z2">
    <w:name w:val="WW8Num82z2"/>
    <w:rsid w:val="00AA0165"/>
    <w:rPr>
      <w:rFonts w:ascii="Wingdings" w:hAnsi="Wingdings" w:cs="Wingdings" w:hint="default"/>
    </w:rPr>
  </w:style>
  <w:style w:type="character" w:customStyle="1" w:styleId="WW8Num82z3">
    <w:name w:val="WW8Num82z3"/>
    <w:rsid w:val="00AA0165"/>
    <w:rPr>
      <w:rFonts w:ascii="Symbol" w:hAnsi="Symbol" w:cs="Symbol" w:hint="default"/>
    </w:rPr>
  </w:style>
  <w:style w:type="character" w:customStyle="1" w:styleId="FooterChar">
    <w:name w:val="Footer Char"/>
    <w:rsid w:val="00AA0165"/>
    <w:rPr>
      <w:sz w:val="24"/>
      <w:szCs w:val="24"/>
      <w:lang w:val="en-US" w:bidi="ar-SA"/>
    </w:rPr>
  </w:style>
  <w:style w:type="character" w:customStyle="1" w:styleId="CharChar2">
    <w:name w:val="Char Char2"/>
    <w:rsid w:val="00AA0165"/>
    <w:rPr>
      <w:rFonts w:ascii="CG Times (W1)" w:hAnsi="CG Times (W1)" w:cs="CG Times (W1)"/>
      <w:bCs/>
      <w:lang w:val="en-AU" w:bidi="ar-SA"/>
    </w:rPr>
  </w:style>
  <w:style w:type="character" w:styleId="Naglaeno">
    <w:name w:val="Strong"/>
    <w:qFormat/>
    <w:rsid w:val="00AA0165"/>
    <w:rPr>
      <w:b/>
      <w:bCs/>
    </w:rPr>
  </w:style>
  <w:style w:type="character" w:customStyle="1" w:styleId="Bullets">
    <w:name w:val="Bullets"/>
    <w:rsid w:val="00AA0165"/>
    <w:rPr>
      <w:rFonts w:ascii="OpenSymbol" w:eastAsia="OpenSymbol" w:hAnsi="OpenSymbol" w:cs="OpenSymbol"/>
      <w:color w:val="000000"/>
    </w:rPr>
  </w:style>
  <w:style w:type="character" w:customStyle="1" w:styleId="kurziv">
    <w:name w:val="kurziv"/>
    <w:basedOn w:val="Zadanifontodlomka"/>
    <w:rsid w:val="00AA0165"/>
  </w:style>
  <w:style w:type="character" w:customStyle="1" w:styleId="apple-converted-space">
    <w:name w:val="apple-converted-space"/>
    <w:basedOn w:val="Zadanifontodlomka"/>
    <w:rsid w:val="00AA0165"/>
  </w:style>
  <w:style w:type="character" w:customStyle="1" w:styleId="WW8Num105z0">
    <w:name w:val="WW8Num105z0"/>
    <w:rsid w:val="00AA0165"/>
    <w:rPr>
      <w:rFonts w:ascii="Symbol" w:hAnsi="Symbol" w:cs="OpenSymbol"/>
      <w:color w:val="000000"/>
      <w:sz w:val="24"/>
      <w:szCs w:val="24"/>
    </w:rPr>
  </w:style>
  <w:style w:type="character" w:customStyle="1" w:styleId="WW8Num105z1">
    <w:name w:val="WW8Num105z1"/>
    <w:rsid w:val="00AA0165"/>
    <w:rPr>
      <w:rFonts w:ascii="OpenSymbol" w:hAnsi="OpenSymbol" w:cs="OpenSymbol"/>
    </w:rPr>
  </w:style>
  <w:style w:type="character" w:customStyle="1" w:styleId="WW8Num106z0">
    <w:name w:val="WW8Num106z0"/>
    <w:rsid w:val="00AA0165"/>
    <w:rPr>
      <w:rFonts w:ascii="Symbol" w:hAnsi="Symbol" w:cs="OpenSymbol"/>
      <w:strike w:val="0"/>
      <w:dstrike w:val="0"/>
      <w:color w:val="000000"/>
      <w:sz w:val="24"/>
      <w:szCs w:val="24"/>
    </w:rPr>
  </w:style>
  <w:style w:type="character" w:customStyle="1" w:styleId="WW8Num106z1">
    <w:name w:val="WW8Num106z1"/>
    <w:rsid w:val="00AA0165"/>
    <w:rPr>
      <w:rFonts w:ascii="OpenSymbol" w:hAnsi="OpenSymbol" w:cs="OpenSymbol"/>
    </w:rPr>
  </w:style>
  <w:style w:type="character" w:customStyle="1" w:styleId="WW8Num107z0">
    <w:name w:val="WW8Num107z0"/>
    <w:rsid w:val="00AA0165"/>
    <w:rPr>
      <w:rFonts w:ascii="Symbol" w:hAnsi="Symbol" w:cs="OpenSymbol"/>
      <w:color w:val="000000"/>
    </w:rPr>
  </w:style>
  <w:style w:type="character" w:customStyle="1" w:styleId="WW8Num107z1">
    <w:name w:val="WW8Num107z1"/>
    <w:rsid w:val="00AA0165"/>
    <w:rPr>
      <w:rFonts w:ascii="OpenSymbol" w:hAnsi="OpenSymbol" w:cs="OpenSymbol"/>
    </w:rPr>
  </w:style>
  <w:style w:type="character" w:customStyle="1" w:styleId="WW8Num108z0">
    <w:name w:val="WW8Num108z0"/>
    <w:rsid w:val="00AA0165"/>
    <w:rPr>
      <w:rFonts w:ascii="Symbol" w:hAnsi="Symbol" w:cs="OpenSymbol"/>
    </w:rPr>
  </w:style>
  <w:style w:type="character" w:customStyle="1" w:styleId="WW8Num108z1">
    <w:name w:val="WW8Num108z1"/>
    <w:rsid w:val="00AA0165"/>
    <w:rPr>
      <w:rFonts w:ascii="OpenSymbol" w:hAnsi="OpenSymbol" w:cs="OpenSymbol"/>
    </w:rPr>
  </w:style>
  <w:style w:type="character" w:customStyle="1" w:styleId="WW8Num120z0">
    <w:name w:val="WW8Num120z0"/>
    <w:rsid w:val="00AA0165"/>
    <w:rPr>
      <w:rFonts w:ascii="Symbol" w:hAnsi="Symbol" w:cs="OpenSymbol"/>
      <w:color w:val="000000"/>
    </w:rPr>
  </w:style>
  <w:style w:type="character" w:customStyle="1" w:styleId="WW8Num120z1">
    <w:name w:val="WW8Num120z1"/>
    <w:rsid w:val="00AA0165"/>
    <w:rPr>
      <w:rFonts w:ascii="OpenSymbol" w:hAnsi="OpenSymbol" w:cs="OpenSymbol"/>
      <w:color w:val="FF3333"/>
    </w:rPr>
  </w:style>
  <w:style w:type="character" w:customStyle="1" w:styleId="WW8Num118z0">
    <w:name w:val="WW8Num118z0"/>
    <w:rsid w:val="00AA0165"/>
    <w:rPr>
      <w:rFonts w:ascii="Symbol" w:hAnsi="Symbol" w:cs="OpenSymbol"/>
      <w:color w:val="FF3333"/>
    </w:rPr>
  </w:style>
  <w:style w:type="character" w:customStyle="1" w:styleId="WW8Num118z1">
    <w:name w:val="WW8Num118z1"/>
    <w:rsid w:val="00AA0165"/>
    <w:rPr>
      <w:rFonts w:ascii="OpenSymbol" w:hAnsi="OpenSymbol" w:cs="OpenSymbol"/>
      <w:color w:val="FF3333"/>
    </w:rPr>
  </w:style>
  <w:style w:type="character" w:customStyle="1" w:styleId="WW8Num88z0">
    <w:name w:val="WW8Num88z0"/>
    <w:rsid w:val="00AA0165"/>
    <w:rPr>
      <w:rFonts w:ascii="Symbol" w:hAnsi="Symbol" w:cs="OpenSymbol"/>
      <w:color w:val="000000"/>
    </w:rPr>
  </w:style>
  <w:style w:type="character" w:customStyle="1" w:styleId="WW8Num88z1">
    <w:name w:val="WW8Num88z1"/>
    <w:rsid w:val="00AA0165"/>
    <w:rPr>
      <w:rFonts w:ascii="OpenSymbol" w:hAnsi="OpenSymbol" w:cs="OpenSymbol"/>
    </w:rPr>
  </w:style>
  <w:style w:type="character" w:customStyle="1" w:styleId="WW8Num119z0">
    <w:name w:val="WW8Num119z0"/>
    <w:rsid w:val="00AA0165"/>
    <w:rPr>
      <w:rFonts w:ascii="Symbol" w:hAnsi="Symbol" w:cs="OpenSymbol"/>
      <w:color w:val="000000"/>
      <w:sz w:val="24"/>
    </w:rPr>
  </w:style>
  <w:style w:type="character" w:customStyle="1" w:styleId="BodyText2Char">
    <w:name w:val="Body Text 2 Char"/>
    <w:rsid w:val="00AA0165"/>
    <w:rPr>
      <w:rFonts w:ascii="Arial" w:hAnsi="Arial" w:cs="Arial"/>
    </w:rPr>
  </w:style>
  <w:style w:type="character" w:customStyle="1" w:styleId="Heading8Char">
    <w:name w:val="Heading 8 Char"/>
    <w:rsid w:val="00AA0165"/>
    <w:rPr>
      <w:rFonts w:ascii="Calibri" w:eastAsia="Times New Roman" w:hAnsi="Calibri" w:cs="Times New Roman"/>
      <w:i/>
      <w:iCs/>
      <w:sz w:val="24"/>
      <w:szCs w:val="24"/>
    </w:rPr>
  </w:style>
  <w:style w:type="character" w:customStyle="1" w:styleId="Heading2Char">
    <w:name w:val="Heading 2 Char"/>
    <w:rsid w:val="00AA0165"/>
    <w:rPr>
      <w:rFonts w:ascii="FuturSans_PP" w:hAnsi="FuturSans_PP" w:cs="FuturSans_PP"/>
      <w:sz w:val="28"/>
      <w:szCs w:val="24"/>
      <w:lang w:val="de-DE"/>
    </w:rPr>
  </w:style>
  <w:style w:type="character" w:customStyle="1" w:styleId="BodyTextChar">
    <w:name w:val="Body Text Char"/>
    <w:aliases w:val="uvlaka 2 Char2,Tijelo teksta1 Char,Tijelo teksta11 Char,  uvlaka 22 Char,uvlaka 3 Char Char Char1,uvlaka 3 Char Char Char Char, uvlaka 3 Char Char Char Char Char Char Char Char Char Char, uvlaka 3 Char Char Char Char Char"/>
    <w:rsid w:val="00AA0165"/>
    <w:rPr>
      <w:rFonts w:ascii="Arial" w:hAnsi="Arial" w:cs="Arial"/>
      <w:lang w:val="hr-HR"/>
    </w:rPr>
  </w:style>
  <w:style w:type="character" w:customStyle="1" w:styleId="BalloonTextChar">
    <w:name w:val="Balloon Text Char"/>
    <w:rsid w:val="00AA0165"/>
    <w:rPr>
      <w:rFonts w:ascii="Tahoma" w:hAnsi="Tahoma" w:cs="Tahoma"/>
      <w:sz w:val="16"/>
      <w:szCs w:val="16"/>
    </w:rPr>
  </w:style>
  <w:style w:type="character" w:customStyle="1" w:styleId="BodyTextIndentChar">
    <w:name w:val="Body Text Indent Char"/>
    <w:rsid w:val="00AA0165"/>
    <w:rPr>
      <w:rFonts w:ascii="Arial" w:hAnsi="Arial" w:cs="Arial"/>
      <w:sz w:val="28"/>
      <w:lang w:val="en-US" w:eastAsia="zh-CN"/>
    </w:rPr>
  </w:style>
  <w:style w:type="character" w:customStyle="1" w:styleId="HeaderChar">
    <w:name w:val="Header Char"/>
    <w:aliases w:val="Char Char"/>
    <w:rsid w:val="00AA0165"/>
    <w:rPr>
      <w:rFonts w:ascii="Arial" w:hAnsi="Arial" w:cs="Arial"/>
    </w:rPr>
  </w:style>
  <w:style w:type="character" w:customStyle="1" w:styleId="WW8NumSt3z0">
    <w:name w:val="WW8NumSt3z0"/>
    <w:rsid w:val="00AA0165"/>
    <w:rPr>
      <w:rFonts w:ascii="Arial" w:hAnsi="Arial" w:cs="Arial"/>
    </w:rPr>
  </w:style>
  <w:style w:type="character" w:customStyle="1" w:styleId="WW8NumSt2z0">
    <w:name w:val="WW8NumSt2z0"/>
    <w:rsid w:val="00AA0165"/>
    <w:rPr>
      <w:rFonts w:ascii="Arial" w:hAnsi="Arial" w:cs="Arial"/>
    </w:rPr>
  </w:style>
  <w:style w:type="character" w:customStyle="1" w:styleId="WW8NumSt1z0">
    <w:name w:val="WW8NumSt1z0"/>
    <w:rsid w:val="00AA0165"/>
    <w:rPr>
      <w:rFonts w:ascii="Arial" w:hAnsi="Arial" w:cs="Arial"/>
      <w:sz w:val="24"/>
      <w:szCs w:val="24"/>
    </w:rPr>
  </w:style>
  <w:style w:type="character" w:customStyle="1" w:styleId="WW8Num20z3">
    <w:name w:val="WW8Num20z3"/>
    <w:rsid w:val="00AA0165"/>
    <w:rPr>
      <w:rFonts w:ascii="Symbol" w:hAnsi="Symbol" w:cs="Symbol"/>
    </w:rPr>
  </w:style>
  <w:style w:type="paragraph" w:customStyle="1" w:styleId="Heading">
    <w:name w:val="Heading"/>
    <w:basedOn w:val="Normal"/>
    <w:next w:val="Tijeloteksta"/>
    <w:rsid w:val="00AA0165"/>
    <w:pPr>
      <w:keepNext/>
      <w:suppressAutoHyphens/>
      <w:spacing w:before="240" w:after="120" w:line="240" w:lineRule="auto"/>
    </w:pPr>
    <w:rPr>
      <w:rFonts w:ascii="Liberation Sans" w:eastAsia="Microsoft YaHei" w:hAnsi="Liberation Sans" w:cs="Mangal"/>
      <w:kern w:val="1"/>
      <w:sz w:val="28"/>
      <w:szCs w:val="28"/>
      <w:lang w:eastAsia="zh-CN"/>
    </w:rPr>
  </w:style>
  <w:style w:type="paragraph" w:styleId="Popis">
    <w:name w:val="List"/>
    <w:basedOn w:val="Tijeloteksta"/>
    <w:rsid w:val="00AA0165"/>
    <w:pPr>
      <w:suppressAutoHyphens/>
    </w:pPr>
    <w:rPr>
      <w:rFonts w:cs="Mangal"/>
      <w:bCs w:val="0"/>
      <w:snapToGrid/>
      <w:kern w:val="1"/>
      <w:lang w:eastAsia="zh-CN"/>
    </w:rPr>
  </w:style>
  <w:style w:type="paragraph" w:customStyle="1" w:styleId="Index">
    <w:name w:val="Index"/>
    <w:basedOn w:val="Normal"/>
    <w:rsid w:val="00AA0165"/>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Tijeloteksta20">
    <w:name w:val="Tijelo teksta2"/>
    <w:basedOn w:val="Default"/>
    <w:next w:val="Default"/>
    <w:rsid w:val="00AA0165"/>
    <w:pPr>
      <w:suppressAutoHyphens/>
      <w:autoSpaceDN/>
      <w:adjustRightInd/>
      <w:spacing w:after="120"/>
    </w:pPr>
    <w:rPr>
      <w:rFonts w:cs="Times New Roman"/>
      <w:color w:val="auto"/>
      <w:kern w:val="1"/>
      <w:lang w:eastAsia="zh-CN"/>
    </w:rPr>
  </w:style>
  <w:style w:type="paragraph" w:customStyle="1" w:styleId="clanak">
    <w:name w:val="clanak"/>
    <w:basedOn w:val="Default"/>
    <w:next w:val="Default"/>
    <w:rsid w:val="00AA0165"/>
    <w:pPr>
      <w:suppressAutoHyphens/>
      <w:autoSpaceDN/>
      <w:adjustRightInd/>
      <w:spacing w:before="160" w:after="60"/>
    </w:pPr>
    <w:rPr>
      <w:rFonts w:cs="Times New Roman"/>
      <w:color w:val="auto"/>
      <w:kern w:val="1"/>
      <w:lang w:eastAsia="zh-CN"/>
    </w:rPr>
  </w:style>
  <w:style w:type="paragraph" w:customStyle="1" w:styleId="Naslov10">
    <w:name w:val="Naslov1"/>
    <w:basedOn w:val="Default"/>
    <w:next w:val="Default"/>
    <w:rsid w:val="00AA0165"/>
    <w:pPr>
      <w:suppressAutoHyphens/>
      <w:autoSpaceDN/>
      <w:adjustRightInd/>
    </w:pPr>
    <w:rPr>
      <w:rFonts w:cs="Times New Roman"/>
      <w:color w:val="auto"/>
      <w:kern w:val="1"/>
      <w:lang w:eastAsia="zh-CN"/>
    </w:rPr>
  </w:style>
  <w:style w:type="paragraph" w:customStyle="1" w:styleId="Naslov31">
    <w:name w:val="Naslov 31"/>
    <w:basedOn w:val="Default"/>
    <w:next w:val="Default"/>
    <w:rsid w:val="00AA0165"/>
    <w:pPr>
      <w:suppressAutoHyphens/>
      <w:autoSpaceDN/>
      <w:adjustRightInd/>
      <w:spacing w:before="240" w:after="60"/>
    </w:pPr>
    <w:rPr>
      <w:rFonts w:cs="Times New Roman"/>
      <w:color w:val="auto"/>
      <w:kern w:val="1"/>
      <w:lang w:eastAsia="zh-CN"/>
    </w:rPr>
  </w:style>
  <w:style w:type="paragraph" w:customStyle="1" w:styleId="Naslov41">
    <w:name w:val="Naslov 41"/>
    <w:basedOn w:val="Default"/>
    <w:next w:val="Default"/>
    <w:rsid w:val="00AA0165"/>
    <w:pPr>
      <w:suppressAutoHyphens/>
      <w:autoSpaceDN/>
      <w:adjustRightInd/>
    </w:pPr>
    <w:rPr>
      <w:rFonts w:cs="Times New Roman"/>
      <w:color w:val="auto"/>
      <w:kern w:val="1"/>
      <w:lang w:eastAsia="zh-CN"/>
    </w:rPr>
  </w:style>
  <w:style w:type="paragraph" w:customStyle="1" w:styleId="Tablicaslika1">
    <w:name w:val="Tablica slika1"/>
    <w:basedOn w:val="Default"/>
    <w:next w:val="Default"/>
    <w:rsid w:val="00AA0165"/>
    <w:pPr>
      <w:suppressAutoHyphens/>
      <w:autoSpaceDN/>
      <w:adjustRightInd/>
    </w:pPr>
    <w:rPr>
      <w:rFonts w:cs="Times New Roman"/>
      <w:color w:val="auto"/>
      <w:kern w:val="1"/>
      <w:lang w:eastAsia="zh-CN"/>
    </w:rPr>
  </w:style>
  <w:style w:type="paragraph" w:customStyle="1" w:styleId="Tijeloteksta21">
    <w:name w:val="Tijelo teksta 21"/>
    <w:basedOn w:val="Default"/>
    <w:next w:val="Default"/>
    <w:rsid w:val="00AA0165"/>
    <w:pPr>
      <w:suppressAutoHyphens/>
      <w:autoSpaceDN/>
      <w:adjustRightInd/>
    </w:pPr>
    <w:rPr>
      <w:rFonts w:cs="Times New Roman"/>
      <w:color w:val="auto"/>
      <w:kern w:val="1"/>
      <w:lang w:eastAsia="zh-CN"/>
    </w:rPr>
  </w:style>
  <w:style w:type="paragraph" w:customStyle="1" w:styleId="T-98-2">
    <w:name w:val="T-9/8-2"/>
    <w:basedOn w:val="Default"/>
    <w:next w:val="Default"/>
    <w:uiPriority w:val="99"/>
    <w:rsid w:val="00AA0165"/>
    <w:pPr>
      <w:suppressAutoHyphens/>
      <w:autoSpaceDN/>
      <w:adjustRightInd/>
      <w:spacing w:after="43"/>
    </w:pPr>
    <w:rPr>
      <w:rFonts w:cs="Times New Roman"/>
      <w:color w:val="auto"/>
      <w:kern w:val="1"/>
      <w:lang w:eastAsia="zh-CN"/>
    </w:rPr>
  </w:style>
  <w:style w:type="paragraph" w:customStyle="1" w:styleId="Clanak0">
    <w:name w:val="Clanak"/>
    <w:basedOn w:val="Default"/>
    <w:next w:val="Default"/>
    <w:rsid w:val="00AA0165"/>
    <w:pPr>
      <w:suppressAutoHyphens/>
      <w:autoSpaceDN/>
      <w:adjustRightInd/>
      <w:spacing w:before="86" w:after="43"/>
    </w:pPr>
    <w:rPr>
      <w:rFonts w:cs="Times New Roman"/>
      <w:color w:val="auto"/>
      <w:kern w:val="1"/>
      <w:lang w:eastAsia="zh-CN"/>
    </w:rPr>
  </w:style>
  <w:style w:type="paragraph" w:customStyle="1" w:styleId="Tijeloteksta1">
    <w:name w:val="Tijelo teksta1"/>
    <w:basedOn w:val="Default"/>
    <w:next w:val="Default"/>
    <w:rsid w:val="00AA0165"/>
    <w:pPr>
      <w:suppressAutoHyphens/>
      <w:autoSpaceDN/>
      <w:adjustRightInd/>
      <w:spacing w:after="120"/>
    </w:pPr>
    <w:rPr>
      <w:rFonts w:cs="Times New Roman"/>
      <w:color w:val="auto"/>
      <w:kern w:val="1"/>
      <w:lang w:eastAsia="zh-CN"/>
    </w:rPr>
  </w:style>
  <w:style w:type="paragraph" w:customStyle="1" w:styleId="Naslov71">
    <w:name w:val="Naslov 71"/>
    <w:basedOn w:val="Default"/>
    <w:next w:val="Default"/>
    <w:rsid w:val="00AA0165"/>
    <w:pPr>
      <w:suppressAutoHyphens/>
      <w:autoSpaceDN/>
      <w:adjustRightInd/>
      <w:spacing w:before="240" w:after="60"/>
    </w:pPr>
    <w:rPr>
      <w:rFonts w:cs="Times New Roman"/>
      <w:color w:val="auto"/>
      <w:kern w:val="1"/>
      <w:lang w:eastAsia="zh-CN"/>
    </w:rPr>
  </w:style>
  <w:style w:type="paragraph" w:customStyle="1" w:styleId="Tekstfusnote1">
    <w:name w:val="Tekst fusnote1"/>
    <w:basedOn w:val="Default"/>
    <w:next w:val="Default"/>
    <w:rsid w:val="00AA0165"/>
    <w:pPr>
      <w:suppressAutoHyphens/>
      <w:autoSpaceDN/>
      <w:adjustRightInd/>
    </w:pPr>
    <w:rPr>
      <w:rFonts w:cs="Times New Roman"/>
      <w:color w:val="auto"/>
      <w:kern w:val="1"/>
      <w:lang w:eastAsia="zh-CN"/>
    </w:rPr>
  </w:style>
  <w:style w:type="paragraph" w:customStyle="1" w:styleId="Naslov11">
    <w:name w:val="Naslov 11"/>
    <w:basedOn w:val="Default"/>
    <w:next w:val="Default"/>
    <w:rsid w:val="00AA0165"/>
    <w:pPr>
      <w:suppressAutoHyphens/>
      <w:autoSpaceDN/>
      <w:adjustRightInd/>
    </w:pPr>
    <w:rPr>
      <w:rFonts w:cs="Times New Roman"/>
      <w:color w:val="auto"/>
      <w:kern w:val="1"/>
      <w:lang w:eastAsia="zh-CN"/>
    </w:rPr>
  </w:style>
  <w:style w:type="paragraph" w:customStyle="1" w:styleId="Heading4alternative">
    <w:name w:val="Heading 4 alternative"/>
    <w:basedOn w:val="Default"/>
    <w:next w:val="Default"/>
    <w:rsid w:val="00AA0165"/>
    <w:pPr>
      <w:suppressAutoHyphens/>
      <w:autoSpaceDN/>
      <w:adjustRightInd/>
      <w:spacing w:before="80" w:after="60"/>
    </w:pPr>
    <w:rPr>
      <w:rFonts w:cs="Times New Roman"/>
      <w:color w:val="auto"/>
      <w:kern w:val="1"/>
      <w:lang w:eastAsia="zh-CN"/>
    </w:rPr>
  </w:style>
  <w:style w:type="paragraph" w:customStyle="1" w:styleId="lanak0">
    <w:name w:val="Èlanak"/>
    <w:basedOn w:val="Default"/>
    <w:next w:val="Default"/>
    <w:rsid w:val="00AA0165"/>
    <w:pPr>
      <w:suppressAutoHyphens/>
      <w:autoSpaceDN/>
      <w:adjustRightInd/>
    </w:pPr>
    <w:rPr>
      <w:rFonts w:cs="Times New Roman"/>
      <w:color w:val="auto"/>
      <w:kern w:val="1"/>
      <w:lang w:eastAsia="zh-CN"/>
    </w:rPr>
  </w:style>
  <w:style w:type="paragraph" w:customStyle="1" w:styleId="Normal-odredbe">
    <w:name w:val="Normal - odredbe"/>
    <w:basedOn w:val="Default"/>
    <w:next w:val="Default"/>
    <w:rsid w:val="00AA0165"/>
    <w:pPr>
      <w:suppressAutoHyphens/>
      <w:autoSpaceDN/>
      <w:adjustRightInd/>
      <w:spacing w:after="80"/>
    </w:pPr>
    <w:rPr>
      <w:rFonts w:cs="Times New Roman"/>
      <w:color w:val="auto"/>
      <w:kern w:val="1"/>
      <w:lang w:eastAsia="zh-CN"/>
    </w:rPr>
  </w:style>
  <w:style w:type="paragraph" w:customStyle="1" w:styleId="Podnoje1">
    <w:name w:val="Podnožje1"/>
    <w:basedOn w:val="Default"/>
    <w:next w:val="Default"/>
    <w:rsid w:val="00AA0165"/>
    <w:pPr>
      <w:suppressAutoHyphens/>
      <w:autoSpaceDN/>
      <w:adjustRightInd/>
    </w:pPr>
    <w:rPr>
      <w:rFonts w:cs="Times New Roman"/>
      <w:color w:val="auto"/>
      <w:kern w:val="1"/>
      <w:lang w:eastAsia="zh-CN"/>
    </w:rPr>
  </w:style>
  <w:style w:type="paragraph" w:customStyle="1" w:styleId="TableContents">
    <w:name w:val="Table Contents"/>
    <w:basedOn w:val="Normal"/>
    <w:rsid w:val="00AA0165"/>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ableHeading">
    <w:name w:val="Table Heading"/>
    <w:basedOn w:val="TableContents"/>
    <w:rsid w:val="00AA0165"/>
    <w:pPr>
      <w:jc w:val="center"/>
    </w:pPr>
    <w:rPr>
      <w:b/>
      <w:bCs/>
    </w:rPr>
  </w:style>
  <w:style w:type="paragraph" w:customStyle="1" w:styleId="FrameContents">
    <w:name w:val="Frame Contents"/>
    <w:basedOn w:val="Normal"/>
    <w:rsid w:val="00AA0165"/>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BodyText25">
    <w:name w:val="Body Text 25"/>
    <w:basedOn w:val="Normal"/>
    <w:rsid w:val="00AA0165"/>
    <w:pPr>
      <w:suppressAutoHyphens/>
      <w:overflowPunct w:val="0"/>
      <w:autoSpaceDE w:val="0"/>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kst">
    <w:name w:val="Tekst"/>
    <w:basedOn w:val="Tijeloteksta"/>
    <w:link w:val="TekstChar"/>
    <w:rsid w:val="00AA0165"/>
    <w:pPr>
      <w:widowControl/>
      <w:suppressAutoHyphens/>
      <w:spacing w:after="0" w:line="300" w:lineRule="exact"/>
    </w:pPr>
    <w:rPr>
      <w:rFonts w:ascii="Trebuchet MS" w:hAnsi="Trebuchet MS" w:cs="Trebuchet MS"/>
      <w:bCs w:val="0"/>
      <w:snapToGrid/>
      <w:kern w:val="1"/>
      <w:sz w:val="20"/>
      <w:lang w:eastAsia="zh-CN"/>
    </w:rPr>
  </w:style>
  <w:style w:type="paragraph" w:customStyle="1" w:styleId="BodyTextuvlaka2uvlaka3">
    <w:name w:val="Body Text.uvlaka 2.uvlaka 3"/>
    <w:basedOn w:val="Normal"/>
    <w:rsid w:val="00AA0165"/>
    <w:pPr>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360" w:hanging="360"/>
      <w:jc w:val="both"/>
    </w:pPr>
    <w:rPr>
      <w:rFonts w:ascii="Times New Roman" w:eastAsia="Times New Roman" w:hAnsi="Times New Roman" w:cs="Times New Roman"/>
      <w:color w:val="FF0000"/>
      <w:kern w:val="1"/>
      <w:sz w:val="24"/>
      <w:szCs w:val="24"/>
      <w:lang w:val="en-US" w:eastAsia="zh-CN"/>
    </w:rPr>
  </w:style>
  <w:style w:type="paragraph" w:customStyle="1" w:styleId="TableParagraph">
    <w:name w:val="Table Paragraph"/>
    <w:basedOn w:val="Normal"/>
    <w:uiPriority w:val="1"/>
    <w:qFormat/>
    <w:rsid w:val="00AA0165"/>
    <w:pPr>
      <w:widowControl w:val="0"/>
      <w:spacing w:after="0" w:line="240" w:lineRule="auto"/>
    </w:pPr>
    <w:rPr>
      <w:rFonts w:ascii="Times New Roman" w:eastAsia="Times New Roman" w:hAnsi="Times New Roman" w:cs="Times New Roman"/>
    </w:rPr>
  </w:style>
  <w:style w:type="table" w:customStyle="1" w:styleId="Reetkatablice7">
    <w:name w:val="Rešetka tablice7"/>
    <w:basedOn w:val="Obinatablica"/>
    <w:next w:val="Reetkatablice"/>
    <w:uiPriority w:val="59"/>
    <w:rsid w:val="00AA01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3">
    <w:name w:val="Rešetka tablice13"/>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2">
    <w:name w:val="List Table 4 - Accent 22"/>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1">
    <w:name w:val="List Table 4 - Accent 221"/>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2">
    <w:name w:val="List Table 4 - Accent 222"/>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457297">
    <w:name w:val="box_457297"/>
    <w:basedOn w:val="Normal"/>
    <w:rsid w:val="004942D0"/>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Bezpopisa"/>
    <w:semiHidden/>
    <w:unhideWhenUsed/>
    <w:rsid w:val="00280071"/>
  </w:style>
  <w:style w:type="paragraph" w:customStyle="1" w:styleId="broj-d">
    <w:name w:val="broj-d"/>
    <w:basedOn w:val="Normal"/>
    <w:rsid w:val="00280071"/>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2-9-fett-s">
    <w:name w:val="t-12-9-fett-s"/>
    <w:basedOn w:val="Normal"/>
    <w:rsid w:val="00280071"/>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280071"/>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9-8-bez-uvl">
    <w:name w:val="t-9-8-bez-uvl"/>
    <w:basedOn w:val="Normal"/>
    <w:rsid w:val="002800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280071"/>
    <w:rPr>
      <w:i/>
      <w:iCs/>
    </w:rPr>
  </w:style>
  <w:style w:type="paragraph" w:customStyle="1" w:styleId="t-11-9-sred">
    <w:name w:val="t-11-9-sred"/>
    <w:basedOn w:val="Normal"/>
    <w:rsid w:val="00280071"/>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potpis">
    <w:name w:val="t-9-8-potpis"/>
    <w:basedOn w:val="Normal"/>
    <w:rsid w:val="00280071"/>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8">
    <w:name w:val="tb-na18"/>
    <w:basedOn w:val="Normal"/>
    <w:rsid w:val="00280071"/>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prilog">
    <w:name w:val="prilog"/>
    <w:basedOn w:val="Normal"/>
    <w:rsid w:val="002800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280071"/>
    <w:rPr>
      <w:b/>
      <w:bCs/>
    </w:rPr>
  </w:style>
  <w:style w:type="numbering" w:customStyle="1" w:styleId="Bezpopisa9">
    <w:name w:val="Bez popisa9"/>
    <w:next w:val="Bezpopisa"/>
    <w:uiPriority w:val="99"/>
    <w:semiHidden/>
    <w:unhideWhenUsed/>
    <w:rsid w:val="00AB0422"/>
  </w:style>
  <w:style w:type="character" w:customStyle="1" w:styleId="WW8Num20z4">
    <w:name w:val="WW8Num20z4"/>
    <w:rsid w:val="00AB0422"/>
  </w:style>
  <w:style w:type="character" w:customStyle="1" w:styleId="WW8Num20z5">
    <w:name w:val="WW8Num20z5"/>
    <w:rsid w:val="00AB0422"/>
  </w:style>
  <w:style w:type="character" w:customStyle="1" w:styleId="WW8Num20z6">
    <w:name w:val="WW8Num20z6"/>
    <w:rsid w:val="00AB0422"/>
  </w:style>
  <w:style w:type="character" w:customStyle="1" w:styleId="WW8Num20z7">
    <w:name w:val="WW8Num20z7"/>
    <w:rsid w:val="00AB0422"/>
  </w:style>
  <w:style w:type="character" w:customStyle="1" w:styleId="WW8Num20z8">
    <w:name w:val="WW8Num20z8"/>
    <w:rsid w:val="00AB0422"/>
  </w:style>
  <w:style w:type="character" w:customStyle="1" w:styleId="WW8Num24z3">
    <w:name w:val="WW8Num24z3"/>
    <w:rsid w:val="00AB0422"/>
  </w:style>
  <w:style w:type="character" w:customStyle="1" w:styleId="WW8Num24z5">
    <w:name w:val="WW8Num24z5"/>
    <w:rsid w:val="00AB0422"/>
  </w:style>
  <w:style w:type="character" w:customStyle="1" w:styleId="WW8Num24z6">
    <w:name w:val="WW8Num24z6"/>
    <w:rsid w:val="00AB0422"/>
  </w:style>
  <w:style w:type="character" w:customStyle="1" w:styleId="WW8Num24z7">
    <w:name w:val="WW8Num24z7"/>
    <w:rsid w:val="00AB0422"/>
  </w:style>
  <w:style w:type="character" w:customStyle="1" w:styleId="WW8Num24z8">
    <w:name w:val="WW8Num24z8"/>
    <w:rsid w:val="00AB0422"/>
  </w:style>
  <w:style w:type="character" w:customStyle="1" w:styleId="WW8Num26z4">
    <w:name w:val="WW8Num26z4"/>
    <w:rsid w:val="00AB0422"/>
  </w:style>
  <w:style w:type="character" w:customStyle="1" w:styleId="WW8Num26z5">
    <w:name w:val="WW8Num26z5"/>
    <w:rsid w:val="00AB0422"/>
  </w:style>
  <w:style w:type="character" w:customStyle="1" w:styleId="WW8Num26z6">
    <w:name w:val="WW8Num26z6"/>
    <w:rsid w:val="00AB0422"/>
  </w:style>
  <w:style w:type="character" w:customStyle="1" w:styleId="WW8Num26z7">
    <w:name w:val="WW8Num26z7"/>
    <w:rsid w:val="00AB0422"/>
  </w:style>
  <w:style w:type="character" w:customStyle="1" w:styleId="WW8Num26z8">
    <w:name w:val="WW8Num26z8"/>
    <w:rsid w:val="00AB0422"/>
  </w:style>
  <w:style w:type="character" w:customStyle="1" w:styleId="WW8Num28z4">
    <w:name w:val="WW8Num28z4"/>
    <w:rsid w:val="00AB0422"/>
  </w:style>
  <w:style w:type="character" w:customStyle="1" w:styleId="WW8Num28z5">
    <w:name w:val="WW8Num28z5"/>
    <w:rsid w:val="00AB0422"/>
  </w:style>
  <w:style w:type="character" w:customStyle="1" w:styleId="WW8Num28z6">
    <w:name w:val="WW8Num28z6"/>
    <w:rsid w:val="00AB0422"/>
  </w:style>
  <w:style w:type="character" w:customStyle="1" w:styleId="WW8Num28z7">
    <w:name w:val="WW8Num28z7"/>
    <w:rsid w:val="00AB0422"/>
  </w:style>
  <w:style w:type="character" w:customStyle="1" w:styleId="WW8Num28z8">
    <w:name w:val="WW8Num28z8"/>
    <w:rsid w:val="00AB0422"/>
  </w:style>
  <w:style w:type="character" w:customStyle="1" w:styleId="WW8Num30z4">
    <w:name w:val="WW8Num30z4"/>
    <w:rsid w:val="00AB0422"/>
  </w:style>
  <w:style w:type="character" w:customStyle="1" w:styleId="WW8Num30z5">
    <w:name w:val="WW8Num30z5"/>
    <w:rsid w:val="00AB0422"/>
  </w:style>
  <w:style w:type="character" w:customStyle="1" w:styleId="WW8Num30z6">
    <w:name w:val="WW8Num30z6"/>
    <w:rsid w:val="00AB0422"/>
  </w:style>
  <w:style w:type="character" w:customStyle="1" w:styleId="WW8Num30z7">
    <w:name w:val="WW8Num30z7"/>
    <w:rsid w:val="00AB0422"/>
  </w:style>
  <w:style w:type="character" w:customStyle="1" w:styleId="WW8Num30z8">
    <w:name w:val="WW8Num30z8"/>
    <w:rsid w:val="00AB0422"/>
  </w:style>
  <w:style w:type="character" w:customStyle="1" w:styleId="WW8Num36z4">
    <w:name w:val="WW8Num36z4"/>
    <w:rsid w:val="00AB0422"/>
  </w:style>
  <w:style w:type="character" w:customStyle="1" w:styleId="WW8Num36z5">
    <w:name w:val="WW8Num36z5"/>
    <w:rsid w:val="00AB0422"/>
  </w:style>
  <w:style w:type="character" w:customStyle="1" w:styleId="WW8Num36z6">
    <w:name w:val="WW8Num36z6"/>
    <w:rsid w:val="00AB0422"/>
  </w:style>
  <w:style w:type="character" w:customStyle="1" w:styleId="WW8Num36z7">
    <w:name w:val="WW8Num36z7"/>
    <w:rsid w:val="00AB0422"/>
  </w:style>
  <w:style w:type="character" w:customStyle="1" w:styleId="WW8Num36z8">
    <w:name w:val="WW8Num36z8"/>
    <w:rsid w:val="00AB0422"/>
  </w:style>
  <w:style w:type="character" w:customStyle="1" w:styleId="WW8Num44z3">
    <w:name w:val="WW8Num44z3"/>
    <w:rsid w:val="00AB0422"/>
    <w:rPr>
      <w:rFonts w:ascii="Symbol" w:hAnsi="Symbol" w:cs="Symbol" w:hint="default"/>
    </w:rPr>
  </w:style>
  <w:style w:type="character" w:customStyle="1" w:styleId="WW8Num45z4">
    <w:name w:val="WW8Num45z4"/>
    <w:rsid w:val="00AB0422"/>
  </w:style>
  <w:style w:type="character" w:customStyle="1" w:styleId="WW8Num45z5">
    <w:name w:val="WW8Num45z5"/>
    <w:rsid w:val="00AB0422"/>
  </w:style>
  <w:style w:type="character" w:customStyle="1" w:styleId="WW8Num45z6">
    <w:name w:val="WW8Num45z6"/>
    <w:rsid w:val="00AB0422"/>
  </w:style>
  <w:style w:type="character" w:customStyle="1" w:styleId="WW8Num45z7">
    <w:name w:val="WW8Num45z7"/>
    <w:rsid w:val="00AB0422"/>
  </w:style>
  <w:style w:type="character" w:customStyle="1" w:styleId="WW8Num45z8">
    <w:name w:val="WW8Num45z8"/>
    <w:rsid w:val="00AB0422"/>
  </w:style>
  <w:style w:type="character" w:customStyle="1" w:styleId="WW8Num49z4">
    <w:name w:val="WW8Num49z4"/>
    <w:rsid w:val="00AB0422"/>
  </w:style>
  <w:style w:type="character" w:customStyle="1" w:styleId="WW8Num49z5">
    <w:name w:val="WW8Num49z5"/>
    <w:rsid w:val="00AB0422"/>
  </w:style>
  <w:style w:type="character" w:customStyle="1" w:styleId="WW8Num49z6">
    <w:name w:val="WW8Num49z6"/>
    <w:rsid w:val="00AB0422"/>
  </w:style>
  <w:style w:type="character" w:customStyle="1" w:styleId="WW8Num49z7">
    <w:name w:val="WW8Num49z7"/>
    <w:rsid w:val="00AB0422"/>
  </w:style>
  <w:style w:type="character" w:customStyle="1" w:styleId="WW8Num49z8">
    <w:name w:val="WW8Num49z8"/>
    <w:rsid w:val="00AB0422"/>
  </w:style>
  <w:style w:type="character" w:customStyle="1" w:styleId="WW8Num51z1">
    <w:name w:val="WW8Num51z1"/>
    <w:rsid w:val="00AB0422"/>
  </w:style>
  <w:style w:type="character" w:customStyle="1" w:styleId="WW8Num51z2">
    <w:name w:val="WW8Num51z2"/>
    <w:rsid w:val="00AB0422"/>
  </w:style>
  <w:style w:type="character" w:customStyle="1" w:styleId="WW8Num51z3">
    <w:name w:val="WW8Num51z3"/>
    <w:rsid w:val="00AB0422"/>
  </w:style>
  <w:style w:type="character" w:customStyle="1" w:styleId="WW8Num51z4">
    <w:name w:val="WW8Num51z4"/>
    <w:rsid w:val="00AB0422"/>
  </w:style>
  <w:style w:type="character" w:customStyle="1" w:styleId="WW8Num51z5">
    <w:name w:val="WW8Num51z5"/>
    <w:rsid w:val="00AB0422"/>
  </w:style>
  <w:style w:type="character" w:customStyle="1" w:styleId="WW8Num51z6">
    <w:name w:val="WW8Num51z6"/>
    <w:rsid w:val="00AB0422"/>
  </w:style>
  <w:style w:type="character" w:customStyle="1" w:styleId="WW8Num51z7">
    <w:name w:val="WW8Num51z7"/>
    <w:rsid w:val="00AB0422"/>
  </w:style>
  <w:style w:type="character" w:customStyle="1" w:styleId="WW8Num51z8">
    <w:name w:val="WW8Num51z8"/>
    <w:rsid w:val="00AB0422"/>
  </w:style>
  <w:style w:type="character" w:customStyle="1" w:styleId="WW8Num54z3">
    <w:name w:val="WW8Num54z3"/>
    <w:rsid w:val="00AB0422"/>
    <w:rPr>
      <w:rFonts w:ascii="Symbol" w:hAnsi="Symbol" w:cs="Symbol" w:hint="default"/>
    </w:rPr>
  </w:style>
  <w:style w:type="character" w:customStyle="1" w:styleId="WW8Num62z4">
    <w:name w:val="WW8Num62z4"/>
    <w:rsid w:val="00AB0422"/>
  </w:style>
  <w:style w:type="character" w:customStyle="1" w:styleId="WW8Num62z5">
    <w:name w:val="WW8Num62z5"/>
    <w:rsid w:val="00AB0422"/>
  </w:style>
  <w:style w:type="character" w:customStyle="1" w:styleId="WW8Num62z6">
    <w:name w:val="WW8Num62z6"/>
    <w:rsid w:val="00AB0422"/>
  </w:style>
  <w:style w:type="character" w:customStyle="1" w:styleId="WW8Num62z7">
    <w:name w:val="WW8Num62z7"/>
    <w:rsid w:val="00AB0422"/>
  </w:style>
  <w:style w:type="character" w:customStyle="1" w:styleId="WW8Num62z8">
    <w:name w:val="WW8Num62z8"/>
    <w:rsid w:val="00AB0422"/>
  </w:style>
  <w:style w:type="character" w:customStyle="1" w:styleId="WW8Num67z4">
    <w:name w:val="WW8Num67z4"/>
    <w:rsid w:val="00AB0422"/>
  </w:style>
  <w:style w:type="character" w:customStyle="1" w:styleId="WW8Num67z5">
    <w:name w:val="WW8Num67z5"/>
    <w:rsid w:val="00AB0422"/>
  </w:style>
  <w:style w:type="character" w:customStyle="1" w:styleId="WW8Num67z6">
    <w:name w:val="WW8Num67z6"/>
    <w:rsid w:val="00AB0422"/>
  </w:style>
  <w:style w:type="character" w:customStyle="1" w:styleId="WW8Num67z7">
    <w:name w:val="WW8Num67z7"/>
    <w:rsid w:val="00AB0422"/>
  </w:style>
  <w:style w:type="character" w:customStyle="1" w:styleId="WW8Num67z8">
    <w:name w:val="WW8Num67z8"/>
    <w:rsid w:val="00AB0422"/>
  </w:style>
  <w:style w:type="character" w:customStyle="1" w:styleId="WW8Num68z2">
    <w:name w:val="WW8Num68z2"/>
    <w:rsid w:val="00AB0422"/>
  </w:style>
  <w:style w:type="character" w:customStyle="1" w:styleId="WW8Num68z4">
    <w:name w:val="WW8Num68z4"/>
    <w:rsid w:val="00AB0422"/>
  </w:style>
  <w:style w:type="character" w:customStyle="1" w:styleId="WW8Num68z5">
    <w:name w:val="WW8Num68z5"/>
    <w:rsid w:val="00AB0422"/>
  </w:style>
  <w:style w:type="character" w:customStyle="1" w:styleId="WW8Num68z6">
    <w:name w:val="WW8Num68z6"/>
    <w:rsid w:val="00AB0422"/>
  </w:style>
  <w:style w:type="character" w:customStyle="1" w:styleId="WW8Num68z7">
    <w:name w:val="WW8Num68z7"/>
    <w:rsid w:val="00AB0422"/>
  </w:style>
  <w:style w:type="character" w:customStyle="1" w:styleId="WW8Num68z8">
    <w:name w:val="WW8Num68z8"/>
    <w:rsid w:val="00AB0422"/>
  </w:style>
  <w:style w:type="character" w:customStyle="1" w:styleId="WW8Num70z4">
    <w:name w:val="WW8Num70z4"/>
    <w:rsid w:val="00AB0422"/>
  </w:style>
  <w:style w:type="character" w:customStyle="1" w:styleId="WW8Num70z5">
    <w:name w:val="WW8Num70z5"/>
    <w:rsid w:val="00AB0422"/>
  </w:style>
  <w:style w:type="character" w:customStyle="1" w:styleId="WW8Num70z6">
    <w:name w:val="WW8Num70z6"/>
    <w:rsid w:val="00AB0422"/>
  </w:style>
  <w:style w:type="character" w:customStyle="1" w:styleId="WW8Num70z7">
    <w:name w:val="WW8Num70z7"/>
    <w:rsid w:val="00AB0422"/>
  </w:style>
  <w:style w:type="character" w:customStyle="1" w:styleId="WW8Num70z8">
    <w:name w:val="WW8Num70z8"/>
    <w:rsid w:val="00AB0422"/>
  </w:style>
  <w:style w:type="character" w:customStyle="1" w:styleId="WW8Num72z4">
    <w:name w:val="WW8Num72z4"/>
    <w:rsid w:val="00AB0422"/>
  </w:style>
  <w:style w:type="character" w:customStyle="1" w:styleId="WW8Num72z5">
    <w:name w:val="WW8Num72z5"/>
    <w:rsid w:val="00AB0422"/>
  </w:style>
  <w:style w:type="character" w:customStyle="1" w:styleId="WW8Num72z6">
    <w:name w:val="WW8Num72z6"/>
    <w:rsid w:val="00AB0422"/>
  </w:style>
  <w:style w:type="character" w:customStyle="1" w:styleId="WW8Num72z7">
    <w:name w:val="WW8Num72z7"/>
    <w:rsid w:val="00AB0422"/>
  </w:style>
  <w:style w:type="character" w:customStyle="1" w:styleId="WW8Num72z8">
    <w:name w:val="WW8Num72z8"/>
    <w:rsid w:val="00AB0422"/>
  </w:style>
  <w:style w:type="character" w:customStyle="1" w:styleId="WW8Num75z2">
    <w:name w:val="WW8Num75z2"/>
    <w:rsid w:val="00AB0422"/>
    <w:rPr>
      <w:rFonts w:ascii="Wingdings" w:hAnsi="Wingdings" w:cs="Wingdings" w:hint="default"/>
    </w:rPr>
  </w:style>
  <w:style w:type="character" w:customStyle="1" w:styleId="WW8Num76z2">
    <w:name w:val="WW8Num76z2"/>
    <w:rsid w:val="00AB0422"/>
    <w:rPr>
      <w:rFonts w:ascii="Wingdings" w:hAnsi="Wingdings" w:cs="Wingdings" w:hint="default"/>
    </w:rPr>
  </w:style>
  <w:style w:type="character" w:customStyle="1" w:styleId="WW8Num77z3">
    <w:name w:val="WW8Num77z3"/>
    <w:rsid w:val="00AB0422"/>
  </w:style>
  <w:style w:type="character" w:customStyle="1" w:styleId="WW8Num77z4">
    <w:name w:val="WW8Num77z4"/>
    <w:rsid w:val="00AB0422"/>
  </w:style>
  <w:style w:type="character" w:customStyle="1" w:styleId="WW8Num77z5">
    <w:name w:val="WW8Num77z5"/>
    <w:rsid w:val="00AB0422"/>
  </w:style>
  <w:style w:type="character" w:customStyle="1" w:styleId="WW8Num77z6">
    <w:name w:val="WW8Num77z6"/>
    <w:rsid w:val="00AB0422"/>
  </w:style>
  <w:style w:type="character" w:customStyle="1" w:styleId="WW8Num77z7">
    <w:name w:val="WW8Num77z7"/>
    <w:rsid w:val="00AB0422"/>
  </w:style>
  <w:style w:type="character" w:customStyle="1" w:styleId="WW8Num77z8">
    <w:name w:val="WW8Num77z8"/>
    <w:rsid w:val="00AB0422"/>
  </w:style>
  <w:style w:type="character" w:customStyle="1" w:styleId="WW8Num80z4">
    <w:name w:val="WW8Num80z4"/>
    <w:rsid w:val="00AB0422"/>
  </w:style>
  <w:style w:type="character" w:customStyle="1" w:styleId="WW8Num80z5">
    <w:name w:val="WW8Num80z5"/>
    <w:rsid w:val="00AB0422"/>
  </w:style>
  <w:style w:type="character" w:customStyle="1" w:styleId="WW8Num80z6">
    <w:name w:val="WW8Num80z6"/>
    <w:rsid w:val="00AB0422"/>
  </w:style>
  <w:style w:type="character" w:customStyle="1" w:styleId="WW8Num80z7">
    <w:name w:val="WW8Num80z7"/>
    <w:rsid w:val="00AB0422"/>
  </w:style>
  <w:style w:type="character" w:customStyle="1" w:styleId="WW8Num80z8">
    <w:name w:val="WW8Num80z8"/>
    <w:rsid w:val="00AB0422"/>
  </w:style>
  <w:style w:type="character" w:customStyle="1" w:styleId="WW8Num82z4">
    <w:name w:val="WW8Num82z4"/>
    <w:rsid w:val="00AB0422"/>
    <w:rPr>
      <w:rFonts w:ascii="Courier New" w:hAnsi="Courier New" w:cs="Courier New" w:hint="default"/>
    </w:rPr>
  </w:style>
  <w:style w:type="character" w:customStyle="1" w:styleId="WW8Num83z0">
    <w:name w:val="WW8Num83z0"/>
    <w:rsid w:val="00AB0422"/>
    <w:rPr>
      <w:rFonts w:ascii="Symbol" w:hAnsi="Symbol" w:cs="Symbol" w:hint="default"/>
      <w:b w:val="0"/>
      <w:i w:val="0"/>
      <w:sz w:val="22"/>
    </w:rPr>
  </w:style>
  <w:style w:type="character" w:customStyle="1" w:styleId="WW8Num83z1">
    <w:name w:val="WW8Num83z1"/>
    <w:rsid w:val="00AB0422"/>
    <w:rPr>
      <w:rFonts w:ascii="Courier New" w:hAnsi="Courier New" w:cs="Courier New" w:hint="default"/>
    </w:rPr>
  </w:style>
  <w:style w:type="character" w:customStyle="1" w:styleId="WW8Num83z2">
    <w:name w:val="WW8Num83z2"/>
    <w:rsid w:val="00AB0422"/>
    <w:rPr>
      <w:rFonts w:ascii="Wingdings" w:hAnsi="Wingdings" w:cs="Wingdings" w:hint="default"/>
    </w:rPr>
  </w:style>
  <w:style w:type="character" w:customStyle="1" w:styleId="WW8Num83z3">
    <w:name w:val="WW8Num83z3"/>
    <w:rsid w:val="00AB0422"/>
    <w:rPr>
      <w:rFonts w:ascii="Symbol" w:hAnsi="Symbol" w:cs="Symbol" w:hint="default"/>
    </w:rPr>
  </w:style>
  <w:style w:type="character" w:customStyle="1" w:styleId="WW8Num84z0">
    <w:name w:val="WW8Num84z0"/>
    <w:rsid w:val="00AB0422"/>
    <w:rPr>
      <w:rFonts w:ascii="Symbol" w:hAnsi="Symbol" w:cs="Symbol" w:hint="default"/>
      <w:color w:val="auto"/>
    </w:rPr>
  </w:style>
  <w:style w:type="character" w:customStyle="1" w:styleId="WW8Num84z1">
    <w:name w:val="WW8Num84z1"/>
    <w:rsid w:val="00AB0422"/>
    <w:rPr>
      <w:rFonts w:ascii="Times New Roman" w:eastAsia="Times New Roman" w:hAnsi="Times New Roman" w:cs="Times New Roman" w:hint="default"/>
    </w:rPr>
  </w:style>
  <w:style w:type="character" w:customStyle="1" w:styleId="WW8Num84z2">
    <w:name w:val="WW8Num84z2"/>
    <w:rsid w:val="00AB0422"/>
    <w:rPr>
      <w:rFonts w:ascii="Wingdings" w:hAnsi="Wingdings" w:cs="Wingdings" w:hint="default"/>
    </w:rPr>
  </w:style>
  <w:style w:type="character" w:customStyle="1" w:styleId="WW8Num84z3">
    <w:name w:val="WW8Num84z3"/>
    <w:rsid w:val="00AB0422"/>
    <w:rPr>
      <w:rFonts w:ascii="Symbol" w:hAnsi="Symbol" w:cs="Symbol" w:hint="default"/>
    </w:rPr>
  </w:style>
  <w:style w:type="character" w:customStyle="1" w:styleId="WW8Num84z4">
    <w:name w:val="WW8Num84z4"/>
    <w:rsid w:val="00AB0422"/>
    <w:rPr>
      <w:rFonts w:ascii="Courier New" w:hAnsi="Courier New" w:cs="Courier New" w:hint="default"/>
    </w:rPr>
  </w:style>
  <w:style w:type="character" w:customStyle="1" w:styleId="WW8Num85z0">
    <w:name w:val="WW8Num85z0"/>
    <w:rsid w:val="00AB0422"/>
    <w:rPr>
      <w:rFonts w:ascii="Wingdings" w:hAnsi="Wingdings" w:cs="Wingdings" w:hint="default"/>
    </w:rPr>
  </w:style>
  <w:style w:type="character" w:customStyle="1" w:styleId="WW8Num85z1">
    <w:name w:val="WW8Num85z1"/>
    <w:rsid w:val="00AB0422"/>
    <w:rPr>
      <w:rFonts w:ascii="Courier New" w:hAnsi="Courier New" w:cs="Courier New" w:hint="default"/>
    </w:rPr>
  </w:style>
  <w:style w:type="character" w:customStyle="1" w:styleId="WW8Num85z3">
    <w:name w:val="WW8Num85z3"/>
    <w:rsid w:val="00AB0422"/>
    <w:rPr>
      <w:rFonts w:ascii="Symbol" w:hAnsi="Symbol" w:cs="Symbol" w:hint="default"/>
    </w:rPr>
  </w:style>
  <w:style w:type="character" w:customStyle="1" w:styleId="WW8Num86z0">
    <w:name w:val="WW8Num86z0"/>
    <w:rsid w:val="00AB0422"/>
  </w:style>
  <w:style w:type="character" w:customStyle="1" w:styleId="WW8Num86z1">
    <w:name w:val="WW8Num86z1"/>
    <w:rsid w:val="00AB0422"/>
  </w:style>
  <w:style w:type="character" w:customStyle="1" w:styleId="WW8Num86z2">
    <w:name w:val="WW8Num86z2"/>
    <w:rsid w:val="00AB0422"/>
  </w:style>
  <w:style w:type="character" w:customStyle="1" w:styleId="WW8Num86z3">
    <w:name w:val="WW8Num86z3"/>
    <w:rsid w:val="00AB0422"/>
  </w:style>
  <w:style w:type="character" w:customStyle="1" w:styleId="WW8Num86z4">
    <w:name w:val="WW8Num86z4"/>
    <w:rsid w:val="00AB0422"/>
  </w:style>
  <w:style w:type="character" w:customStyle="1" w:styleId="WW8Num86z5">
    <w:name w:val="WW8Num86z5"/>
    <w:rsid w:val="00AB0422"/>
  </w:style>
  <w:style w:type="character" w:customStyle="1" w:styleId="WW8Num86z6">
    <w:name w:val="WW8Num86z6"/>
    <w:rsid w:val="00AB0422"/>
  </w:style>
  <w:style w:type="character" w:customStyle="1" w:styleId="WW8Num86z7">
    <w:name w:val="WW8Num86z7"/>
    <w:rsid w:val="00AB0422"/>
  </w:style>
  <w:style w:type="character" w:customStyle="1" w:styleId="WW8Num86z8">
    <w:name w:val="WW8Num86z8"/>
    <w:rsid w:val="00AB0422"/>
  </w:style>
  <w:style w:type="character" w:customStyle="1" w:styleId="WW8Num87z0">
    <w:name w:val="WW8Num87z0"/>
    <w:rsid w:val="00AB0422"/>
    <w:rPr>
      <w:rFonts w:ascii="Arial" w:eastAsia="MS Mincho" w:hAnsi="Arial" w:cs="Arial" w:hint="default"/>
    </w:rPr>
  </w:style>
  <w:style w:type="character" w:customStyle="1" w:styleId="WW8Num87z1">
    <w:name w:val="WW8Num87z1"/>
    <w:rsid w:val="00AB0422"/>
    <w:rPr>
      <w:rFonts w:ascii="Courier New" w:hAnsi="Courier New" w:cs="Courier New" w:hint="default"/>
    </w:rPr>
  </w:style>
  <w:style w:type="character" w:customStyle="1" w:styleId="WW8Num87z2">
    <w:name w:val="WW8Num87z2"/>
    <w:rsid w:val="00AB0422"/>
    <w:rPr>
      <w:rFonts w:ascii="Wingdings" w:hAnsi="Wingdings" w:cs="Wingdings" w:hint="default"/>
    </w:rPr>
  </w:style>
  <w:style w:type="character" w:customStyle="1" w:styleId="WW8Num87z3">
    <w:name w:val="WW8Num87z3"/>
    <w:rsid w:val="00AB0422"/>
    <w:rPr>
      <w:rFonts w:ascii="Symbol" w:hAnsi="Symbol" w:cs="Symbol" w:hint="default"/>
    </w:rPr>
  </w:style>
  <w:style w:type="character" w:customStyle="1" w:styleId="WW8Num88z2">
    <w:name w:val="WW8Num88z2"/>
    <w:rsid w:val="00AB0422"/>
    <w:rPr>
      <w:rFonts w:ascii="Wingdings" w:hAnsi="Wingdings" w:cs="Wingdings" w:hint="default"/>
    </w:rPr>
  </w:style>
  <w:style w:type="character" w:customStyle="1" w:styleId="WW8Num88z3">
    <w:name w:val="WW8Num88z3"/>
    <w:rsid w:val="00AB0422"/>
    <w:rPr>
      <w:rFonts w:ascii="Symbol" w:hAnsi="Symbol" w:cs="Symbol" w:hint="default"/>
    </w:rPr>
  </w:style>
  <w:style w:type="character" w:customStyle="1" w:styleId="WW8Num89z0">
    <w:name w:val="WW8Num89z0"/>
    <w:rsid w:val="00AB0422"/>
    <w:rPr>
      <w:rFonts w:ascii="Arial" w:eastAsia="Times New Roman" w:hAnsi="Arial" w:cs="Arial" w:hint="default"/>
    </w:rPr>
  </w:style>
  <w:style w:type="character" w:customStyle="1" w:styleId="WW8Num89z1">
    <w:name w:val="WW8Num89z1"/>
    <w:rsid w:val="00AB0422"/>
    <w:rPr>
      <w:rFonts w:ascii="Courier New" w:hAnsi="Courier New" w:cs="Courier New" w:hint="default"/>
    </w:rPr>
  </w:style>
  <w:style w:type="character" w:customStyle="1" w:styleId="WW8Num89z2">
    <w:name w:val="WW8Num89z2"/>
    <w:rsid w:val="00AB0422"/>
    <w:rPr>
      <w:rFonts w:ascii="Wingdings" w:hAnsi="Wingdings" w:cs="Wingdings" w:hint="default"/>
    </w:rPr>
  </w:style>
  <w:style w:type="character" w:customStyle="1" w:styleId="WW8Num89z3">
    <w:name w:val="WW8Num89z3"/>
    <w:rsid w:val="00AB0422"/>
    <w:rPr>
      <w:rFonts w:ascii="Symbol" w:hAnsi="Symbol" w:cs="Symbol" w:hint="default"/>
    </w:rPr>
  </w:style>
  <w:style w:type="character" w:customStyle="1" w:styleId="WW8Num90z0">
    <w:name w:val="WW8Num90z0"/>
    <w:rsid w:val="00AB0422"/>
    <w:rPr>
      <w:rFonts w:ascii="Arial" w:eastAsia="Times New Roman" w:hAnsi="Arial" w:cs="Arial" w:hint="default"/>
      <w:color w:val="FF0000"/>
      <w:lang w:val="fr-FR"/>
    </w:rPr>
  </w:style>
  <w:style w:type="character" w:customStyle="1" w:styleId="WW8Num90z1">
    <w:name w:val="WW8Num90z1"/>
    <w:rsid w:val="00AB0422"/>
    <w:rPr>
      <w:rFonts w:ascii="Courier New" w:hAnsi="Courier New" w:cs="Courier New" w:hint="default"/>
    </w:rPr>
  </w:style>
  <w:style w:type="character" w:customStyle="1" w:styleId="WW8Num90z2">
    <w:name w:val="WW8Num90z2"/>
    <w:rsid w:val="00AB0422"/>
    <w:rPr>
      <w:rFonts w:ascii="Wingdings" w:hAnsi="Wingdings" w:cs="Wingdings" w:hint="default"/>
    </w:rPr>
  </w:style>
  <w:style w:type="character" w:customStyle="1" w:styleId="WW8Num90z3">
    <w:name w:val="WW8Num90z3"/>
    <w:rsid w:val="00AB0422"/>
    <w:rPr>
      <w:rFonts w:ascii="Symbol" w:hAnsi="Symbol" w:cs="Symbol" w:hint="default"/>
    </w:rPr>
  </w:style>
  <w:style w:type="character" w:customStyle="1" w:styleId="WW8Num91z0">
    <w:name w:val="WW8Num91z0"/>
    <w:rsid w:val="00AB0422"/>
    <w:rPr>
      <w:rFonts w:ascii="Calibri" w:eastAsia="Calibri" w:hAnsi="Calibri" w:cs="Times New Roman" w:hint="default"/>
    </w:rPr>
  </w:style>
  <w:style w:type="character" w:customStyle="1" w:styleId="WW8Num91z1">
    <w:name w:val="WW8Num91z1"/>
    <w:rsid w:val="00AB0422"/>
    <w:rPr>
      <w:rFonts w:ascii="Courier New" w:hAnsi="Courier New" w:cs="Courier New" w:hint="default"/>
    </w:rPr>
  </w:style>
  <w:style w:type="character" w:customStyle="1" w:styleId="WW8Num91z2">
    <w:name w:val="WW8Num91z2"/>
    <w:rsid w:val="00AB0422"/>
    <w:rPr>
      <w:rFonts w:ascii="Wingdings" w:hAnsi="Wingdings" w:cs="Wingdings" w:hint="default"/>
    </w:rPr>
  </w:style>
  <w:style w:type="character" w:customStyle="1" w:styleId="WW8Num91z3">
    <w:name w:val="WW8Num91z3"/>
    <w:rsid w:val="00AB0422"/>
    <w:rPr>
      <w:rFonts w:ascii="Symbol" w:hAnsi="Symbol" w:cs="Symbol" w:hint="default"/>
    </w:rPr>
  </w:style>
  <w:style w:type="character" w:customStyle="1" w:styleId="WW8Num92z0">
    <w:name w:val="WW8Num92z0"/>
    <w:rsid w:val="00AB0422"/>
    <w:rPr>
      <w:rFonts w:ascii="Symbol" w:hAnsi="Symbol" w:cs="Symbol" w:hint="default"/>
      <w:b w:val="0"/>
      <w:i w:val="0"/>
      <w:sz w:val="22"/>
    </w:rPr>
  </w:style>
  <w:style w:type="character" w:customStyle="1" w:styleId="WW8Num92z1">
    <w:name w:val="WW8Num92z1"/>
    <w:rsid w:val="00AB0422"/>
    <w:rPr>
      <w:rFonts w:ascii="Arial" w:eastAsia="Times New Roman" w:hAnsi="Arial" w:cs="Arial" w:hint="default"/>
    </w:rPr>
  </w:style>
  <w:style w:type="character" w:customStyle="1" w:styleId="WW8Num92z2">
    <w:name w:val="WW8Num92z2"/>
    <w:rsid w:val="00AB0422"/>
    <w:rPr>
      <w:rFonts w:ascii="Wingdings" w:hAnsi="Wingdings" w:cs="Wingdings" w:hint="default"/>
    </w:rPr>
  </w:style>
  <w:style w:type="character" w:customStyle="1" w:styleId="WW8Num92z3">
    <w:name w:val="WW8Num92z3"/>
    <w:rsid w:val="00AB0422"/>
    <w:rPr>
      <w:rFonts w:ascii="Symbol" w:hAnsi="Symbol" w:cs="Symbol" w:hint="default"/>
    </w:rPr>
  </w:style>
  <w:style w:type="character" w:customStyle="1" w:styleId="WW8Num92z4">
    <w:name w:val="WW8Num92z4"/>
    <w:rsid w:val="00AB0422"/>
    <w:rPr>
      <w:rFonts w:ascii="Courier New" w:hAnsi="Courier New" w:cs="Courier New" w:hint="default"/>
    </w:rPr>
  </w:style>
  <w:style w:type="character" w:customStyle="1" w:styleId="WW8Num93z0">
    <w:name w:val="WW8Num93z0"/>
    <w:rsid w:val="00AB0422"/>
    <w:rPr>
      <w:rFonts w:ascii="Wingdings" w:hAnsi="Wingdings" w:cs="Wingdings" w:hint="default"/>
    </w:rPr>
  </w:style>
  <w:style w:type="character" w:customStyle="1" w:styleId="WW8Num93z1">
    <w:name w:val="WW8Num93z1"/>
    <w:rsid w:val="00AB0422"/>
    <w:rPr>
      <w:rFonts w:ascii="Courier New" w:hAnsi="Courier New" w:cs="Courier New" w:hint="default"/>
    </w:rPr>
  </w:style>
  <w:style w:type="character" w:customStyle="1" w:styleId="WW8Num93z3">
    <w:name w:val="WW8Num93z3"/>
    <w:rsid w:val="00AB0422"/>
    <w:rPr>
      <w:rFonts w:ascii="Symbol" w:hAnsi="Symbol" w:cs="Symbol" w:hint="default"/>
    </w:rPr>
  </w:style>
  <w:style w:type="character" w:customStyle="1" w:styleId="WW8Num94z0">
    <w:name w:val="WW8Num94z0"/>
    <w:rsid w:val="00AB0422"/>
    <w:rPr>
      <w:rFonts w:ascii="Wingdings" w:hAnsi="Wingdings" w:cs="Wingdings" w:hint="default"/>
    </w:rPr>
  </w:style>
  <w:style w:type="character" w:customStyle="1" w:styleId="WW8Num94z1">
    <w:name w:val="WW8Num94z1"/>
    <w:rsid w:val="00AB0422"/>
    <w:rPr>
      <w:rFonts w:ascii="Courier New" w:hAnsi="Courier New" w:cs="Courier New" w:hint="default"/>
    </w:rPr>
  </w:style>
  <w:style w:type="character" w:customStyle="1" w:styleId="WW8Num94z3">
    <w:name w:val="WW8Num94z3"/>
    <w:rsid w:val="00AB0422"/>
    <w:rPr>
      <w:rFonts w:ascii="Symbol" w:hAnsi="Symbol" w:cs="Symbol" w:hint="default"/>
    </w:rPr>
  </w:style>
  <w:style w:type="character" w:customStyle="1" w:styleId="WW8Num95z0">
    <w:name w:val="WW8Num95z0"/>
    <w:rsid w:val="00AB0422"/>
    <w:rPr>
      <w:rFonts w:ascii="Symbol" w:hAnsi="Symbol" w:cs="Symbol" w:hint="default"/>
    </w:rPr>
  </w:style>
  <w:style w:type="character" w:customStyle="1" w:styleId="WW8Num95z1">
    <w:name w:val="WW8Num95z1"/>
    <w:rsid w:val="00AB0422"/>
    <w:rPr>
      <w:rFonts w:ascii="Courier New" w:hAnsi="Courier New" w:cs="Courier New" w:hint="default"/>
    </w:rPr>
  </w:style>
  <w:style w:type="character" w:customStyle="1" w:styleId="WW8Num95z2">
    <w:name w:val="WW8Num95z2"/>
    <w:rsid w:val="00AB0422"/>
    <w:rPr>
      <w:rFonts w:ascii="Wingdings" w:hAnsi="Wingdings" w:cs="Wingdings" w:hint="default"/>
    </w:rPr>
  </w:style>
  <w:style w:type="character" w:customStyle="1" w:styleId="WW8Num96z0">
    <w:name w:val="WW8Num96z0"/>
    <w:rsid w:val="00AB0422"/>
    <w:rPr>
      <w:rFonts w:ascii="Symbol" w:hAnsi="Symbol" w:cs="Symbol" w:hint="default"/>
      <w:strike w:val="0"/>
      <w:dstrike w:val="0"/>
      <w:color w:val="auto"/>
      <w:sz w:val="24"/>
      <w:szCs w:val="20"/>
      <w:lang w:val="fr-FR"/>
    </w:rPr>
  </w:style>
  <w:style w:type="character" w:customStyle="1" w:styleId="WW8Num96z1">
    <w:name w:val="WW8Num96z1"/>
    <w:rsid w:val="00AB0422"/>
    <w:rPr>
      <w:rFonts w:ascii="Symbol" w:hAnsi="Symbol" w:cs="Symbol" w:hint="default"/>
    </w:rPr>
  </w:style>
  <w:style w:type="character" w:customStyle="1" w:styleId="WW8Num96z2">
    <w:name w:val="WW8Num96z2"/>
    <w:rsid w:val="00AB0422"/>
    <w:rPr>
      <w:rFonts w:ascii="Wingdings" w:hAnsi="Wingdings" w:cs="Wingdings" w:hint="default"/>
    </w:rPr>
  </w:style>
  <w:style w:type="character" w:customStyle="1" w:styleId="WW8Num96z4">
    <w:name w:val="WW8Num96z4"/>
    <w:rsid w:val="00AB0422"/>
    <w:rPr>
      <w:rFonts w:ascii="Courier New" w:hAnsi="Courier New" w:cs="Courier New" w:hint="default"/>
    </w:rPr>
  </w:style>
  <w:style w:type="character" w:customStyle="1" w:styleId="WW8Num97z0">
    <w:name w:val="WW8Num97z0"/>
    <w:rsid w:val="00AB0422"/>
    <w:rPr>
      <w:rFonts w:ascii="Symbol" w:hAnsi="Symbol" w:cs="Symbol" w:hint="default"/>
      <w:color w:val="auto"/>
      <w:sz w:val="24"/>
    </w:rPr>
  </w:style>
  <w:style w:type="character" w:customStyle="1" w:styleId="WW8Num97z1">
    <w:name w:val="WW8Num97z1"/>
    <w:rsid w:val="00AB0422"/>
    <w:rPr>
      <w:rFonts w:ascii="Courier New" w:hAnsi="Courier New" w:cs="Courier New" w:hint="default"/>
    </w:rPr>
  </w:style>
  <w:style w:type="character" w:customStyle="1" w:styleId="WW8Num97z2">
    <w:name w:val="WW8Num97z2"/>
    <w:rsid w:val="00AB0422"/>
    <w:rPr>
      <w:rFonts w:ascii="Wingdings" w:hAnsi="Wingdings" w:cs="Wingdings" w:hint="default"/>
    </w:rPr>
  </w:style>
  <w:style w:type="character" w:customStyle="1" w:styleId="WW8Num97z3">
    <w:name w:val="WW8Num97z3"/>
    <w:rsid w:val="00AB0422"/>
    <w:rPr>
      <w:rFonts w:ascii="Symbol" w:hAnsi="Symbol" w:cs="Symbol" w:hint="default"/>
    </w:rPr>
  </w:style>
  <w:style w:type="character" w:customStyle="1" w:styleId="WW8Num98z0">
    <w:name w:val="WW8Num98z0"/>
    <w:rsid w:val="00AB0422"/>
    <w:rPr>
      <w:rFonts w:ascii="Symbol" w:hAnsi="Symbol" w:cs="Symbol" w:hint="default"/>
      <w:color w:val="FF0000"/>
      <w:lang w:eastAsia="hr-HR"/>
    </w:rPr>
  </w:style>
  <w:style w:type="character" w:customStyle="1" w:styleId="WW8Num98z1">
    <w:name w:val="WW8Num98z1"/>
    <w:rsid w:val="00AB0422"/>
    <w:rPr>
      <w:rFonts w:ascii="Courier New" w:hAnsi="Courier New" w:cs="Courier New" w:hint="default"/>
    </w:rPr>
  </w:style>
  <w:style w:type="character" w:customStyle="1" w:styleId="WW8Num98z2">
    <w:name w:val="WW8Num98z2"/>
    <w:rsid w:val="00AB0422"/>
    <w:rPr>
      <w:rFonts w:ascii="Wingdings" w:hAnsi="Wingdings" w:cs="Wingdings" w:hint="default"/>
    </w:rPr>
  </w:style>
  <w:style w:type="character" w:customStyle="1" w:styleId="WW8Num99z0">
    <w:name w:val="WW8Num99z0"/>
    <w:rsid w:val="00AB0422"/>
  </w:style>
  <w:style w:type="character" w:customStyle="1" w:styleId="WW8Num99z1">
    <w:name w:val="WW8Num99z1"/>
    <w:rsid w:val="00AB0422"/>
  </w:style>
  <w:style w:type="character" w:customStyle="1" w:styleId="WW8Num99z2">
    <w:name w:val="WW8Num99z2"/>
    <w:rsid w:val="00AB0422"/>
  </w:style>
  <w:style w:type="character" w:customStyle="1" w:styleId="WW8Num99z3">
    <w:name w:val="WW8Num99z3"/>
    <w:rsid w:val="00AB0422"/>
  </w:style>
  <w:style w:type="character" w:customStyle="1" w:styleId="WW8Num99z4">
    <w:name w:val="WW8Num99z4"/>
    <w:rsid w:val="00AB0422"/>
  </w:style>
  <w:style w:type="character" w:customStyle="1" w:styleId="WW8Num99z5">
    <w:name w:val="WW8Num99z5"/>
    <w:rsid w:val="00AB0422"/>
  </w:style>
  <w:style w:type="character" w:customStyle="1" w:styleId="WW8Num99z6">
    <w:name w:val="WW8Num99z6"/>
    <w:rsid w:val="00AB0422"/>
  </w:style>
  <w:style w:type="character" w:customStyle="1" w:styleId="WW8Num99z7">
    <w:name w:val="WW8Num99z7"/>
    <w:rsid w:val="00AB0422"/>
  </w:style>
  <w:style w:type="character" w:customStyle="1" w:styleId="WW8Num99z8">
    <w:name w:val="WW8Num99z8"/>
    <w:rsid w:val="00AB0422"/>
  </w:style>
  <w:style w:type="character" w:customStyle="1" w:styleId="WW8Num100z0">
    <w:name w:val="WW8Num100z0"/>
    <w:rsid w:val="00AB0422"/>
  </w:style>
  <w:style w:type="character" w:customStyle="1" w:styleId="WW8Num100z1">
    <w:name w:val="WW8Num100z1"/>
    <w:rsid w:val="00AB0422"/>
  </w:style>
  <w:style w:type="character" w:customStyle="1" w:styleId="WW8Num100z2">
    <w:name w:val="WW8Num100z2"/>
    <w:rsid w:val="00AB0422"/>
  </w:style>
  <w:style w:type="character" w:customStyle="1" w:styleId="WW8Num100z3">
    <w:name w:val="WW8Num100z3"/>
    <w:rsid w:val="00AB0422"/>
  </w:style>
  <w:style w:type="character" w:customStyle="1" w:styleId="WW8Num100z4">
    <w:name w:val="WW8Num100z4"/>
    <w:rsid w:val="00AB0422"/>
  </w:style>
  <w:style w:type="character" w:customStyle="1" w:styleId="WW8Num100z5">
    <w:name w:val="WW8Num100z5"/>
    <w:rsid w:val="00AB0422"/>
  </w:style>
  <w:style w:type="character" w:customStyle="1" w:styleId="WW8Num100z6">
    <w:name w:val="WW8Num100z6"/>
    <w:rsid w:val="00AB0422"/>
  </w:style>
  <w:style w:type="character" w:customStyle="1" w:styleId="WW8Num100z7">
    <w:name w:val="WW8Num100z7"/>
    <w:rsid w:val="00AB0422"/>
  </w:style>
  <w:style w:type="character" w:customStyle="1" w:styleId="WW8Num100z8">
    <w:name w:val="WW8Num100z8"/>
    <w:rsid w:val="00AB0422"/>
  </w:style>
  <w:style w:type="character" w:customStyle="1" w:styleId="WW8Num101z0">
    <w:name w:val="WW8Num101z0"/>
    <w:rsid w:val="00AB0422"/>
    <w:rPr>
      <w:rFonts w:ascii="Symbol" w:hAnsi="Symbol" w:cs="Symbol" w:hint="default"/>
      <w:b w:val="0"/>
      <w:i w:val="0"/>
      <w:sz w:val="22"/>
    </w:rPr>
  </w:style>
  <w:style w:type="character" w:customStyle="1" w:styleId="WW8Num101z1">
    <w:name w:val="WW8Num101z1"/>
    <w:rsid w:val="00AB0422"/>
    <w:rPr>
      <w:rFonts w:ascii="Courier New" w:hAnsi="Courier New" w:cs="Courier New" w:hint="default"/>
    </w:rPr>
  </w:style>
  <w:style w:type="character" w:customStyle="1" w:styleId="WW8Num101z2">
    <w:name w:val="WW8Num101z2"/>
    <w:rsid w:val="00AB0422"/>
    <w:rPr>
      <w:rFonts w:ascii="Wingdings" w:hAnsi="Wingdings" w:cs="Wingdings" w:hint="default"/>
    </w:rPr>
  </w:style>
  <w:style w:type="character" w:customStyle="1" w:styleId="WW8Num101z3">
    <w:name w:val="WW8Num101z3"/>
    <w:rsid w:val="00AB0422"/>
    <w:rPr>
      <w:rFonts w:ascii="Symbol" w:hAnsi="Symbol" w:cs="Symbol" w:hint="default"/>
    </w:rPr>
  </w:style>
  <w:style w:type="character" w:customStyle="1" w:styleId="WW8Num102z0">
    <w:name w:val="WW8Num102z0"/>
    <w:rsid w:val="00AB0422"/>
  </w:style>
  <w:style w:type="character" w:customStyle="1" w:styleId="WW8Num102z1">
    <w:name w:val="WW8Num102z1"/>
    <w:rsid w:val="00AB0422"/>
  </w:style>
  <w:style w:type="character" w:customStyle="1" w:styleId="WW8Num102z2">
    <w:name w:val="WW8Num102z2"/>
    <w:rsid w:val="00AB0422"/>
  </w:style>
  <w:style w:type="character" w:customStyle="1" w:styleId="WW8Num102z3">
    <w:name w:val="WW8Num102z3"/>
    <w:rsid w:val="00AB0422"/>
  </w:style>
  <w:style w:type="character" w:customStyle="1" w:styleId="WW8Num102z4">
    <w:name w:val="WW8Num102z4"/>
    <w:rsid w:val="00AB0422"/>
  </w:style>
  <w:style w:type="character" w:customStyle="1" w:styleId="WW8Num102z5">
    <w:name w:val="WW8Num102z5"/>
    <w:rsid w:val="00AB0422"/>
  </w:style>
  <w:style w:type="character" w:customStyle="1" w:styleId="WW8Num102z6">
    <w:name w:val="WW8Num102z6"/>
    <w:rsid w:val="00AB0422"/>
  </w:style>
  <w:style w:type="character" w:customStyle="1" w:styleId="WW8Num102z7">
    <w:name w:val="WW8Num102z7"/>
    <w:rsid w:val="00AB0422"/>
  </w:style>
  <w:style w:type="character" w:customStyle="1" w:styleId="WW8Num102z8">
    <w:name w:val="WW8Num102z8"/>
    <w:rsid w:val="00AB0422"/>
  </w:style>
  <w:style w:type="character" w:customStyle="1" w:styleId="WW8Num103z0">
    <w:name w:val="WW8Num103z0"/>
    <w:rsid w:val="00AB0422"/>
    <w:rPr>
      <w:rFonts w:ascii="Arial" w:eastAsia="Times New Roman" w:hAnsi="Arial" w:cs="Arial" w:hint="default"/>
    </w:rPr>
  </w:style>
  <w:style w:type="character" w:customStyle="1" w:styleId="WW8Num103z1">
    <w:name w:val="WW8Num103z1"/>
    <w:rsid w:val="00AB0422"/>
    <w:rPr>
      <w:rFonts w:ascii="Courier New" w:hAnsi="Courier New" w:cs="Courier New" w:hint="default"/>
    </w:rPr>
  </w:style>
  <w:style w:type="character" w:customStyle="1" w:styleId="WW8Num103z2">
    <w:name w:val="WW8Num103z2"/>
    <w:rsid w:val="00AB0422"/>
    <w:rPr>
      <w:rFonts w:ascii="Wingdings" w:hAnsi="Wingdings" w:cs="Wingdings" w:hint="default"/>
    </w:rPr>
  </w:style>
  <w:style w:type="character" w:customStyle="1" w:styleId="WW8Num103z3">
    <w:name w:val="WW8Num103z3"/>
    <w:rsid w:val="00AB0422"/>
    <w:rPr>
      <w:rFonts w:ascii="Symbol" w:hAnsi="Symbol" w:cs="Symbol" w:hint="default"/>
    </w:rPr>
  </w:style>
  <w:style w:type="character" w:customStyle="1" w:styleId="WW8Num104z0">
    <w:name w:val="WW8Num104z0"/>
    <w:rsid w:val="00AB0422"/>
    <w:rPr>
      <w:rFonts w:ascii="Symbol" w:hAnsi="Symbol" w:cs="Symbol" w:hint="default"/>
    </w:rPr>
  </w:style>
  <w:style w:type="character" w:customStyle="1" w:styleId="WW8Num104z1">
    <w:name w:val="WW8Num104z1"/>
    <w:rsid w:val="00AB0422"/>
    <w:rPr>
      <w:rFonts w:ascii="Courier New" w:hAnsi="Courier New" w:cs="Courier New" w:hint="default"/>
    </w:rPr>
  </w:style>
  <w:style w:type="character" w:customStyle="1" w:styleId="WW8Num104z2">
    <w:name w:val="WW8Num104z2"/>
    <w:rsid w:val="00AB0422"/>
    <w:rPr>
      <w:rFonts w:ascii="Wingdings" w:hAnsi="Wingdings" w:cs="Wingdings" w:hint="default"/>
    </w:rPr>
  </w:style>
  <w:style w:type="character" w:customStyle="1" w:styleId="WW8NumSt97z0">
    <w:name w:val="WW8NumSt97z0"/>
    <w:rsid w:val="00AB0422"/>
    <w:rPr>
      <w:rFonts w:ascii="Arial" w:hAnsi="Arial" w:cs="Arial" w:hint="default"/>
      <w:sz w:val="20"/>
    </w:rPr>
  </w:style>
  <w:style w:type="character" w:customStyle="1" w:styleId="CharChar20">
    <w:name w:val="Char Char2"/>
    <w:rsid w:val="00AB0422"/>
    <w:rPr>
      <w:rFonts w:ascii="CG Times (W1)" w:hAnsi="CG Times (W1)" w:cs="CG Times (W1)"/>
      <w:bCs/>
      <w:lang w:val="en-AU" w:bidi="ar-SA"/>
    </w:rPr>
  </w:style>
  <w:style w:type="character" w:customStyle="1" w:styleId="Heading4Char">
    <w:name w:val="Heading 4 Char"/>
    <w:rsid w:val="00AB0422"/>
    <w:rPr>
      <w:rFonts w:ascii="Calibri" w:eastAsia="Times New Roman" w:hAnsi="Calibri" w:cs="Times New Roman"/>
      <w:b/>
      <w:bCs/>
      <w:sz w:val="28"/>
      <w:szCs w:val="28"/>
    </w:rPr>
  </w:style>
  <w:style w:type="character" w:customStyle="1" w:styleId="Heading5Char">
    <w:name w:val="Heading 5 Char"/>
    <w:rsid w:val="00AB0422"/>
    <w:rPr>
      <w:rFonts w:ascii="Calibri" w:eastAsia="Times New Roman" w:hAnsi="Calibri" w:cs="Times New Roman"/>
      <w:b/>
      <w:bCs/>
      <w:i/>
      <w:iCs/>
      <w:sz w:val="26"/>
      <w:szCs w:val="26"/>
    </w:rPr>
  </w:style>
  <w:style w:type="character" w:customStyle="1" w:styleId="Heading6Char">
    <w:name w:val="Heading 6 Char"/>
    <w:rsid w:val="00AB0422"/>
    <w:rPr>
      <w:rFonts w:ascii="Calibri" w:eastAsia="Times New Roman" w:hAnsi="Calibri" w:cs="Times New Roman"/>
      <w:b/>
      <w:bCs/>
      <w:sz w:val="22"/>
      <w:szCs w:val="22"/>
    </w:rPr>
  </w:style>
  <w:style w:type="character" w:customStyle="1" w:styleId="Heading7Char">
    <w:name w:val="Heading 7 Char"/>
    <w:rsid w:val="00AB0422"/>
    <w:rPr>
      <w:rFonts w:ascii="Arial" w:hAnsi="Arial" w:cs="Arial"/>
      <w:b/>
      <w:bCs/>
      <w:sz w:val="22"/>
      <w:szCs w:val="24"/>
      <w:lang w:val="en-US"/>
    </w:rPr>
  </w:style>
  <w:style w:type="character" w:customStyle="1" w:styleId="Heading9Char">
    <w:name w:val="Heading 9 Char"/>
    <w:rsid w:val="00AB0422"/>
    <w:rPr>
      <w:rFonts w:ascii="Arial" w:hAnsi="Arial" w:cs="Arial"/>
      <w:i/>
      <w:sz w:val="24"/>
      <w:szCs w:val="24"/>
    </w:rPr>
  </w:style>
  <w:style w:type="character" w:customStyle="1" w:styleId="FootnoteCharacters">
    <w:name w:val="Footnote Characters"/>
    <w:rsid w:val="00AB0422"/>
    <w:rPr>
      <w:vertAlign w:val="superscript"/>
    </w:rPr>
  </w:style>
  <w:style w:type="character" w:customStyle="1" w:styleId="WW8Num109z0">
    <w:name w:val="WW8Num109z0"/>
    <w:rsid w:val="00AB0422"/>
    <w:rPr>
      <w:rFonts w:ascii="Symbol" w:hAnsi="Symbol" w:cs="OpenSymbol"/>
      <w:strike w:val="0"/>
      <w:dstrike w:val="0"/>
      <w:color w:val="000000"/>
      <w:sz w:val="24"/>
      <w:szCs w:val="24"/>
    </w:rPr>
  </w:style>
  <w:style w:type="character" w:customStyle="1" w:styleId="WW8Num109z1">
    <w:name w:val="WW8Num109z1"/>
    <w:rsid w:val="00AB0422"/>
    <w:rPr>
      <w:rFonts w:ascii="OpenSymbol" w:hAnsi="OpenSymbol" w:cs="OpenSymbol"/>
      <w:color w:val="000000"/>
    </w:rPr>
  </w:style>
  <w:style w:type="character" w:customStyle="1" w:styleId="WW8Num110z0">
    <w:name w:val="WW8Num110z0"/>
    <w:rsid w:val="00AB0422"/>
    <w:rPr>
      <w:rFonts w:ascii="Symbol" w:hAnsi="Symbol" w:cs="OpenSymbol"/>
      <w:color w:val="000000"/>
    </w:rPr>
  </w:style>
  <w:style w:type="character" w:customStyle="1" w:styleId="WW8Num110z1">
    <w:name w:val="WW8Num110z1"/>
    <w:rsid w:val="00AB0422"/>
    <w:rPr>
      <w:rFonts w:ascii="OpenSymbol" w:hAnsi="OpenSymbol" w:cs="OpenSymbol"/>
      <w:color w:val="000000"/>
    </w:rPr>
  </w:style>
  <w:style w:type="character" w:customStyle="1" w:styleId="WW8Num111z0">
    <w:name w:val="WW8Num111z0"/>
    <w:rsid w:val="00AB0422"/>
    <w:rPr>
      <w:rFonts w:ascii="Symbol" w:hAnsi="Symbol" w:cs="OpenSymbol"/>
      <w:color w:val="000000"/>
    </w:rPr>
  </w:style>
  <w:style w:type="character" w:customStyle="1" w:styleId="WW8Num111z1">
    <w:name w:val="WW8Num111z1"/>
    <w:rsid w:val="00AB0422"/>
    <w:rPr>
      <w:rFonts w:ascii="OpenSymbol" w:hAnsi="OpenSymbol" w:cs="OpenSymbol"/>
      <w:color w:val="000000"/>
    </w:rPr>
  </w:style>
  <w:style w:type="character" w:customStyle="1" w:styleId="WW8Num112z0">
    <w:name w:val="WW8Num112z0"/>
    <w:rsid w:val="00AB0422"/>
    <w:rPr>
      <w:rFonts w:ascii="Symbol" w:hAnsi="Symbol" w:cs="OpenSymbol"/>
      <w:color w:val="000000"/>
    </w:rPr>
  </w:style>
  <w:style w:type="character" w:customStyle="1" w:styleId="WW8Num112z1">
    <w:name w:val="WW8Num112z1"/>
    <w:rsid w:val="00AB0422"/>
    <w:rPr>
      <w:rFonts w:ascii="OpenSymbol" w:hAnsi="OpenSymbol" w:cs="OpenSymbol"/>
      <w:color w:val="000000"/>
    </w:rPr>
  </w:style>
  <w:style w:type="character" w:customStyle="1" w:styleId="WW8Num113z0">
    <w:name w:val="WW8Num113z0"/>
    <w:rsid w:val="00AB0422"/>
    <w:rPr>
      <w:rFonts w:ascii="Symbol" w:hAnsi="Symbol" w:cs="OpenSymbol"/>
      <w:color w:val="000000"/>
    </w:rPr>
  </w:style>
  <w:style w:type="character" w:customStyle="1" w:styleId="WW8Num113z1">
    <w:name w:val="WW8Num113z1"/>
    <w:rsid w:val="00AB0422"/>
    <w:rPr>
      <w:rFonts w:ascii="OpenSymbol" w:hAnsi="OpenSymbol" w:cs="OpenSymbol"/>
      <w:color w:val="000000"/>
    </w:rPr>
  </w:style>
  <w:style w:type="character" w:customStyle="1" w:styleId="WW8Num114z0">
    <w:name w:val="WW8Num114z0"/>
    <w:rsid w:val="00AB0422"/>
    <w:rPr>
      <w:rFonts w:ascii="Symbol" w:hAnsi="Symbol" w:cs="OpenSymbol"/>
      <w:color w:val="000000"/>
    </w:rPr>
  </w:style>
  <w:style w:type="character" w:customStyle="1" w:styleId="WW8Num114z1">
    <w:name w:val="WW8Num114z1"/>
    <w:rsid w:val="00AB0422"/>
    <w:rPr>
      <w:rFonts w:ascii="OpenSymbol" w:hAnsi="OpenSymbol" w:cs="OpenSymbol"/>
      <w:color w:val="000000"/>
    </w:rPr>
  </w:style>
  <w:style w:type="character" w:customStyle="1" w:styleId="NumberingSymbols">
    <w:name w:val="Numbering Symbols"/>
    <w:rsid w:val="00AB0422"/>
  </w:style>
  <w:style w:type="paragraph" w:styleId="Sadraj2">
    <w:name w:val="toc 2"/>
    <w:basedOn w:val="Normal"/>
    <w:next w:val="Normal"/>
    <w:uiPriority w:val="39"/>
    <w:qFormat/>
    <w:rsid w:val="00AB0422"/>
    <w:pPr>
      <w:widowControl w:val="0"/>
      <w:tabs>
        <w:tab w:val="right" w:pos="8788"/>
      </w:tabs>
      <w:suppressAutoHyphens/>
      <w:spacing w:before="240" w:after="0" w:line="240" w:lineRule="auto"/>
      <w:ind w:left="240"/>
    </w:pPr>
    <w:rPr>
      <w:rFonts w:ascii="Arial" w:eastAsia="Times New Roman" w:hAnsi="Arial" w:cs="Arial"/>
      <w:b/>
      <w:sz w:val="20"/>
      <w:szCs w:val="20"/>
      <w:lang w:eastAsia="zh-CN"/>
    </w:rPr>
  </w:style>
  <w:style w:type="paragraph" w:styleId="Sadraj1">
    <w:name w:val="toc 1"/>
    <w:basedOn w:val="Sadraj2"/>
    <w:next w:val="Normal"/>
    <w:qFormat/>
    <w:rsid w:val="00AB0422"/>
    <w:pPr>
      <w:spacing w:before="360"/>
    </w:pPr>
    <w:rPr>
      <w:b w:val="0"/>
      <w:caps/>
    </w:rPr>
  </w:style>
  <w:style w:type="paragraph" w:styleId="Sadraj3">
    <w:name w:val="toc 3"/>
    <w:basedOn w:val="Normal"/>
    <w:next w:val="Normal"/>
    <w:qFormat/>
    <w:rsid w:val="00AB0422"/>
    <w:pPr>
      <w:widowControl w:val="0"/>
      <w:tabs>
        <w:tab w:val="right" w:pos="8788"/>
      </w:tabs>
      <w:suppressAutoHyphens/>
      <w:spacing w:after="0" w:line="240" w:lineRule="auto"/>
      <w:ind w:left="480"/>
    </w:pPr>
    <w:rPr>
      <w:rFonts w:ascii="Arial" w:eastAsia="Times New Roman" w:hAnsi="Arial" w:cs="Arial"/>
      <w:sz w:val="20"/>
      <w:szCs w:val="20"/>
      <w:lang w:eastAsia="zh-CN"/>
    </w:rPr>
  </w:style>
  <w:style w:type="paragraph" w:styleId="Sadraj4">
    <w:name w:val="toc 4"/>
    <w:basedOn w:val="Normal"/>
    <w:next w:val="Normal"/>
    <w:rsid w:val="00AB0422"/>
    <w:pPr>
      <w:widowControl w:val="0"/>
      <w:tabs>
        <w:tab w:val="right" w:pos="8788"/>
      </w:tabs>
      <w:suppressAutoHyphens/>
      <w:spacing w:after="0" w:line="240" w:lineRule="auto"/>
      <w:ind w:left="720"/>
    </w:pPr>
    <w:rPr>
      <w:rFonts w:ascii="Arial" w:eastAsia="Times New Roman" w:hAnsi="Arial" w:cs="Arial"/>
      <w:sz w:val="20"/>
      <w:szCs w:val="20"/>
      <w:lang w:eastAsia="zh-CN"/>
    </w:rPr>
  </w:style>
  <w:style w:type="paragraph" w:styleId="Sadraj5">
    <w:name w:val="toc 5"/>
    <w:basedOn w:val="Normal"/>
    <w:next w:val="Normal"/>
    <w:rsid w:val="00AB0422"/>
    <w:pPr>
      <w:widowControl w:val="0"/>
      <w:tabs>
        <w:tab w:val="right" w:pos="8788"/>
      </w:tabs>
      <w:suppressAutoHyphens/>
      <w:spacing w:after="0" w:line="240" w:lineRule="auto"/>
      <w:ind w:left="960"/>
    </w:pPr>
    <w:rPr>
      <w:rFonts w:ascii="Arial" w:eastAsia="Times New Roman" w:hAnsi="Arial" w:cs="Arial"/>
      <w:sz w:val="20"/>
      <w:szCs w:val="20"/>
      <w:lang w:eastAsia="zh-CN"/>
    </w:rPr>
  </w:style>
  <w:style w:type="paragraph" w:styleId="Sadraj6">
    <w:name w:val="toc 6"/>
    <w:basedOn w:val="Normal"/>
    <w:next w:val="Normal"/>
    <w:rsid w:val="00AB0422"/>
    <w:pPr>
      <w:widowControl w:val="0"/>
      <w:tabs>
        <w:tab w:val="right" w:pos="8788"/>
      </w:tabs>
      <w:suppressAutoHyphens/>
      <w:spacing w:after="0" w:line="240" w:lineRule="auto"/>
      <w:ind w:left="1200"/>
    </w:pPr>
    <w:rPr>
      <w:rFonts w:ascii="Arial" w:eastAsia="Times New Roman" w:hAnsi="Arial" w:cs="Arial"/>
      <w:sz w:val="20"/>
      <w:szCs w:val="20"/>
      <w:lang w:eastAsia="zh-CN"/>
    </w:rPr>
  </w:style>
  <w:style w:type="paragraph" w:customStyle="1" w:styleId="Normal2">
    <w:name w:val="Normal2"/>
    <w:basedOn w:val="Normal"/>
    <w:rsid w:val="00AB0422"/>
    <w:pPr>
      <w:suppressAutoHyphens/>
      <w:spacing w:after="0" w:line="360" w:lineRule="auto"/>
      <w:jc w:val="both"/>
    </w:pPr>
    <w:rPr>
      <w:rFonts w:ascii="Times New Roman" w:eastAsia="Times New Roman" w:hAnsi="Times New Roman" w:cs="Times New Roman"/>
      <w:sz w:val="24"/>
      <w:szCs w:val="20"/>
      <w:lang w:eastAsia="zh-CN"/>
    </w:rPr>
  </w:style>
  <w:style w:type="paragraph" w:styleId="Grafikeoznake2">
    <w:name w:val="List Bullet 2"/>
    <w:basedOn w:val="Normal"/>
    <w:rsid w:val="00AB0422"/>
    <w:pPr>
      <w:widowControl w:val="0"/>
      <w:tabs>
        <w:tab w:val="left" w:pos="851"/>
        <w:tab w:val="left" w:pos="1418"/>
        <w:tab w:val="left" w:pos="2268"/>
        <w:tab w:val="left" w:pos="3119"/>
      </w:tabs>
      <w:suppressAutoHyphens/>
      <w:spacing w:after="0" w:line="240" w:lineRule="auto"/>
      <w:ind w:left="851"/>
      <w:jc w:val="both"/>
    </w:pPr>
    <w:rPr>
      <w:rFonts w:ascii="Arial" w:eastAsia="Times New Roman" w:hAnsi="Arial" w:cs="Arial"/>
      <w:sz w:val="24"/>
      <w:szCs w:val="20"/>
      <w:lang w:eastAsia="zh-CN"/>
    </w:rPr>
  </w:style>
  <w:style w:type="paragraph" w:styleId="Obinouvueno">
    <w:name w:val="Normal Indent"/>
    <w:basedOn w:val="Normal"/>
    <w:rsid w:val="00AB0422"/>
    <w:pPr>
      <w:tabs>
        <w:tab w:val="num" w:pos="454"/>
      </w:tabs>
      <w:suppressAutoHyphens/>
      <w:overflowPunct w:val="0"/>
      <w:autoSpaceDE w:val="0"/>
      <w:spacing w:after="0" w:line="240" w:lineRule="auto"/>
      <w:ind w:left="454" w:hanging="170"/>
      <w:jc w:val="both"/>
      <w:textAlignment w:val="baseline"/>
    </w:pPr>
    <w:rPr>
      <w:rFonts w:ascii="Arial" w:eastAsia="Times New Roman" w:hAnsi="Arial" w:cs="Arial"/>
      <w:i/>
      <w:iCs/>
      <w:szCs w:val="20"/>
      <w:lang w:eastAsia="zh-CN"/>
    </w:rPr>
  </w:style>
  <w:style w:type="paragraph" w:styleId="Sadraj7">
    <w:name w:val="toc 7"/>
    <w:basedOn w:val="Normal"/>
    <w:next w:val="Normal"/>
    <w:rsid w:val="00AB0422"/>
    <w:pPr>
      <w:suppressAutoHyphens/>
      <w:spacing w:after="0" w:line="240" w:lineRule="auto"/>
      <w:ind w:left="1440"/>
      <w:jc w:val="both"/>
    </w:pPr>
    <w:rPr>
      <w:rFonts w:ascii="Arial" w:eastAsia="Times New Roman" w:hAnsi="Arial" w:cs="Arial"/>
      <w:sz w:val="24"/>
      <w:szCs w:val="24"/>
      <w:lang w:eastAsia="zh-CN"/>
    </w:rPr>
  </w:style>
  <w:style w:type="paragraph" w:styleId="Sadraj8">
    <w:name w:val="toc 8"/>
    <w:basedOn w:val="Normal"/>
    <w:next w:val="Normal"/>
    <w:rsid w:val="00AB0422"/>
    <w:pPr>
      <w:suppressAutoHyphens/>
      <w:spacing w:after="0" w:line="240" w:lineRule="auto"/>
      <w:ind w:left="1680"/>
      <w:jc w:val="both"/>
    </w:pPr>
    <w:rPr>
      <w:rFonts w:ascii="Arial" w:eastAsia="Times New Roman" w:hAnsi="Arial" w:cs="Arial"/>
      <w:sz w:val="24"/>
      <w:szCs w:val="24"/>
      <w:lang w:eastAsia="zh-CN"/>
    </w:rPr>
  </w:style>
  <w:style w:type="paragraph" w:styleId="Sadraj9">
    <w:name w:val="toc 9"/>
    <w:basedOn w:val="Normal"/>
    <w:next w:val="Normal"/>
    <w:rsid w:val="00AB0422"/>
    <w:pPr>
      <w:suppressAutoHyphens/>
      <w:spacing w:after="0" w:line="240" w:lineRule="auto"/>
      <w:ind w:left="1920"/>
      <w:jc w:val="both"/>
    </w:pPr>
    <w:rPr>
      <w:rFonts w:ascii="Arial" w:eastAsia="Times New Roman" w:hAnsi="Arial" w:cs="Arial"/>
      <w:sz w:val="24"/>
      <w:szCs w:val="24"/>
      <w:lang w:eastAsia="zh-CN"/>
    </w:rPr>
  </w:style>
  <w:style w:type="paragraph" w:customStyle="1" w:styleId="xl28">
    <w:name w:val="xl28"/>
    <w:basedOn w:val="Normal"/>
    <w:rsid w:val="00AB0422"/>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sz w:val="24"/>
      <w:szCs w:val="24"/>
      <w:lang w:val="en-GB" w:eastAsia="zh-CN"/>
    </w:rPr>
  </w:style>
  <w:style w:type="paragraph" w:styleId="Indeks6">
    <w:name w:val="index 6"/>
    <w:basedOn w:val="Normal"/>
    <w:next w:val="Normal"/>
    <w:rsid w:val="00AB0422"/>
    <w:pPr>
      <w:tabs>
        <w:tab w:val="right" w:pos="4034"/>
      </w:tabs>
      <w:suppressAutoHyphens/>
      <w:spacing w:after="0" w:line="240" w:lineRule="auto"/>
      <w:jc w:val="center"/>
    </w:pPr>
    <w:rPr>
      <w:rFonts w:ascii="Arial" w:eastAsia="Times New Roman" w:hAnsi="Arial" w:cs="Arial"/>
      <w:sz w:val="20"/>
      <w:szCs w:val="20"/>
      <w:lang w:eastAsia="zh-CN"/>
    </w:rPr>
  </w:style>
  <w:style w:type="paragraph" w:customStyle="1" w:styleId="EmptyCellLayoutStyle">
    <w:name w:val="EmptyCellLayoutStyle"/>
    <w:rsid w:val="00217D69"/>
    <w:rPr>
      <w:rFonts w:ascii="Times New Roman" w:eastAsia="Times New Roman" w:hAnsi="Times New Roman" w:cs="Times New Roman"/>
      <w:sz w:val="2"/>
      <w:szCs w:val="20"/>
      <w:lang w:eastAsia="hr-HR"/>
    </w:rPr>
  </w:style>
  <w:style w:type="table" w:customStyle="1" w:styleId="TableGrid2">
    <w:name w:val="Table Grid2"/>
    <w:basedOn w:val="Obinatablica"/>
    <w:next w:val="Reetkatablice"/>
    <w:uiPriority w:val="59"/>
    <w:rsid w:val="00E70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2">
    <w:name w:val="xl162"/>
    <w:basedOn w:val="Normal"/>
    <w:rsid w:val="00702A51"/>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3">
    <w:name w:val="xl163"/>
    <w:basedOn w:val="Normal"/>
    <w:rsid w:val="00702A51"/>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4">
    <w:name w:val="xl164"/>
    <w:basedOn w:val="Normal"/>
    <w:rsid w:val="00702A51"/>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numbering" w:customStyle="1" w:styleId="Bezpopisa10">
    <w:name w:val="Bez popisa10"/>
    <w:next w:val="Bezpopisa"/>
    <w:uiPriority w:val="99"/>
    <w:semiHidden/>
    <w:unhideWhenUsed/>
    <w:rsid w:val="00EB160B"/>
  </w:style>
  <w:style w:type="paragraph" w:customStyle="1" w:styleId="EMPTYCELLSTYLE">
    <w:name w:val="EMPTY_CELL_STYLE"/>
    <w:basedOn w:val="DefaultStyle"/>
    <w:qFormat/>
    <w:rsid w:val="00EB160B"/>
    <w:rPr>
      <w:sz w:val="1"/>
    </w:rPr>
  </w:style>
  <w:style w:type="paragraph" w:customStyle="1" w:styleId="glava">
    <w:name w:val="glava"/>
    <w:basedOn w:val="DefaultStyle"/>
    <w:qFormat/>
    <w:rsid w:val="00EB160B"/>
    <w:rPr>
      <w:b/>
      <w:color w:val="FFFFFF"/>
    </w:rPr>
  </w:style>
  <w:style w:type="paragraph" w:customStyle="1" w:styleId="rgp1">
    <w:name w:val="rgp1"/>
    <w:basedOn w:val="DefaultStyle"/>
    <w:qFormat/>
    <w:rsid w:val="00EB160B"/>
    <w:rPr>
      <w:b/>
    </w:rPr>
  </w:style>
  <w:style w:type="paragraph" w:customStyle="1" w:styleId="rgp2">
    <w:name w:val="rgp2"/>
    <w:basedOn w:val="DefaultStyle"/>
    <w:qFormat/>
    <w:rsid w:val="00EB160B"/>
  </w:style>
  <w:style w:type="paragraph" w:customStyle="1" w:styleId="rgp3">
    <w:name w:val="rgp3"/>
    <w:basedOn w:val="DefaultStyle"/>
    <w:qFormat/>
    <w:rsid w:val="00EB160B"/>
  </w:style>
  <w:style w:type="paragraph" w:customStyle="1" w:styleId="prog1">
    <w:name w:val="prog1"/>
    <w:basedOn w:val="DefaultStyle"/>
    <w:qFormat/>
    <w:rsid w:val="00EB160B"/>
    <w:rPr>
      <w:b/>
    </w:rPr>
  </w:style>
  <w:style w:type="paragraph" w:customStyle="1" w:styleId="prog2">
    <w:name w:val="prog2"/>
    <w:basedOn w:val="DefaultStyle"/>
    <w:qFormat/>
    <w:rsid w:val="00EB160B"/>
  </w:style>
  <w:style w:type="paragraph" w:customStyle="1" w:styleId="prog3">
    <w:name w:val="prog3"/>
    <w:basedOn w:val="DefaultStyle"/>
    <w:qFormat/>
    <w:rsid w:val="00EB160B"/>
  </w:style>
  <w:style w:type="paragraph" w:customStyle="1" w:styleId="izv1">
    <w:name w:val="izv1"/>
    <w:basedOn w:val="DefaultStyle"/>
    <w:qFormat/>
    <w:rsid w:val="00EB160B"/>
    <w:rPr>
      <w:b/>
    </w:rPr>
  </w:style>
  <w:style w:type="paragraph" w:customStyle="1" w:styleId="izv2">
    <w:name w:val="izv2"/>
    <w:basedOn w:val="DefaultStyle"/>
    <w:qFormat/>
    <w:rsid w:val="00EB160B"/>
  </w:style>
  <w:style w:type="paragraph" w:customStyle="1" w:styleId="izv3">
    <w:name w:val="izv3"/>
    <w:basedOn w:val="DefaultStyle"/>
    <w:qFormat/>
    <w:rsid w:val="00EB160B"/>
  </w:style>
  <w:style w:type="paragraph" w:customStyle="1" w:styleId="DefaultStyle">
    <w:name w:val="DefaultStyle"/>
    <w:qFormat/>
    <w:rsid w:val="00EB160B"/>
    <w:pPr>
      <w:spacing w:after="0" w:line="240" w:lineRule="auto"/>
    </w:pPr>
    <w:rPr>
      <w:rFonts w:ascii="Arimo" w:eastAsia="Arimo" w:hAnsi="Arimo" w:cs="Arimo"/>
      <w:color w:val="000000"/>
      <w:sz w:val="20"/>
      <w:szCs w:val="20"/>
      <w:lang w:eastAsia="hr-HR"/>
    </w:rPr>
  </w:style>
  <w:style w:type="paragraph" w:customStyle="1" w:styleId="glavaa">
    <w:name w:val="glavaa"/>
    <w:basedOn w:val="DefaultStyle"/>
    <w:qFormat/>
    <w:rsid w:val="00EB160B"/>
    <w:rPr>
      <w:color w:val="FFFFFF"/>
    </w:rPr>
  </w:style>
  <w:style w:type="paragraph" w:customStyle="1" w:styleId="rgp1a">
    <w:name w:val="rgp1a"/>
    <w:basedOn w:val="DefaultStyle"/>
    <w:qFormat/>
    <w:rsid w:val="00EB160B"/>
    <w:rPr>
      <w:color w:val="FFFFFF"/>
    </w:rPr>
  </w:style>
  <w:style w:type="paragraph" w:customStyle="1" w:styleId="rgp2a">
    <w:name w:val="rgp2a"/>
    <w:basedOn w:val="DefaultStyle"/>
    <w:qFormat/>
    <w:rsid w:val="00EB160B"/>
    <w:rPr>
      <w:color w:val="FFFFFF"/>
    </w:rPr>
  </w:style>
  <w:style w:type="paragraph" w:customStyle="1" w:styleId="rgp3a">
    <w:name w:val="rgp3a"/>
    <w:basedOn w:val="DefaultStyle"/>
    <w:qFormat/>
    <w:rsid w:val="00EB160B"/>
    <w:rPr>
      <w:color w:val="FFFFFF"/>
    </w:rPr>
  </w:style>
  <w:style w:type="paragraph" w:customStyle="1" w:styleId="prog1a">
    <w:name w:val="prog1a"/>
    <w:basedOn w:val="DefaultStyle"/>
    <w:qFormat/>
    <w:rsid w:val="00EB160B"/>
    <w:rPr>
      <w:color w:val="FFFFFF"/>
    </w:rPr>
  </w:style>
  <w:style w:type="paragraph" w:customStyle="1" w:styleId="prog2a">
    <w:name w:val="prog2a"/>
    <w:basedOn w:val="DefaultStyle"/>
    <w:qFormat/>
    <w:rsid w:val="00EB160B"/>
    <w:rPr>
      <w:color w:val="FFFFFF"/>
    </w:rPr>
  </w:style>
  <w:style w:type="paragraph" w:customStyle="1" w:styleId="prog3a">
    <w:name w:val="prog3a"/>
    <w:basedOn w:val="DefaultStyle"/>
    <w:qFormat/>
    <w:rsid w:val="00EB160B"/>
    <w:rPr>
      <w:color w:val="FFFFFF"/>
    </w:rPr>
  </w:style>
  <w:style w:type="paragraph" w:customStyle="1" w:styleId="izv1a">
    <w:name w:val="izv1a"/>
    <w:basedOn w:val="DefaultStyle"/>
    <w:qFormat/>
    <w:rsid w:val="00EB160B"/>
    <w:rPr>
      <w:color w:val="FFFFFF"/>
    </w:rPr>
  </w:style>
  <w:style w:type="paragraph" w:customStyle="1" w:styleId="izv2a">
    <w:name w:val="izv2a"/>
    <w:basedOn w:val="DefaultStyle"/>
    <w:qFormat/>
    <w:rsid w:val="00EB160B"/>
    <w:rPr>
      <w:color w:val="FFFFFF"/>
    </w:rPr>
  </w:style>
  <w:style w:type="paragraph" w:customStyle="1" w:styleId="izv3a">
    <w:name w:val="izv3a"/>
    <w:basedOn w:val="DefaultStyle"/>
    <w:qFormat/>
    <w:rsid w:val="00EB160B"/>
    <w:rPr>
      <w:color w:val="FFFFFF"/>
    </w:rPr>
  </w:style>
  <w:style w:type="paragraph" w:customStyle="1" w:styleId="kor1a">
    <w:name w:val="kor1a"/>
    <w:basedOn w:val="DefaultStyle"/>
    <w:qFormat/>
    <w:rsid w:val="00EB160B"/>
    <w:rPr>
      <w:color w:val="FFFFFF"/>
    </w:rPr>
  </w:style>
  <w:style w:type="paragraph" w:customStyle="1" w:styleId="odj1a">
    <w:name w:val="odj1a"/>
    <w:basedOn w:val="DefaultStyle"/>
    <w:qFormat/>
    <w:rsid w:val="00EB160B"/>
    <w:rPr>
      <w:color w:val="FFFFFF"/>
    </w:rPr>
  </w:style>
  <w:style w:type="paragraph" w:customStyle="1" w:styleId="odj2a">
    <w:name w:val="odj2a"/>
    <w:basedOn w:val="DefaultStyle"/>
    <w:qFormat/>
    <w:rsid w:val="00EB160B"/>
    <w:rPr>
      <w:color w:val="FFFFFF"/>
    </w:rPr>
  </w:style>
  <w:style w:type="paragraph" w:customStyle="1" w:styleId="odj3a">
    <w:name w:val="odj3a"/>
    <w:basedOn w:val="DefaultStyle"/>
    <w:qFormat/>
    <w:rsid w:val="00EB160B"/>
    <w:rPr>
      <w:color w:val="FFFFFF"/>
    </w:rPr>
  </w:style>
  <w:style w:type="paragraph" w:customStyle="1" w:styleId="fun1a">
    <w:name w:val="fun1a"/>
    <w:basedOn w:val="DefaultStyle"/>
    <w:qFormat/>
    <w:rsid w:val="00EB160B"/>
    <w:rPr>
      <w:color w:val="FFFFFF"/>
    </w:rPr>
  </w:style>
  <w:style w:type="paragraph" w:customStyle="1" w:styleId="fun2a">
    <w:name w:val="fun2a"/>
    <w:basedOn w:val="DefaultStyle"/>
    <w:qFormat/>
    <w:rsid w:val="00EB160B"/>
    <w:rPr>
      <w:color w:val="FFFFFF"/>
    </w:rPr>
  </w:style>
  <w:style w:type="paragraph" w:customStyle="1" w:styleId="fun3a">
    <w:name w:val="fun3a"/>
    <w:basedOn w:val="DefaultStyle"/>
    <w:qFormat/>
    <w:rsid w:val="00EB160B"/>
    <w:rPr>
      <w:color w:val="FFFFFF"/>
    </w:rPr>
  </w:style>
  <w:style w:type="paragraph" w:customStyle="1" w:styleId="UvjetniStil">
    <w:name w:val="UvjetniStil"/>
    <w:basedOn w:val="DefaultStyle"/>
    <w:qFormat/>
    <w:rsid w:val="00EB160B"/>
  </w:style>
  <w:style w:type="paragraph" w:customStyle="1" w:styleId="TipHeaderStil">
    <w:name w:val="TipHeaderStil"/>
    <w:basedOn w:val="DefaultStyle"/>
    <w:qFormat/>
    <w:rsid w:val="00EB160B"/>
  </w:style>
  <w:style w:type="paragraph" w:customStyle="1" w:styleId="TipHeaderStil1">
    <w:name w:val="TipHeaderStil|1"/>
    <w:qFormat/>
    <w:rsid w:val="00EB160B"/>
    <w:pPr>
      <w:spacing w:after="0" w:line="240" w:lineRule="auto"/>
    </w:pPr>
    <w:rPr>
      <w:rFonts w:ascii="SansSerif" w:eastAsia="SansSerif" w:hAnsi="SansSerif" w:cs="SansSerif"/>
      <w:color w:val="000000"/>
      <w:sz w:val="20"/>
      <w:szCs w:val="20"/>
      <w:lang w:eastAsia="hr-HR"/>
    </w:rPr>
  </w:style>
  <w:style w:type="numbering" w:customStyle="1" w:styleId="Bezpopisa12">
    <w:name w:val="Bez popisa12"/>
    <w:next w:val="Bezpopisa"/>
    <w:uiPriority w:val="99"/>
    <w:semiHidden/>
    <w:unhideWhenUsed/>
    <w:rsid w:val="005E6939"/>
  </w:style>
  <w:style w:type="table" w:customStyle="1" w:styleId="Reetkatablice8">
    <w:name w:val="Rešetka tablice8"/>
    <w:basedOn w:val="Obinatablica"/>
    <w:next w:val="Reetkatablice"/>
    <w:uiPriority w:val="59"/>
    <w:rsid w:val="005E6939"/>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Naslov">
    <w:name w:val="TOC Heading"/>
    <w:basedOn w:val="Naslov1"/>
    <w:next w:val="Normal"/>
    <w:uiPriority w:val="39"/>
    <w:unhideWhenUsed/>
    <w:qFormat/>
    <w:rsid w:val="005E0484"/>
    <w:pPr>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Indeks7">
    <w:name w:val="index 7"/>
    <w:basedOn w:val="Normal"/>
    <w:next w:val="Normal"/>
    <w:autoRedefine/>
    <w:semiHidden/>
    <w:rsid w:val="00E93B6B"/>
    <w:pPr>
      <w:spacing w:after="0" w:line="240" w:lineRule="auto"/>
      <w:ind w:left="2160" w:firstLine="567"/>
      <w:jc w:val="both"/>
    </w:pPr>
    <w:rPr>
      <w:rFonts w:ascii="YU HELV" w:eastAsia="Times New Roman" w:hAnsi="YU HELV" w:cs="Times New Roman"/>
      <w:szCs w:val="20"/>
      <w:lang w:val="en-US"/>
    </w:rPr>
  </w:style>
  <w:style w:type="paragraph" w:styleId="Indeks5">
    <w:name w:val="index 5"/>
    <w:basedOn w:val="Normal"/>
    <w:next w:val="Normal"/>
    <w:autoRedefine/>
    <w:semiHidden/>
    <w:rsid w:val="00E93B6B"/>
    <w:pPr>
      <w:spacing w:after="0" w:line="240" w:lineRule="auto"/>
      <w:ind w:left="1440" w:firstLine="567"/>
      <w:jc w:val="both"/>
    </w:pPr>
    <w:rPr>
      <w:rFonts w:ascii="YU HELV" w:eastAsia="Times New Roman" w:hAnsi="YU HELV" w:cs="Times New Roman"/>
      <w:szCs w:val="20"/>
      <w:lang w:val="en-US"/>
    </w:rPr>
  </w:style>
  <w:style w:type="paragraph" w:styleId="Indeks4">
    <w:name w:val="index 4"/>
    <w:basedOn w:val="Normal"/>
    <w:next w:val="Normal"/>
    <w:autoRedefine/>
    <w:semiHidden/>
    <w:rsid w:val="00E93B6B"/>
    <w:pPr>
      <w:spacing w:after="0" w:line="240" w:lineRule="auto"/>
      <w:ind w:left="1080" w:firstLine="567"/>
      <w:jc w:val="both"/>
    </w:pPr>
    <w:rPr>
      <w:rFonts w:ascii="YU HELV" w:eastAsia="Times New Roman" w:hAnsi="YU HELV" w:cs="Times New Roman"/>
      <w:szCs w:val="20"/>
      <w:lang w:val="en-US"/>
    </w:rPr>
  </w:style>
  <w:style w:type="paragraph" w:styleId="Indeks3">
    <w:name w:val="index 3"/>
    <w:basedOn w:val="Normal"/>
    <w:next w:val="Normal"/>
    <w:autoRedefine/>
    <w:semiHidden/>
    <w:rsid w:val="00E93B6B"/>
    <w:pPr>
      <w:spacing w:after="0" w:line="240" w:lineRule="auto"/>
      <w:ind w:left="720" w:firstLine="567"/>
      <w:jc w:val="both"/>
    </w:pPr>
    <w:rPr>
      <w:rFonts w:ascii="YU HELV" w:eastAsia="Times New Roman" w:hAnsi="YU HELV" w:cs="Times New Roman"/>
      <w:szCs w:val="20"/>
      <w:lang w:val="en-US"/>
    </w:rPr>
  </w:style>
  <w:style w:type="paragraph" w:styleId="Indeks2">
    <w:name w:val="index 2"/>
    <w:basedOn w:val="Normal"/>
    <w:next w:val="Normal"/>
    <w:autoRedefine/>
    <w:semiHidden/>
    <w:rsid w:val="00E93B6B"/>
    <w:pPr>
      <w:spacing w:after="0" w:line="240" w:lineRule="auto"/>
      <w:ind w:left="360" w:firstLine="567"/>
      <w:jc w:val="both"/>
    </w:pPr>
    <w:rPr>
      <w:rFonts w:ascii="YU HELV" w:eastAsia="Times New Roman" w:hAnsi="YU HELV" w:cs="Times New Roman"/>
      <w:szCs w:val="20"/>
      <w:lang w:val="en-US"/>
    </w:rPr>
  </w:style>
  <w:style w:type="paragraph" w:styleId="Indeks1">
    <w:name w:val="index 1"/>
    <w:basedOn w:val="Normal"/>
    <w:next w:val="Normal"/>
    <w:autoRedefine/>
    <w:semiHidden/>
    <w:rsid w:val="00E93B6B"/>
    <w:pPr>
      <w:spacing w:after="0" w:line="240" w:lineRule="auto"/>
      <w:ind w:firstLine="567"/>
      <w:jc w:val="both"/>
    </w:pPr>
    <w:rPr>
      <w:rFonts w:ascii="YU HELV" w:eastAsia="Times New Roman" w:hAnsi="YU HELV" w:cs="Times New Roman"/>
      <w:szCs w:val="20"/>
      <w:lang w:val="en-US"/>
    </w:rPr>
  </w:style>
  <w:style w:type="paragraph" w:styleId="Naslovindeksa">
    <w:name w:val="index heading"/>
    <w:basedOn w:val="Normal"/>
    <w:next w:val="Normal"/>
    <w:semiHidden/>
    <w:rsid w:val="00E93B6B"/>
    <w:pPr>
      <w:spacing w:after="0" w:line="240" w:lineRule="auto"/>
      <w:ind w:firstLine="567"/>
      <w:jc w:val="both"/>
    </w:pPr>
    <w:rPr>
      <w:rFonts w:ascii="YU HELV" w:eastAsia="Times New Roman" w:hAnsi="YU HELV" w:cs="Times New Roman"/>
      <w:szCs w:val="20"/>
      <w:lang w:val="en-US"/>
    </w:rPr>
  </w:style>
  <w:style w:type="paragraph" w:customStyle="1" w:styleId="CommentReference1">
    <w:name w:val="Comment Reference1"/>
    <w:basedOn w:val="Normal"/>
    <w:next w:val="Normal"/>
    <w:rsid w:val="00E93B6B"/>
    <w:pPr>
      <w:tabs>
        <w:tab w:val="left" w:pos="0"/>
        <w:tab w:val="left" w:pos="1702"/>
        <w:tab w:val="left" w:pos="7088"/>
      </w:tabs>
      <w:spacing w:after="0" w:line="240" w:lineRule="auto"/>
      <w:jc w:val="both"/>
    </w:pPr>
    <w:rPr>
      <w:rFonts w:ascii="Times New Roman" w:eastAsia="Times New Roman" w:hAnsi="Times New Roman" w:cs="Times New Roman"/>
      <w:sz w:val="16"/>
      <w:szCs w:val="20"/>
      <w:lang w:val="en-US"/>
    </w:rPr>
  </w:style>
  <w:style w:type="paragraph" w:customStyle="1" w:styleId="CM14">
    <w:name w:val="CM14"/>
    <w:basedOn w:val="Normal"/>
    <w:next w:val="Normal"/>
    <w:rsid w:val="00E93B6B"/>
    <w:pPr>
      <w:widowControl w:val="0"/>
      <w:autoSpaceDE w:val="0"/>
      <w:autoSpaceDN w:val="0"/>
      <w:adjustRightInd w:val="0"/>
      <w:spacing w:after="683" w:line="240" w:lineRule="auto"/>
    </w:pPr>
    <w:rPr>
      <w:rFonts w:ascii="Arial Narrow" w:eastAsia="Times New Roman" w:hAnsi="Arial Narrow" w:cs="Times New Roman"/>
      <w:sz w:val="20"/>
      <w:szCs w:val="24"/>
      <w:lang w:val="en-US"/>
    </w:rPr>
  </w:style>
  <w:style w:type="paragraph" w:customStyle="1" w:styleId="CM57">
    <w:name w:val="CM57"/>
    <w:basedOn w:val="Normal"/>
    <w:next w:val="Normal"/>
    <w:rsid w:val="00E93B6B"/>
    <w:pPr>
      <w:widowControl w:val="0"/>
      <w:autoSpaceDE w:val="0"/>
      <w:autoSpaceDN w:val="0"/>
      <w:adjustRightInd w:val="0"/>
      <w:spacing w:after="0" w:line="251" w:lineRule="atLeast"/>
    </w:pPr>
    <w:rPr>
      <w:rFonts w:ascii="Tahoma" w:eastAsia="Times New Roman" w:hAnsi="Tahoma" w:cs="Times New Roman"/>
      <w:sz w:val="20"/>
      <w:szCs w:val="24"/>
      <w:lang w:val="en-US"/>
    </w:rPr>
  </w:style>
  <w:style w:type="paragraph" w:customStyle="1" w:styleId="CM25">
    <w:name w:val="CM25"/>
    <w:basedOn w:val="Default"/>
    <w:next w:val="Default"/>
    <w:rsid w:val="00E93B6B"/>
    <w:pPr>
      <w:widowControl w:val="0"/>
      <w:spacing w:line="300" w:lineRule="atLeast"/>
    </w:pPr>
    <w:rPr>
      <w:rFonts w:ascii="Tahoma" w:hAnsi="Tahoma" w:cs="Times New Roman"/>
      <w:color w:val="auto"/>
      <w:sz w:val="20"/>
    </w:rPr>
  </w:style>
  <w:style w:type="paragraph" w:customStyle="1" w:styleId="CM11">
    <w:name w:val="CM11"/>
    <w:basedOn w:val="Default"/>
    <w:next w:val="Default"/>
    <w:rsid w:val="00E93B6B"/>
    <w:pPr>
      <w:widowControl w:val="0"/>
      <w:spacing w:line="243" w:lineRule="atLeast"/>
    </w:pPr>
    <w:rPr>
      <w:rFonts w:ascii="Tahoma" w:hAnsi="Tahoma" w:cs="Times New Roman"/>
      <w:color w:val="auto"/>
      <w:sz w:val="20"/>
    </w:rPr>
  </w:style>
  <w:style w:type="paragraph" w:customStyle="1" w:styleId="CM28">
    <w:name w:val="CM28"/>
    <w:basedOn w:val="Default"/>
    <w:next w:val="Default"/>
    <w:rsid w:val="00E93B6B"/>
    <w:pPr>
      <w:widowControl w:val="0"/>
      <w:spacing w:line="240" w:lineRule="atLeast"/>
    </w:pPr>
    <w:rPr>
      <w:rFonts w:ascii="Tahoma" w:hAnsi="Tahoma" w:cs="Times New Roman"/>
      <w:color w:val="auto"/>
      <w:sz w:val="20"/>
    </w:rPr>
  </w:style>
  <w:style w:type="paragraph" w:customStyle="1" w:styleId="CM78">
    <w:name w:val="CM78"/>
    <w:basedOn w:val="Default"/>
    <w:next w:val="Default"/>
    <w:rsid w:val="00E93B6B"/>
    <w:pPr>
      <w:widowControl w:val="0"/>
      <w:spacing w:after="238"/>
    </w:pPr>
    <w:rPr>
      <w:rFonts w:ascii="Tahoma" w:hAnsi="Tahoma" w:cs="Times New Roman"/>
      <w:color w:val="auto"/>
      <w:sz w:val="20"/>
    </w:rPr>
  </w:style>
  <w:style w:type="paragraph" w:customStyle="1" w:styleId="NaslovABC">
    <w:name w:val="Naslov ABC"/>
    <w:basedOn w:val="Naslov31"/>
    <w:next w:val="Normal"/>
    <w:autoRedefine/>
    <w:rsid w:val="00E93B6B"/>
    <w:pPr>
      <w:numPr>
        <w:numId w:val="11"/>
      </w:numPr>
      <w:tabs>
        <w:tab w:val="center" w:pos="426"/>
        <w:tab w:val="left" w:pos="4395"/>
      </w:tabs>
      <w:suppressAutoHyphens w:val="0"/>
      <w:autoSpaceDE/>
      <w:spacing w:before="0" w:after="0"/>
      <w:jc w:val="both"/>
    </w:pPr>
    <w:rPr>
      <w:rFonts w:cs="Arial"/>
      <w:b/>
      <w:kern w:val="0"/>
      <w:sz w:val="20"/>
      <w:szCs w:val="20"/>
      <w:lang w:val="en-AU" w:eastAsia="en-US"/>
    </w:rPr>
  </w:style>
  <w:style w:type="paragraph" w:customStyle="1" w:styleId="font6">
    <w:name w:val="font6"/>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7">
    <w:name w:val="font7"/>
    <w:basedOn w:val="Normal"/>
    <w:rsid w:val="00E93B6B"/>
    <w:pPr>
      <w:spacing w:before="100" w:beforeAutospacing="1" w:after="100" w:afterAutospacing="1" w:line="240" w:lineRule="auto"/>
    </w:pPr>
    <w:rPr>
      <w:rFonts w:ascii="Arial" w:eastAsia="Times New Roman" w:hAnsi="Arial" w:cs="Arial"/>
      <w:sz w:val="16"/>
      <w:szCs w:val="16"/>
      <w:lang w:val="en-GB"/>
    </w:rPr>
  </w:style>
  <w:style w:type="paragraph" w:customStyle="1" w:styleId="font8">
    <w:name w:val="font8"/>
    <w:basedOn w:val="Normal"/>
    <w:rsid w:val="00E93B6B"/>
    <w:pPr>
      <w:spacing w:before="100" w:beforeAutospacing="1" w:after="100" w:afterAutospacing="1" w:line="240" w:lineRule="auto"/>
    </w:pPr>
    <w:rPr>
      <w:rFonts w:ascii="Arial" w:eastAsia="Times New Roman" w:hAnsi="Arial" w:cs="Arial"/>
      <w:sz w:val="16"/>
      <w:szCs w:val="16"/>
      <w:lang w:val="en-GB"/>
    </w:rPr>
  </w:style>
  <w:style w:type="paragraph" w:customStyle="1" w:styleId="font9">
    <w:name w:val="font9"/>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10">
    <w:name w:val="font10"/>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11">
    <w:name w:val="font11"/>
    <w:basedOn w:val="Normal"/>
    <w:rsid w:val="00E93B6B"/>
    <w:pPr>
      <w:spacing w:before="100" w:beforeAutospacing="1" w:after="100" w:afterAutospacing="1" w:line="240" w:lineRule="auto"/>
    </w:pPr>
    <w:rPr>
      <w:rFonts w:ascii="Arial" w:eastAsia="Times New Roman" w:hAnsi="Arial" w:cs="Arial"/>
      <w:sz w:val="20"/>
      <w:szCs w:val="20"/>
      <w:lang w:val="en-GB"/>
    </w:rPr>
  </w:style>
  <w:style w:type="paragraph" w:customStyle="1" w:styleId="font12">
    <w:name w:val="font12"/>
    <w:basedOn w:val="Normal"/>
    <w:rsid w:val="00E93B6B"/>
    <w:pPr>
      <w:spacing w:before="100" w:beforeAutospacing="1" w:after="100" w:afterAutospacing="1" w:line="240" w:lineRule="auto"/>
    </w:pPr>
    <w:rPr>
      <w:rFonts w:ascii="Arial" w:eastAsia="Times New Roman" w:hAnsi="Arial" w:cs="Arial"/>
      <w:color w:val="000000"/>
      <w:sz w:val="20"/>
      <w:szCs w:val="20"/>
      <w:lang w:val="en-GB"/>
    </w:rPr>
  </w:style>
  <w:style w:type="paragraph" w:customStyle="1" w:styleId="xl165">
    <w:name w:val="xl165"/>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6">
    <w:name w:val="xl166"/>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7">
    <w:name w:val="xl167"/>
    <w:basedOn w:val="Normal"/>
    <w:rsid w:val="00E93B6B"/>
    <w:pPr>
      <w:spacing w:before="100" w:beforeAutospacing="1" w:after="100" w:afterAutospacing="1" w:line="240" w:lineRule="auto"/>
      <w:jc w:val="right"/>
      <w:textAlignment w:val="top"/>
    </w:pPr>
    <w:rPr>
      <w:rFonts w:ascii="Arial" w:eastAsia="Times New Roman" w:hAnsi="Arial" w:cs="Arial"/>
      <w:szCs w:val="24"/>
      <w:lang w:val="en-GB"/>
    </w:rPr>
  </w:style>
  <w:style w:type="paragraph" w:customStyle="1" w:styleId="xl168">
    <w:name w:val="xl168"/>
    <w:basedOn w:val="Normal"/>
    <w:rsid w:val="00E93B6B"/>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69">
    <w:name w:val="xl169"/>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0">
    <w:name w:val="xl170"/>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1">
    <w:name w:val="xl171"/>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72">
    <w:name w:val="xl172"/>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3">
    <w:name w:val="xl173"/>
    <w:basedOn w:val="Normal"/>
    <w:rsid w:val="00E93B6B"/>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Cs w:val="24"/>
      <w:lang w:val="en-GB"/>
    </w:rPr>
  </w:style>
  <w:style w:type="paragraph" w:customStyle="1" w:styleId="xl174">
    <w:name w:val="xl174"/>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5">
    <w:name w:val="xl175"/>
    <w:basedOn w:val="Normal"/>
    <w:rsid w:val="00E93B6B"/>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6">
    <w:name w:val="xl176"/>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7">
    <w:name w:val="xl177"/>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8">
    <w:name w:val="xl178"/>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9">
    <w:name w:val="xl179"/>
    <w:basedOn w:val="Normal"/>
    <w:rsid w:val="00E93B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0">
    <w:name w:val="xl180"/>
    <w:basedOn w:val="Normal"/>
    <w:rsid w:val="00E93B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1">
    <w:name w:val="xl181"/>
    <w:basedOn w:val="Normal"/>
    <w:rsid w:val="00E93B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2">
    <w:name w:val="xl182"/>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3">
    <w:name w:val="xl183"/>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4">
    <w:name w:val="xl184"/>
    <w:basedOn w:val="Normal"/>
    <w:rsid w:val="00E93B6B"/>
    <w:pPr>
      <w:spacing w:before="100" w:beforeAutospacing="1" w:after="100" w:afterAutospacing="1" w:line="240" w:lineRule="auto"/>
      <w:textAlignment w:val="center"/>
    </w:pPr>
    <w:rPr>
      <w:rFonts w:ascii="Arial" w:eastAsia="Times New Roman" w:hAnsi="Arial" w:cs="Arial"/>
      <w:i/>
      <w:iCs/>
      <w:szCs w:val="24"/>
      <w:lang w:val="en-GB"/>
    </w:rPr>
  </w:style>
  <w:style w:type="paragraph" w:customStyle="1" w:styleId="xl185">
    <w:name w:val="xl185"/>
    <w:basedOn w:val="Normal"/>
    <w:rsid w:val="00E93B6B"/>
    <w:pP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6">
    <w:name w:val="xl186"/>
    <w:basedOn w:val="Normal"/>
    <w:rsid w:val="00E93B6B"/>
    <w:pP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7">
    <w:name w:val="xl187"/>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8">
    <w:name w:val="xl188"/>
    <w:basedOn w:val="Normal"/>
    <w:rsid w:val="00E93B6B"/>
    <w:pPr>
      <w:spacing w:before="100" w:beforeAutospacing="1" w:after="100" w:afterAutospacing="1" w:line="240" w:lineRule="auto"/>
      <w:jc w:val="right"/>
      <w:textAlignment w:val="center"/>
    </w:pPr>
    <w:rPr>
      <w:rFonts w:ascii="Arial" w:eastAsia="Times New Roman" w:hAnsi="Arial" w:cs="Arial"/>
      <w:b/>
      <w:bCs/>
      <w:szCs w:val="24"/>
      <w:lang w:val="en-GB"/>
    </w:rPr>
  </w:style>
  <w:style w:type="paragraph" w:customStyle="1" w:styleId="xl189">
    <w:name w:val="xl189"/>
    <w:basedOn w:val="Normal"/>
    <w:rsid w:val="00E93B6B"/>
    <w:pPr>
      <w:spacing w:before="100" w:beforeAutospacing="1" w:after="100" w:afterAutospacing="1" w:line="240" w:lineRule="auto"/>
      <w:textAlignment w:val="center"/>
    </w:pPr>
    <w:rPr>
      <w:rFonts w:ascii="Arial" w:eastAsia="Times New Roman" w:hAnsi="Arial" w:cs="Arial"/>
      <w:b/>
      <w:bCs/>
      <w:szCs w:val="24"/>
      <w:lang w:val="en-GB"/>
    </w:rPr>
  </w:style>
  <w:style w:type="paragraph" w:customStyle="1" w:styleId="xl190">
    <w:name w:val="xl190"/>
    <w:basedOn w:val="Normal"/>
    <w:rsid w:val="00E93B6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1">
    <w:name w:val="xl191"/>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92">
    <w:name w:val="xl192"/>
    <w:basedOn w:val="Normal"/>
    <w:rsid w:val="00E93B6B"/>
    <w:pP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93">
    <w:name w:val="xl193"/>
    <w:basedOn w:val="Normal"/>
    <w:rsid w:val="00E93B6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4">
    <w:name w:val="xl194"/>
    <w:basedOn w:val="Normal"/>
    <w:rsid w:val="00E93B6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5">
    <w:name w:val="xl195"/>
    <w:basedOn w:val="Normal"/>
    <w:rsid w:val="00E93B6B"/>
    <w:pPr>
      <w:pBdr>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6">
    <w:name w:val="xl196"/>
    <w:basedOn w:val="Normal"/>
    <w:rsid w:val="00E93B6B"/>
    <w:pPr>
      <w:pBdr>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7">
    <w:name w:val="xl197"/>
    <w:basedOn w:val="Normal"/>
    <w:rsid w:val="00E93B6B"/>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198">
    <w:name w:val="xl198"/>
    <w:basedOn w:val="Normal"/>
    <w:rsid w:val="00E93B6B"/>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99">
    <w:name w:val="xl199"/>
    <w:basedOn w:val="Normal"/>
    <w:rsid w:val="00E93B6B"/>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200">
    <w:name w:val="xl200"/>
    <w:basedOn w:val="Normal"/>
    <w:rsid w:val="00E93B6B"/>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font13">
    <w:name w:val="font13"/>
    <w:basedOn w:val="Normal"/>
    <w:rsid w:val="00E93B6B"/>
    <w:pPr>
      <w:spacing w:before="100" w:beforeAutospacing="1" w:after="100" w:afterAutospacing="1" w:line="240" w:lineRule="auto"/>
    </w:pPr>
    <w:rPr>
      <w:rFonts w:ascii="Arial" w:eastAsia="Times New Roman" w:hAnsi="Arial" w:cs="Times New Roman"/>
      <w:color w:val="000000"/>
      <w:sz w:val="20"/>
      <w:szCs w:val="20"/>
      <w:lang w:val="en-GB"/>
    </w:rPr>
  </w:style>
  <w:style w:type="paragraph" w:customStyle="1" w:styleId="CM29">
    <w:name w:val="CM29"/>
    <w:basedOn w:val="Normal"/>
    <w:next w:val="Normal"/>
    <w:uiPriority w:val="99"/>
    <w:rsid w:val="00E93B6B"/>
    <w:pPr>
      <w:widowControl w:val="0"/>
      <w:autoSpaceDE w:val="0"/>
      <w:autoSpaceDN w:val="0"/>
      <w:adjustRightInd w:val="0"/>
      <w:spacing w:after="0" w:line="240" w:lineRule="auto"/>
    </w:pPr>
    <w:rPr>
      <w:rFonts w:ascii="Helvetica" w:eastAsia="Times New Roman" w:hAnsi="Helvetica" w:cs="Helvetica"/>
      <w:szCs w:val="24"/>
      <w:lang w:eastAsia="hr-HR"/>
    </w:rPr>
  </w:style>
  <w:style w:type="paragraph" w:customStyle="1" w:styleId="ecxmsonormal">
    <w:name w:val="ecxmsonormal"/>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yiv399523906msonormal">
    <w:name w:val="yiv399523906msonormal"/>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BezproredaChar">
    <w:name w:val="Bez proreda Char"/>
    <w:link w:val="Bezproreda"/>
    <w:uiPriority w:val="1"/>
    <w:rsid w:val="00E93B6B"/>
  </w:style>
  <w:style w:type="paragraph" w:customStyle="1" w:styleId="novi">
    <w:name w:val="novi"/>
    <w:basedOn w:val="Normal"/>
    <w:rsid w:val="00E93B6B"/>
    <w:pPr>
      <w:spacing w:after="0" w:line="240" w:lineRule="auto"/>
    </w:pPr>
    <w:rPr>
      <w:rFonts w:ascii="Times New Roman" w:eastAsia="Times New Roman" w:hAnsi="Times New Roman" w:cs="Times New Roman"/>
      <w:spacing w:val="22"/>
      <w:szCs w:val="20"/>
      <w:lang w:val="en-US" w:eastAsia="hr-HR"/>
    </w:rPr>
  </w:style>
  <w:style w:type="paragraph" w:customStyle="1" w:styleId="normaprored1">
    <w:name w:val="norma prored1"/>
    <w:basedOn w:val="Normal"/>
    <w:link w:val="normaprored1Char"/>
    <w:rsid w:val="00E93B6B"/>
    <w:pPr>
      <w:spacing w:after="0" w:line="480" w:lineRule="auto"/>
    </w:pPr>
    <w:rPr>
      <w:rFonts w:ascii="Arial" w:eastAsia="Calibri" w:hAnsi="Arial" w:cs="Times New Roman"/>
      <w:szCs w:val="20"/>
      <w:lang w:val="en-AU"/>
    </w:rPr>
  </w:style>
  <w:style w:type="character" w:customStyle="1" w:styleId="normaprored1Char">
    <w:name w:val="norma prored1 Char"/>
    <w:link w:val="normaprored1"/>
    <w:rsid w:val="00E93B6B"/>
    <w:rPr>
      <w:rFonts w:ascii="Arial" w:eastAsia="Calibri" w:hAnsi="Arial" w:cs="Times New Roman"/>
      <w:szCs w:val="20"/>
      <w:lang w:val="en-AU"/>
    </w:rPr>
  </w:style>
  <w:style w:type="character" w:customStyle="1" w:styleId="podnaslov1">
    <w:name w:val="podnaslov1"/>
    <w:rsid w:val="00E93B6B"/>
    <w:rPr>
      <w:rFonts w:ascii="Arial" w:hAnsi="Arial" w:cs="Arial" w:hint="default"/>
      <w:b w:val="0"/>
      <w:bCs w:val="0"/>
      <w:strike w:val="0"/>
      <w:dstrike w:val="0"/>
      <w:color w:val="000000"/>
      <w:sz w:val="17"/>
      <w:szCs w:val="17"/>
      <w:u w:val="none"/>
      <w:effect w:val="none"/>
    </w:rPr>
  </w:style>
  <w:style w:type="character" w:customStyle="1" w:styleId="tekst1">
    <w:name w:val="tekst1"/>
    <w:rsid w:val="00E93B6B"/>
    <w:rPr>
      <w:rFonts w:ascii="Arial" w:hAnsi="Arial" w:cs="Arial" w:hint="default"/>
      <w:b w:val="0"/>
      <w:bCs w:val="0"/>
      <w:strike w:val="0"/>
      <w:dstrike w:val="0"/>
      <w:color w:val="000000"/>
      <w:sz w:val="14"/>
      <w:szCs w:val="14"/>
      <w:u w:val="none"/>
      <w:effect w:val="none"/>
    </w:rPr>
  </w:style>
  <w:style w:type="character" w:styleId="Istaknuto">
    <w:name w:val="Emphasis"/>
    <w:aliases w:val="Caption II"/>
    <w:uiPriority w:val="20"/>
    <w:qFormat/>
    <w:rsid w:val="00E93B6B"/>
    <w:rPr>
      <w:rFonts w:ascii="Arial" w:hAnsi="Arial"/>
      <w:b/>
      <w:iCs/>
      <w:sz w:val="22"/>
    </w:rPr>
  </w:style>
  <w:style w:type="character" w:customStyle="1" w:styleId="spelle">
    <w:name w:val="spelle"/>
    <w:basedOn w:val="Zadanifontodlomka"/>
    <w:rsid w:val="00E93B6B"/>
  </w:style>
  <w:style w:type="paragraph" w:customStyle="1" w:styleId="nabr-pogl4">
    <w:name w:val="nabr. - pogl4"/>
    <w:basedOn w:val="Normal"/>
    <w:rsid w:val="00E93B6B"/>
    <w:pPr>
      <w:tabs>
        <w:tab w:val="left" w:pos="284"/>
      </w:tabs>
      <w:spacing w:after="0" w:line="240" w:lineRule="auto"/>
      <w:ind w:left="284" w:hanging="284"/>
      <w:jc w:val="both"/>
    </w:pPr>
    <w:rPr>
      <w:rFonts w:ascii="Arial" w:eastAsia="Times New Roman" w:hAnsi="Arial" w:cs="Times New Roman"/>
      <w:szCs w:val="20"/>
      <w:lang w:val="en-AU"/>
    </w:rPr>
  </w:style>
  <w:style w:type="paragraph" w:customStyle="1" w:styleId="t-10-9-kurz-s">
    <w:name w:val="t-10-9-kurz-s"/>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WW-DefaultParagraphFont">
    <w:name w:val="WW-Default Paragraph Font"/>
    <w:rsid w:val="00E93B6B"/>
  </w:style>
  <w:style w:type="character" w:customStyle="1" w:styleId="Znakovipodnoja">
    <w:name w:val="Znakovi podnožja"/>
    <w:basedOn w:val="WW-DefaultParagraphFont"/>
    <w:rsid w:val="00E93B6B"/>
    <w:rPr>
      <w:vertAlign w:val="superscript"/>
    </w:rPr>
  </w:style>
  <w:style w:type="character" w:customStyle="1" w:styleId="WW-CommentReference">
    <w:name w:val="WW-Comment Reference"/>
    <w:basedOn w:val="WW-DefaultParagraphFont"/>
    <w:rsid w:val="00E93B6B"/>
    <w:rPr>
      <w:sz w:val="16"/>
      <w:szCs w:val="16"/>
    </w:rPr>
  </w:style>
  <w:style w:type="character" w:customStyle="1" w:styleId="Znakovikrajnjezabiljeke">
    <w:name w:val="Znakovi krajnje zabilješke"/>
    <w:rsid w:val="00E93B6B"/>
  </w:style>
  <w:style w:type="character" w:customStyle="1" w:styleId="Simbolinumeriranja">
    <w:name w:val="Simboli numeriranja"/>
    <w:rsid w:val="00E93B6B"/>
  </w:style>
  <w:style w:type="paragraph" w:customStyle="1" w:styleId="Opis">
    <w:name w:val="Opis"/>
    <w:basedOn w:val="Normal"/>
    <w:rsid w:val="00E93B6B"/>
    <w:pPr>
      <w:suppressLineNumbers/>
      <w:suppressAutoHyphens/>
      <w:spacing w:before="120" w:after="120" w:line="240" w:lineRule="auto"/>
    </w:pPr>
    <w:rPr>
      <w:rFonts w:ascii="Arial" w:eastAsia="Times New Roman" w:hAnsi="Arial" w:cs="Tahoma"/>
      <w:i/>
      <w:iCs/>
      <w:sz w:val="20"/>
      <w:szCs w:val="20"/>
      <w:lang w:val="en-GB" w:eastAsia="ar-SA"/>
    </w:rPr>
  </w:style>
  <w:style w:type="paragraph" w:customStyle="1" w:styleId="Indeks">
    <w:name w:val="Indeks"/>
    <w:basedOn w:val="Normal"/>
    <w:rsid w:val="00E93B6B"/>
    <w:pPr>
      <w:suppressLineNumbers/>
      <w:suppressAutoHyphens/>
      <w:spacing w:after="0" w:line="240" w:lineRule="auto"/>
    </w:pPr>
    <w:rPr>
      <w:rFonts w:ascii="Arial" w:eastAsia="Times New Roman" w:hAnsi="Arial" w:cs="Tahoma"/>
      <w:szCs w:val="20"/>
      <w:lang w:val="en-GB" w:eastAsia="ar-SA"/>
    </w:rPr>
  </w:style>
  <w:style w:type="paragraph" w:customStyle="1" w:styleId="WW-BodyText2">
    <w:name w:val="WW-Body Text 2"/>
    <w:basedOn w:val="Normal"/>
    <w:rsid w:val="00E93B6B"/>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BodyTextIndent2">
    <w:name w:val="WW-Body Text Indent 2"/>
    <w:basedOn w:val="Normal"/>
    <w:rsid w:val="00E93B6B"/>
    <w:pPr>
      <w:suppressAutoHyphens/>
      <w:spacing w:after="0" w:line="240" w:lineRule="auto"/>
      <w:ind w:firstLine="720"/>
      <w:jc w:val="both"/>
    </w:pPr>
    <w:rPr>
      <w:rFonts w:ascii="Arial" w:eastAsia="Times New Roman" w:hAnsi="Arial" w:cs="Times New Roman"/>
      <w:szCs w:val="20"/>
      <w:lang w:val="en-GB" w:eastAsia="ar-SA"/>
    </w:rPr>
  </w:style>
  <w:style w:type="paragraph" w:customStyle="1" w:styleId="WW-BodyTextIndent3">
    <w:name w:val="WW-Body Text Indent 3"/>
    <w:basedOn w:val="Normal"/>
    <w:rsid w:val="00E93B6B"/>
    <w:pPr>
      <w:suppressAutoHyphens/>
      <w:spacing w:after="0" w:line="240" w:lineRule="auto"/>
      <w:ind w:left="426" w:hanging="426"/>
      <w:jc w:val="both"/>
    </w:pPr>
    <w:rPr>
      <w:rFonts w:ascii="Arial" w:eastAsia="Times New Roman" w:hAnsi="Arial" w:cs="Times New Roman"/>
      <w:sz w:val="20"/>
      <w:szCs w:val="20"/>
      <w:lang w:val="en-GB" w:eastAsia="ar-SA"/>
    </w:rPr>
  </w:style>
  <w:style w:type="paragraph" w:customStyle="1" w:styleId="WW-BodyText21">
    <w:name w:val="WW-Body Text 21"/>
    <w:basedOn w:val="Normal"/>
    <w:rsid w:val="00E93B6B"/>
    <w:pPr>
      <w:suppressAutoHyphens/>
      <w:spacing w:after="0" w:line="240" w:lineRule="exact"/>
      <w:jc w:val="both"/>
    </w:pPr>
    <w:rPr>
      <w:rFonts w:ascii="Arial" w:eastAsia="Times New Roman" w:hAnsi="Arial" w:cs="Times New Roman"/>
      <w:szCs w:val="20"/>
      <w:lang w:val="en-AU" w:eastAsia="ar-SA"/>
    </w:rPr>
  </w:style>
  <w:style w:type="paragraph" w:customStyle="1" w:styleId="WW-BodyText3">
    <w:name w:val="WW-Body Text 3"/>
    <w:basedOn w:val="Normal"/>
    <w:rsid w:val="00E93B6B"/>
    <w:pPr>
      <w:suppressAutoHyphens/>
      <w:spacing w:after="0" w:line="240" w:lineRule="auto"/>
      <w:jc w:val="both"/>
    </w:pPr>
    <w:rPr>
      <w:rFonts w:ascii="Arial" w:eastAsia="Times New Roman" w:hAnsi="Arial" w:cs="Times New Roman"/>
      <w:color w:val="0000FF"/>
      <w:szCs w:val="20"/>
      <w:lang w:val="en-AU" w:eastAsia="ar-SA"/>
    </w:rPr>
  </w:style>
  <w:style w:type="paragraph" w:customStyle="1" w:styleId="WW-DocumentMap">
    <w:name w:val="WW-Document Map"/>
    <w:basedOn w:val="Normal"/>
    <w:rsid w:val="00E93B6B"/>
    <w:pPr>
      <w:shd w:val="clear" w:color="auto" w:fill="000080"/>
      <w:suppressAutoHyphens/>
      <w:spacing w:after="0" w:line="240" w:lineRule="auto"/>
    </w:pPr>
    <w:rPr>
      <w:rFonts w:ascii="Tahoma" w:eastAsia="Times New Roman" w:hAnsi="Tahoma" w:cs="Times New Roman"/>
      <w:szCs w:val="20"/>
      <w:lang w:val="en-AU" w:eastAsia="ar-SA"/>
    </w:rPr>
  </w:style>
  <w:style w:type="paragraph" w:customStyle="1" w:styleId="WW-BodyText212">
    <w:name w:val="WW-Body Text 212"/>
    <w:basedOn w:val="Normal"/>
    <w:rsid w:val="00E93B6B"/>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Caption">
    <w:name w:val="WW-Caption"/>
    <w:basedOn w:val="Normal"/>
    <w:next w:val="Normal"/>
    <w:rsid w:val="00E93B6B"/>
    <w:pPr>
      <w:suppressAutoHyphens/>
      <w:spacing w:after="0" w:line="240" w:lineRule="auto"/>
    </w:pPr>
    <w:rPr>
      <w:rFonts w:ascii="Arial" w:eastAsia="Times New Roman" w:hAnsi="Arial" w:cs="Times New Roman"/>
      <w:color w:val="0000FF"/>
      <w:szCs w:val="20"/>
      <w:u w:val="single"/>
      <w:vertAlign w:val="superscript"/>
      <w:lang w:val="en-GB" w:eastAsia="ar-SA"/>
    </w:rPr>
  </w:style>
  <w:style w:type="paragraph" w:customStyle="1" w:styleId="WW-CommentText">
    <w:name w:val="WW-Comment Text"/>
    <w:basedOn w:val="Normal"/>
    <w:rsid w:val="00E93B6B"/>
    <w:pPr>
      <w:suppressAutoHyphens/>
      <w:spacing w:after="0" w:line="240" w:lineRule="auto"/>
    </w:pPr>
    <w:rPr>
      <w:rFonts w:ascii="Times New Roman" w:eastAsia="Times New Roman" w:hAnsi="Times New Roman" w:cs="Times New Roman"/>
      <w:sz w:val="20"/>
      <w:szCs w:val="20"/>
      <w:lang w:val="en-AU" w:eastAsia="ar-SA"/>
    </w:rPr>
  </w:style>
  <w:style w:type="paragraph" w:customStyle="1" w:styleId="Sadrajokvira">
    <w:name w:val="Sadržaj okvira"/>
    <w:basedOn w:val="Tijeloteksta"/>
    <w:rsid w:val="00E93B6B"/>
    <w:pPr>
      <w:widowControl/>
      <w:suppressAutoHyphens/>
      <w:spacing w:after="0"/>
      <w:jc w:val="left"/>
    </w:pPr>
    <w:rPr>
      <w:rFonts w:ascii="Arial" w:hAnsi="Arial"/>
      <w:bCs w:val="0"/>
      <w:snapToGrid/>
      <w:color w:val="0000FF"/>
      <w:lang w:val="en-GB" w:eastAsia="ar-SA"/>
    </w:rPr>
  </w:style>
  <w:style w:type="paragraph" w:customStyle="1" w:styleId="Sadrajitablice">
    <w:name w:val="Sadržaji tablice"/>
    <w:basedOn w:val="Tijeloteksta"/>
    <w:rsid w:val="00E93B6B"/>
    <w:pPr>
      <w:widowControl/>
      <w:suppressLineNumbers/>
      <w:suppressAutoHyphens/>
      <w:spacing w:after="0"/>
      <w:jc w:val="left"/>
    </w:pPr>
    <w:rPr>
      <w:rFonts w:ascii="Arial" w:hAnsi="Arial"/>
      <w:bCs w:val="0"/>
      <w:snapToGrid/>
      <w:color w:val="0000FF"/>
      <w:lang w:val="en-GB" w:eastAsia="ar-SA"/>
    </w:rPr>
  </w:style>
  <w:style w:type="paragraph" w:customStyle="1" w:styleId="Naslovtablice">
    <w:name w:val="Naslov tablice"/>
    <w:basedOn w:val="Sadrajitablice"/>
    <w:rsid w:val="00E93B6B"/>
    <w:pPr>
      <w:jc w:val="center"/>
    </w:pPr>
    <w:rPr>
      <w:b/>
      <w:bCs/>
      <w:i/>
      <w:iCs/>
    </w:rPr>
  </w:style>
  <w:style w:type="paragraph" w:customStyle="1" w:styleId="Normal1">
    <w:name w:val="Normal1"/>
    <w:basedOn w:val="Normal"/>
    <w:rsid w:val="00E93B6B"/>
    <w:pPr>
      <w:spacing w:after="0" w:line="240" w:lineRule="auto"/>
      <w:jc w:val="both"/>
    </w:pPr>
    <w:rPr>
      <w:rFonts w:ascii="Arial" w:eastAsia="Times New Roman" w:hAnsi="Arial" w:cs="Times New Roman"/>
      <w:sz w:val="20"/>
      <w:szCs w:val="20"/>
      <w:lang w:val="en-GB"/>
    </w:rPr>
  </w:style>
  <w:style w:type="paragraph" w:customStyle="1" w:styleId="10pt">
    <w:name w:val="10pt"/>
    <w:basedOn w:val="Normal"/>
    <w:rsid w:val="00E93B6B"/>
    <w:pPr>
      <w:spacing w:after="0" w:line="240" w:lineRule="auto"/>
    </w:pPr>
    <w:rPr>
      <w:rFonts w:ascii="Verdana" w:eastAsia="Times New Roman" w:hAnsi="Verdana" w:cs="Times New Roman"/>
      <w:sz w:val="20"/>
      <w:szCs w:val="20"/>
      <w:lang w:eastAsia="hr-HR"/>
    </w:rPr>
  </w:style>
  <w:style w:type="paragraph" w:customStyle="1" w:styleId="velikinaslov">
    <w:name w:val="veliki_naslov"/>
    <w:basedOn w:val="Normal"/>
    <w:rsid w:val="00E93B6B"/>
    <w:pPr>
      <w:spacing w:after="0" w:line="240" w:lineRule="auto"/>
    </w:pPr>
    <w:rPr>
      <w:rFonts w:ascii="Verdana" w:eastAsia="Times New Roman" w:hAnsi="Verdana" w:cs="Times New Roman"/>
      <w:b/>
      <w:bCs/>
      <w:sz w:val="32"/>
      <w:szCs w:val="32"/>
      <w:lang w:eastAsia="hr-HR"/>
    </w:rPr>
  </w:style>
  <w:style w:type="paragraph" w:customStyle="1" w:styleId="malinaslov">
    <w:name w:val="mali_naslov"/>
    <w:basedOn w:val="Normal"/>
    <w:rsid w:val="00E93B6B"/>
    <w:pPr>
      <w:spacing w:after="0" w:line="240" w:lineRule="auto"/>
    </w:pPr>
    <w:rPr>
      <w:rFonts w:ascii="Verdana" w:eastAsia="Times New Roman" w:hAnsi="Verdana" w:cs="Times New Roman"/>
      <w:b/>
      <w:bCs/>
      <w:sz w:val="26"/>
      <w:szCs w:val="26"/>
      <w:lang w:eastAsia="hr-HR"/>
    </w:rPr>
  </w:style>
  <w:style w:type="paragraph" w:customStyle="1" w:styleId="a">
    <w:name w:val="*"/>
    <w:basedOn w:val="Normal"/>
    <w:rsid w:val="00E93B6B"/>
    <w:pPr>
      <w:spacing w:after="0" w:line="240" w:lineRule="auto"/>
    </w:pPr>
    <w:rPr>
      <w:rFonts w:ascii="Verdana" w:eastAsia="Times New Roman" w:hAnsi="Verdana" w:cs="Times New Roman"/>
      <w:szCs w:val="24"/>
      <w:lang w:eastAsia="hr-HR"/>
    </w:rPr>
  </w:style>
  <w:style w:type="paragraph" w:customStyle="1" w:styleId="11pt">
    <w:name w:val="11pt"/>
    <w:basedOn w:val="Normal"/>
    <w:rsid w:val="00E93B6B"/>
    <w:pPr>
      <w:spacing w:after="0" w:line="240" w:lineRule="auto"/>
    </w:pPr>
    <w:rPr>
      <w:rFonts w:ascii="Verdana" w:eastAsia="Times New Roman" w:hAnsi="Verdana" w:cs="Times New Roman"/>
      <w:lang w:eastAsia="hr-HR"/>
    </w:rPr>
  </w:style>
  <w:style w:type="paragraph" w:customStyle="1" w:styleId="3pt">
    <w:name w:val="3pt"/>
    <w:basedOn w:val="Normal"/>
    <w:rsid w:val="00E93B6B"/>
    <w:pPr>
      <w:spacing w:after="0" w:line="240" w:lineRule="auto"/>
    </w:pPr>
    <w:rPr>
      <w:rFonts w:ascii="Verdana" w:eastAsia="Times New Roman" w:hAnsi="Verdana" w:cs="Times New Roman"/>
      <w:sz w:val="6"/>
      <w:szCs w:val="6"/>
      <w:lang w:eastAsia="hr-HR"/>
    </w:rPr>
  </w:style>
  <w:style w:type="paragraph" w:customStyle="1" w:styleId="podnaslov0">
    <w:name w:val="podnaslov"/>
    <w:basedOn w:val="Normal"/>
    <w:rsid w:val="00E93B6B"/>
    <w:pPr>
      <w:spacing w:after="0" w:line="240" w:lineRule="auto"/>
    </w:pPr>
    <w:rPr>
      <w:rFonts w:ascii="Verdana" w:eastAsia="Times New Roman" w:hAnsi="Verdana" w:cs="Times New Roman"/>
      <w:b/>
      <w:bCs/>
      <w:szCs w:val="24"/>
      <w:lang w:eastAsia="hr-HR"/>
    </w:rPr>
  </w:style>
  <w:style w:type="paragraph" w:customStyle="1" w:styleId="11ptbold">
    <w:name w:val="11ptbold"/>
    <w:basedOn w:val="Normal"/>
    <w:rsid w:val="00E93B6B"/>
    <w:pPr>
      <w:spacing w:after="0" w:line="240" w:lineRule="auto"/>
    </w:pPr>
    <w:rPr>
      <w:rFonts w:ascii="Verdana" w:eastAsia="Times New Roman" w:hAnsi="Verdana" w:cs="Times New Roman"/>
      <w:b/>
      <w:bCs/>
      <w:lang w:eastAsia="hr-HR"/>
    </w:rPr>
  </w:style>
  <w:style w:type="paragraph" w:customStyle="1" w:styleId="9ptbold">
    <w:name w:val="9ptbold"/>
    <w:basedOn w:val="Normal"/>
    <w:rsid w:val="00E93B6B"/>
    <w:pPr>
      <w:spacing w:after="0" w:line="240" w:lineRule="auto"/>
    </w:pPr>
    <w:rPr>
      <w:rFonts w:ascii="Verdana" w:eastAsia="Times New Roman" w:hAnsi="Verdana" w:cs="Times New Roman"/>
      <w:b/>
      <w:bCs/>
      <w:sz w:val="18"/>
      <w:szCs w:val="18"/>
      <w:lang w:eastAsia="hr-HR"/>
    </w:rPr>
  </w:style>
  <w:style w:type="paragraph" w:customStyle="1" w:styleId="10ptbold">
    <w:name w:val="10ptbold"/>
    <w:basedOn w:val="Normal"/>
    <w:rsid w:val="00E93B6B"/>
    <w:pPr>
      <w:spacing w:after="0" w:line="240" w:lineRule="auto"/>
    </w:pPr>
    <w:rPr>
      <w:rFonts w:ascii="Verdana" w:eastAsia="Times New Roman" w:hAnsi="Verdana" w:cs="Times New Roman"/>
      <w:b/>
      <w:bCs/>
      <w:sz w:val="20"/>
      <w:szCs w:val="20"/>
      <w:lang w:eastAsia="hr-HR"/>
    </w:rPr>
  </w:style>
  <w:style w:type="paragraph" w:customStyle="1" w:styleId="8pt">
    <w:name w:val="8pt"/>
    <w:basedOn w:val="Normal"/>
    <w:rsid w:val="00E93B6B"/>
    <w:pPr>
      <w:spacing w:after="0" w:line="240" w:lineRule="auto"/>
    </w:pPr>
    <w:rPr>
      <w:rFonts w:ascii="Verdana" w:eastAsia="Times New Roman" w:hAnsi="Verdana" w:cs="Times New Roman"/>
      <w:sz w:val="16"/>
      <w:szCs w:val="16"/>
      <w:lang w:eastAsia="hr-HR"/>
    </w:rPr>
  </w:style>
  <w:style w:type="paragraph" w:customStyle="1" w:styleId="9pt">
    <w:name w:val="9pt"/>
    <w:basedOn w:val="Normal"/>
    <w:rsid w:val="00E93B6B"/>
    <w:pPr>
      <w:spacing w:after="0" w:line="240" w:lineRule="auto"/>
    </w:pPr>
    <w:rPr>
      <w:rFonts w:ascii="Verdana" w:eastAsia="Times New Roman" w:hAnsi="Verdana" w:cs="Times New Roman"/>
      <w:sz w:val="18"/>
      <w:szCs w:val="18"/>
      <w:lang w:eastAsia="hr-HR"/>
    </w:rPr>
  </w:style>
  <w:style w:type="paragraph" w:customStyle="1" w:styleId="8ptbold">
    <w:name w:val="8ptbold"/>
    <w:basedOn w:val="Normal"/>
    <w:rsid w:val="00E93B6B"/>
    <w:pPr>
      <w:spacing w:after="0" w:line="240" w:lineRule="auto"/>
    </w:pPr>
    <w:rPr>
      <w:rFonts w:ascii="Verdana" w:eastAsia="Times New Roman" w:hAnsi="Verdana" w:cs="Times New Roman"/>
      <w:b/>
      <w:bCs/>
      <w:sz w:val="16"/>
      <w:szCs w:val="16"/>
      <w:lang w:eastAsia="hr-HR"/>
    </w:rPr>
  </w:style>
  <w:style w:type="paragraph" w:customStyle="1" w:styleId="5pt">
    <w:name w:val="5pt"/>
    <w:basedOn w:val="Normal"/>
    <w:rsid w:val="00E93B6B"/>
    <w:pPr>
      <w:spacing w:after="0" w:line="240" w:lineRule="auto"/>
    </w:pPr>
    <w:rPr>
      <w:rFonts w:ascii="Verdana" w:eastAsia="Times New Roman" w:hAnsi="Verdana" w:cs="Times New Roman"/>
      <w:sz w:val="10"/>
      <w:szCs w:val="10"/>
      <w:lang w:eastAsia="hr-HR"/>
    </w:rPr>
  </w:style>
  <w:style w:type="paragraph" w:customStyle="1" w:styleId="naslov0">
    <w:name w:val="naslov"/>
    <w:basedOn w:val="Normal"/>
    <w:rsid w:val="00E93B6B"/>
    <w:pPr>
      <w:spacing w:after="0" w:line="240" w:lineRule="auto"/>
    </w:pPr>
    <w:rPr>
      <w:rFonts w:ascii="Verdana" w:eastAsia="Times New Roman" w:hAnsi="Verdana" w:cs="Times New Roman"/>
      <w:sz w:val="32"/>
      <w:szCs w:val="32"/>
      <w:lang w:eastAsia="hr-HR"/>
    </w:rPr>
  </w:style>
  <w:style w:type="paragraph" w:customStyle="1" w:styleId="sredina">
    <w:name w:val="sredina"/>
    <w:basedOn w:val="Normal"/>
    <w:rsid w:val="00E93B6B"/>
    <w:pPr>
      <w:spacing w:after="0" w:line="240" w:lineRule="auto"/>
      <w:jc w:val="center"/>
    </w:pPr>
    <w:rPr>
      <w:rFonts w:ascii="Verdana" w:eastAsia="Times New Roman" w:hAnsi="Verdana" w:cs="Times New Roman"/>
      <w:szCs w:val="24"/>
      <w:lang w:eastAsia="hr-HR"/>
    </w:rPr>
  </w:style>
  <w:style w:type="paragraph" w:customStyle="1" w:styleId="desno">
    <w:name w:val="desno"/>
    <w:basedOn w:val="Normal"/>
    <w:rsid w:val="00E93B6B"/>
    <w:pPr>
      <w:spacing w:after="0" w:line="240" w:lineRule="auto"/>
      <w:jc w:val="right"/>
    </w:pPr>
    <w:rPr>
      <w:rFonts w:ascii="Verdana" w:eastAsia="Times New Roman" w:hAnsi="Verdana" w:cs="Times New Roman"/>
      <w:szCs w:val="24"/>
      <w:lang w:eastAsia="hr-HR"/>
    </w:rPr>
  </w:style>
  <w:style w:type="paragraph" w:customStyle="1" w:styleId="boldundeline">
    <w:name w:val="bold_undeline"/>
    <w:basedOn w:val="Normal"/>
    <w:rsid w:val="00E93B6B"/>
    <w:pPr>
      <w:spacing w:after="0" w:line="240" w:lineRule="auto"/>
    </w:pPr>
    <w:rPr>
      <w:rFonts w:ascii="Verdana" w:eastAsia="Times New Roman" w:hAnsi="Verdana" w:cs="Times New Roman"/>
      <w:b/>
      <w:bCs/>
      <w:sz w:val="20"/>
      <w:szCs w:val="20"/>
      <w:u w:val="single"/>
      <w:lang w:eastAsia="hr-HR"/>
    </w:rPr>
  </w:style>
  <w:style w:type="paragraph" w:customStyle="1" w:styleId="TOAHeading1">
    <w:name w:val="TOA Heading1"/>
    <w:basedOn w:val="Normal"/>
    <w:next w:val="Normal"/>
    <w:rsid w:val="00E93B6B"/>
    <w:pPr>
      <w:spacing w:before="120" w:after="0" w:line="240" w:lineRule="auto"/>
    </w:pPr>
    <w:rPr>
      <w:rFonts w:ascii="Arial" w:eastAsia="Times New Roman" w:hAnsi="Arial" w:cs="Times New Roman"/>
      <w:b/>
      <w:szCs w:val="20"/>
      <w:lang w:val="en-US"/>
    </w:rPr>
  </w:style>
  <w:style w:type="character" w:customStyle="1" w:styleId="c23">
    <w:name w:val="c23"/>
    <w:basedOn w:val="Zadanifontodlomka"/>
    <w:rsid w:val="00E93B6B"/>
  </w:style>
  <w:style w:type="paragraph" w:customStyle="1" w:styleId="KSENIJA">
    <w:name w:val="KSENIJA"/>
    <w:rsid w:val="00E93B6B"/>
    <w:pPr>
      <w:suppressAutoHyphens/>
      <w:spacing w:after="0" w:line="240" w:lineRule="auto"/>
    </w:pPr>
    <w:rPr>
      <w:rFonts w:ascii="HRAvantgard" w:eastAsia="Times New Roman" w:hAnsi="HRAvantgard" w:cs="Times New Roman"/>
      <w:kern w:val="1"/>
      <w:szCs w:val="20"/>
      <w:lang w:eastAsia="ar-SA"/>
    </w:rPr>
  </w:style>
  <w:style w:type="paragraph" w:customStyle="1" w:styleId="KSENIJACharChar">
    <w:name w:val="KSENIJA Char Char"/>
    <w:rsid w:val="00E93B6B"/>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
    <w:name w:val="KSENIJA Char Char Char"/>
    <w:rsid w:val="00E93B6B"/>
    <w:rPr>
      <w:rFonts w:ascii="HRAvantgard" w:hAnsi="HRAvantgard"/>
      <w:noProof/>
      <w:kern w:val="16"/>
      <w:sz w:val="22"/>
      <w:lang w:bidi="ar-SA"/>
    </w:rPr>
  </w:style>
  <w:style w:type="character" w:customStyle="1" w:styleId="PlainTextChar1">
    <w:name w:val="Plain Text Char1"/>
    <w:basedOn w:val="Zadanifontodlomka"/>
    <w:semiHidden/>
    <w:rsid w:val="00E93B6B"/>
    <w:rPr>
      <w:rFonts w:ascii="Courier New" w:hAnsi="Courier New"/>
      <w:lang w:val="en-AU" w:eastAsia="hr-HR" w:bidi="ar-SA"/>
    </w:rPr>
  </w:style>
  <w:style w:type="paragraph" w:customStyle="1" w:styleId="KSENIJAChar">
    <w:name w:val="KSENIJA Char"/>
    <w:rsid w:val="00E93B6B"/>
    <w:pPr>
      <w:spacing w:after="0" w:line="240" w:lineRule="auto"/>
      <w:jc w:val="both"/>
    </w:pPr>
    <w:rPr>
      <w:rFonts w:ascii="HRAvantgard" w:eastAsia="Times New Roman" w:hAnsi="HRAvantgard" w:cs="Times New Roman"/>
      <w:noProof/>
      <w:kern w:val="16"/>
      <w:szCs w:val="20"/>
      <w:lang w:eastAsia="hr-HR"/>
    </w:rPr>
  </w:style>
  <w:style w:type="paragraph" w:customStyle="1" w:styleId="KSENIJACharCharCharCharCharCharCharCharCharCharCharCharCharCharCharChar">
    <w:name w:val="KSENIJA Char Char Char Char Char Char Char Char Char Char Char Char Char Char Char Char"/>
    <w:rsid w:val="00E93B6B"/>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CharCharCharCharCharCharCharCharCharCharCharCharCharChar">
    <w:name w:val="KSENIJA Char Char Char Char Char Char Char Char Char Char Char Char Char Char Char Char Char"/>
    <w:rsid w:val="00E93B6B"/>
    <w:rPr>
      <w:rFonts w:ascii="HRAvantgard" w:hAnsi="HRAvantgard"/>
      <w:noProof/>
      <w:kern w:val="16"/>
      <w:sz w:val="22"/>
      <w:lang w:bidi="ar-SA"/>
    </w:rPr>
  </w:style>
  <w:style w:type="paragraph" w:customStyle="1" w:styleId="Style10">
    <w:name w:val="Style 1"/>
    <w:basedOn w:val="Normal"/>
    <w:rsid w:val="00E93B6B"/>
    <w:pPr>
      <w:widowControl w:val="0"/>
      <w:spacing w:after="0" w:line="240" w:lineRule="auto"/>
    </w:pPr>
    <w:rPr>
      <w:rFonts w:ascii="Times New Roman" w:eastAsia="Times New Roman" w:hAnsi="Times New Roman" w:cs="Times New Roman"/>
      <w:color w:val="000000"/>
      <w:sz w:val="20"/>
      <w:szCs w:val="20"/>
      <w:lang w:eastAsia="hr-HR"/>
    </w:rPr>
  </w:style>
  <w:style w:type="character" w:customStyle="1" w:styleId="ZaglavljeChar">
    <w:name w:val="Zaglavlje Char"/>
    <w:uiPriority w:val="99"/>
    <w:locked/>
    <w:rsid w:val="00E93B6B"/>
    <w:rPr>
      <w:sz w:val="24"/>
      <w:lang w:val="en-US" w:eastAsia="hr-HR" w:bidi="ar-SA"/>
    </w:rPr>
  </w:style>
  <w:style w:type="paragraph" w:customStyle="1" w:styleId="Style20">
    <w:name w:val="Style 2"/>
    <w:basedOn w:val="Normal"/>
    <w:rsid w:val="00E93B6B"/>
    <w:pPr>
      <w:widowControl w:val="0"/>
      <w:spacing w:after="0" w:line="240" w:lineRule="auto"/>
      <w:jc w:val="both"/>
    </w:pPr>
    <w:rPr>
      <w:rFonts w:ascii="Times New Roman" w:eastAsia="Times New Roman" w:hAnsi="Times New Roman" w:cs="Times New Roman"/>
      <w:noProof/>
      <w:color w:val="000000"/>
      <w:sz w:val="20"/>
      <w:szCs w:val="20"/>
      <w:lang w:eastAsia="hr-HR"/>
    </w:rPr>
  </w:style>
  <w:style w:type="character" w:customStyle="1" w:styleId="CharChar1">
    <w:name w:val="Char Char1"/>
    <w:rsid w:val="00E93B6B"/>
    <w:rPr>
      <w:sz w:val="24"/>
      <w:lang w:val="en-US" w:eastAsia="en-US"/>
    </w:rPr>
  </w:style>
  <w:style w:type="character" w:customStyle="1" w:styleId="Naslov1Char">
    <w:name w:val="Naslov 1 Char"/>
    <w:uiPriority w:val="1"/>
    <w:rsid w:val="00E93B6B"/>
    <w:rPr>
      <w:sz w:val="28"/>
      <w:lang w:val="en-US"/>
    </w:rPr>
  </w:style>
  <w:style w:type="character" w:customStyle="1" w:styleId="Naslov2Char">
    <w:name w:val="Naslov 2 Char"/>
    <w:uiPriority w:val="1"/>
    <w:rsid w:val="00E93B6B"/>
    <w:rPr>
      <w:b/>
      <w:sz w:val="24"/>
      <w:u w:val="single"/>
      <w:lang w:val="en-US"/>
    </w:rPr>
  </w:style>
  <w:style w:type="character" w:customStyle="1" w:styleId="Naslov3Char">
    <w:name w:val="Naslov 3 Char"/>
    <w:rsid w:val="00E93B6B"/>
    <w:rPr>
      <w:b/>
      <w:sz w:val="24"/>
      <w:lang w:val="en-US"/>
    </w:rPr>
  </w:style>
  <w:style w:type="character" w:customStyle="1" w:styleId="Naslov4Char">
    <w:name w:val="Naslov 4 Char"/>
    <w:rsid w:val="00E93B6B"/>
    <w:rPr>
      <w:b/>
      <w:lang w:val="en-US"/>
    </w:rPr>
  </w:style>
  <w:style w:type="character" w:customStyle="1" w:styleId="Naslov5Char">
    <w:name w:val="Naslov 5 Char"/>
    <w:rsid w:val="00E93B6B"/>
    <w:rPr>
      <w:b/>
      <w:snapToGrid/>
      <w:color w:val="000000"/>
      <w:sz w:val="26"/>
      <w:lang w:eastAsia="en-US"/>
    </w:rPr>
  </w:style>
  <w:style w:type="character" w:customStyle="1" w:styleId="Naslov6Char">
    <w:name w:val="Naslov 6 Char"/>
    <w:rsid w:val="00E93B6B"/>
    <w:rPr>
      <w:b/>
      <w:snapToGrid/>
      <w:color w:val="000000"/>
      <w:sz w:val="24"/>
      <w:lang w:eastAsia="en-US"/>
    </w:rPr>
  </w:style>
  <w:style w:type="character" w:customStyle="1" w:styleId="Naslov7Char">
    <w:name w:val="Naslov 7 Char"/>
    <w:rsid w:val="00E93B6B"/>
    <w:rPr>
      <w:b/>
      <w:sz w:val="28"/>
      <w:lang w:val="en-US"/>
    </w:rPr>
  </w:style>
  <w:style w:type="character" w:customStyle="1" w:styleId="Naslov8Char">
    <w:name w:val="Naslov 8 Char"/>
    <w:rsid w:val="00E93B6B"/>
    <w:rPr>
      <w:b/>
      <w:sz w:val="36"/>
    </w:rPr>
  </w:style>
  <w:style w:type="character" w:customStyle="1" w:styleId="Naslov9Char">
    <w:name w:val="Naslov 9 Char"/>
    <w:rsid w:val="00E93B6B"/>
    <w:rPr>
      <w:b/>
      <w:sz w:val="28"/>
    </w:rPr>
  </w:style>
  <w:style w:type="character" w:customStyle="1" w:styleId="TijelotekstaChar">
    <w:name w:val="Tijelo teksta Char"/>
    <w:aliases w:val="uvlaka 3 Char Char Char2,uvlaka 3 Char1,uvlaka 3 Char Char Char Char1,  uvlaka 2 Char1, uvlaka 3 Char Char Char Char Char Char Char Char Char Char1, uvlaka 3 Char Char Char Char Char1, uvlaka 3 Char Char Char Char2"/>
    <w:uiPriority w:val="1"/>
    <w:rsid w:val="00E93B6B"/>
    <w:rPr>
      <w:b/>
      <w:snapToGrid/>
      <w:color w:val="000000"/>
      <w:sz w:val="26"/>
      <w:lang w:eastAsia="en-US"/>
    </w:rPr>
  </w:style>
  <w:style w:type="character" w:customStyle="1" w:styleId="UvuenotijelotekstaChar">
    <w:name w:val="Uvučeno tijelo teksta Char"/>
    <w:rsid w:val="00E93B6B"/>
    <w:rPr>
      <w:snapToGrid/>
      <w:sz w:val="24"/>
      <w:lang w:val="en-US" w:eastAsia="en-US"/>
    </w:rPr>
  </w:style>
  <w:style w:type="character" w:customStyle="1" w:styleId="PodnojeChar">
    <w:name w:val="Podnožje Char"/>
    <w:uiPriority w:val="99"/>
    <w:rsid w:val="00E93B6B"/>
    <w:rPr>
      <w:lang w:val="en-US"/>
    </w:rPr>
  </w:style>
  <w:style w:type="character" w:customStyle="1" w:styleId="Tijeloteksta2Char">
    <w:name w:val="Tijelo teksta 2 Char"/>
    <w:uiPriority w:val="99"/>
    <w:rsid w:val="00E93B6B"/>
    <w:rPr>
      <w:snapToGrid/>
      <w:color w:val="000000"/>
      <w:sz w:val="24"/>
      <w:lang w:eastAsia="en-US"/>
    </w:rPr>
  </w:style>
  <w:style w:type="character" w:customStyle="1" w:styleId="Tijeloteksta3Char">
    <w:name w:val="Tijelo teksta 3 Char"/>
    <w:rsid w:val="00E93B6B"/>
    <w:rPr>
      <w:snapToGrid/>
      <w:lang w:eastAsia="en-US"/>
    </w:rPr>
  </w:style>
  <w:style w:type="character" w:customStyle="1" w:styleId="PodnaslovChar">
    <w:name w:val="Podnaslov Char"/>
    <w:rsid w:val="00E93B6B"/>
    <w:rPr>
      <w:rFonts w:ascii="Verdana" w:hAnsi="Verdana"/>
      <w:b/>
      <w:bCs/>
      <w:sz w:val="24"/>
      <w:szCs w:val="24"/>
    </w:rPr>
  </w:style>
  <w:style w:type="character" w:customStyle="1" w:styleId="NaslovChar">
    <w:name w:val="Naslov Char"/>
    <w:rsid w:val="00E93B6B"/>
    <w:rPr>
      <w:rFonts w:ascii="Garamond" w:hAnsi="Garamond"/>
      <w:b/>
      <w:kern w:val="18"/>
      <w:sz w:val="24"/>
    </w:rPr>
  </w:style>
  <w:style w:type="character" w:customStyle="1" w:styleId="Tijeloteksta-uvlaka2Char">
    <w:name w:val="Tijelo teksta - uvlaka 2 Char"/>
    <w:aliases w:val="uvlaka 2 Char1,  uvlaka 21 Char"/>
    <w:locked/>
    <w:rsid w:val="00E93B6B"/>
    <w:rPr>
      <w:lang w:val="en-US"/>
    </w:rPr>
  </w:style>
  <w:style w:type="character" w:customStyle="1" w:styleId="TekstbaloniaChar">
    <w:name w:val="Tekst balončića Char"/>
    <w:uiPriority w:val="99"/>
    <w:rsid w:val="00E93B6B"/>
    <w:rPr>
      <w:rFonts w:ascii="Tahoma" w:hAnsi="Tahoma" w:cs="Tahoma"/>
      <w:sz w:val="16"/>
      <w:szCs w:val="16"/>
      <w:lang w:val="en-US"/>
    </w:rPr>
  </w:style>
  <w:style w:type="character" w:customStyle="1" w:styleId="apple-tab-span">
    <w:name w:val="apple-tab-span"/>
    <w:basedOn w:val="Zadanifontodlomka"/>
    <w:rsid w:val="00E93B6B"/>
  </w:style>
  <w:style w:type="character" w:customStyle="1" w:styleId="apple-style-span">
    <w:name w:val="apple-style-span"/>
    <w:basedOn w:val="Zadanifontodlomka"/>
    <w:rsid w:val="00E93B6B"/>
  </w:style>
  <w:style w:type="paragraph" w:customStyle="1" w:styleId="Odlomakpopisa1">
    <w:name w:val="Odlomak popisa1"/>
    <w:basedOn w:val="Normal"/>
    <w:qFormat/>
    <w:rsid w:val="00E93B6B"/>
    <w:pPr>
      <w:spacing w:after="0" w:line="240" w:lineRule="auto"/>
      <w:ind w:left="708"/>
    </w:pPr>
    <w:rPr>
      <w:rFonts w:ascii="Times New Roman" w:eastAsia="Times New Roman" w:hAnsi="Times New Roman" w:cs="Times New Roman"/>
      <w:sz w:val="20"/>
      <w:szCs w:val="20"/>
      <w:lang w:val="en-US" w:eastAsia="hr-HR"/>
    </w:rPr>
  </w:style>
  <w:style w:type="paragraph" w:customStyle="1" w:styleId="EndnoteText1">
    <w:name w:val="Endnote Text1"/>
    <w:basedOn w:val="Normal"/>
    <w:semiHidden/>
    <w:rsid w:val="00E93B6B"/>
    <w:pPr>
      <w:spacing w:after="0" w:line="240" w:lineRule="auto"/>
    </w:pPr>
    <w:rPr>
      <w:rFonts w:ascii="Bookshelf Symbol 5" w:eastAsia="Bookshelf Symbol 5" w:hAnsi="Bookshelf Symbol 5" w:cs="Times New Roman"/>
      <w:szCs w:val="20"/>
      <w:lang w:val="en-US" w:eastAsia="hr-HR"/>
    </w:rPr>
  </w:style>
  <w:style w:type="character" w:customStyle="1" w:styleId="FontStyle21">
    <w:name w:val="Font Style21"/>
    <w:rsid w:val="00E93B6B"/>
    <w:rPr>
      <w:rFonts w:ascii="Arial" w:hAnsi="Arial" w:cs="Arial" w:hint="default"/>
      <w:sz w:val="18"/>
      <w:szCs w:val="18"/>
    </w:rPr>
  </w:style>
  <w:style w:type="character" w:customStyle="1" w:styleId="FontStyle22">
    <w:name w:val="Font Style22"/>
    <w:rsid w:val="00E93B6B"/>
    <w:rPr>
      <w:rFonts w:ascii="Arial" w:hAnsi="Arial" w:cs="Arial" w:hint="default"/>
      <w:b/>
      <w:bCs/>
      <w:sz w:val="18"/>
      <w:szCs w:val="18"/>
    </w:rPr>
  </w:style>
  <w:style w:type="paragraph" w:customStyle="1" w:styleId="naslovi-npr1">
    <w:name w:val="naslovi-npr.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 w:val="40"/>
      <w:szCs w:val="20"/>
      <w:lang w:val="en-US"/>
    </w:rPr>
  </w:style>
  <w:style w:type="paragraph" w:customStyle="1" w:styleId="naslov-npr11">
    <w:name w:val="naslov-npr.1.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Cs w:val="20"/>
      <w:lang w:val="en-US"/>
    </w:rPr>
  </w:style>
  <w:style w:type="paragraph" w:customStyle="1" w:styleId="naslov-npr111">
    <w:name w:val="naslov-npr.1.1.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Bookshelf Symbol 5" w:eastAsia="Bookshelf Symbol 5" w:hAnsi="Bookshelf Symbol 5" w:cs="Times New Roman"/>
      <w:szCs w:val="20"/>
      <w:u w:val="single"/>
      <w:lang w:val="en-US"/>
    </w:rPr>
  </w:style>
  <w:style w:type="paragraph" w:customStyle="1" w:styleId="nasl-1111">
    <w:name w:val="nasl-1.1.1.1."/>
    <w:basedOn w:val="naslov-npr111"/>
    <w:rsid w:val="00E93B6B"/>
    <w:pPr>
      <w:spacing w:before="80"/>
    </w:pPr>
    <w:rPr>
      <w:i/>
    </w:rPr>
  </w:style>
  <w:style w:type="character" w:customStyle="1" w:styleId="HTMLMarkup">
    <w:name w:val="HTML Markup"/>
    <w:rsid w:val="00E93B6B"/>
    <w:rPr>
      <w:vanish/>
      <w:color w:val="FF0000"/>
    </w:rPr>
  </w:style>
  <w:style w:type="paragraph" w:customStyle="1" w:styleId="DefinitionTerm">
    <w:name w:val="Definition Term"/>
    <w:basedOn w:val="Normal"/>
    <w:next w:val="DefinitionList"/>
    <w:rsid w:val="00E93B6B"/>
    <w:pPr>
      <w:widowControl w:val="0"/>
      <w:spacing w:after="0" w:line="240" w:lineRule="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E93B6B"/>
    <w:pPr>
      <w:widowControl w:val="0"/>
      <w:spacing w:after="0" w:line="240" w:lineRule="auto"/>
      <w:ind w:left="360"/>
    </w:pPr>
    <w:rPr>
      <w:rFonts w:ascii="Times New Roman" w:eastAsia="Times New Roman" w:hAnsi="Times New Roman" w:cs="Times New Roman"/>
      <w:snapToGrid w:val="0"/>
      <w:szCs w:val="20"/>
    </w:rPr>
  </w:style>
  <w:style w:type="character" w:customStyle="1" w:styleId="Definition">
    <w:name w:val="Definition"/>
    <w:rsid w:val="00E93B6B"/>
    <w:rPr>
      <w:i/>
    </w:rPr>
  </w:style>
  <w:style w:type="paragraph" w:customStyle="1" w:styleId="H1">
    <w:name w:val="H1"/>
    <w:basedOn w:val="Normal"/>
    <w:next w:val="Normal"/>
    <w:rsid w:val="00E93B6B"/>
    <w:pPr>
      <w:keepNext/>
      <w:widowControl w:val="0"/>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H2">
    <w:name w:val="H2"/>
    <w:basedOn w:val="Normal"/>
    <w:next w:val="Normal"/>
    <w:rsid w:val="00E93B6B"/>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customStyle="1" w:styleId="H3">
    <w:name w:val="H3"/>
    <w:basedOn w:val="Normal"/>
    <w:next w:val="Normal"/>
    <w:rsid w:val="00E93B6B"/>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E93B6B"/>
    <w:pPr>
      <w:keepNext/>
      <w:widowControl w:val="0"/>
      <w:spacing w:before="100" w:after="100" w:line="240" w:lineRule="auto"/>
      <w:outlineLvl w:val="4"/>
    </w:pPr>
    <w:rPr>
      <w:rFonts w:ascii="Times New Roman" w:eastAsia="Times New Roman" w:hAnsi="Times New Roman" w:cs="Times New Roman"/>
      <w:b/>
      <w:snapToGrid w:val="0"/>
      <w:szCs w:val="20"/>
    </w:rPr>
  </w:style>
  <w:style w:type="paragraph" w:customStyle="1" w:styleId="H5">
    <w:name w:val="H5"/>
    <w:basedOn w:val="Normal"/>
    <w:next w:val="Normal"/>
    <w:rsid w:val="00E93B6B"/>
    <w:pPr>
      <w:keepNext/>
      <w:widowControl w:val="0"/>
      <w:spacing w:before="100" w:after="100" w:line="240" w:lineRule="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E93B6B"/>
    <w:pPr>
      <w:keepNext/>
      <w:widowControl w:val="0"/>
      <w:spacing w:before="100" w:after="100" w:line="240" w:lineRule="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E93B6B"/>
    <w:pPr>
      <w:widowControl w:val="0"/>
      <w:spacing w:after="0" w:line="240" w:lineRule="auto"/>
    </w:pPr>
    <w:rPr>
      <w:rFonts w:ascii="Times New Roman" w:eastAsia="Times New Roman" w:hAnsi="Times New Roman" w:cs="Times New Roman"/>
      <w:i/>
      <w:snapToGrid w:val="0"/>
      <w:szCs w:val="20"/>
    </w:rPr>
  </w:style>
  <w:style w:type="paragraph" w:customStyle="1" w:styleId="Blockquote">
    <w:name w:val="Blockquote"/>
    <w:basedOn w:val="Normal"/>
    <w:rsid w:val="00E93B6B"/>
    <w:pPr>
      <w:widowControl w:val="0"/>
      <w:spacing w:before="100" w:after="100" w:line="240" w:lineRule="auto"/>
      <w:ind w:left="360" w:right="360"/>
    </w:pPr>
    <w:rPr>
      <w:rFonts w:ascii="Times New Roman" w:eastAsia="Times New Roman" w:hAnsi="Times New Roman" w:cs="Times New Roman"/>
      <w:snapToGrid w:val="0"/>
      <w:szCs w:val="20"/>
    </w:rPr>
  </w:style>
  <w:style w:type="character" w:customStyle="1" w:styleId="CITE">
    <w:name w:val="CITE"/>
    <w:rsid w:val="00E93B6B"/>
    <w:rPr>
      <w:i/>
    </w:rPr>
  </w:style>
  <w:style w:type="character" w:customStyle="1" w:styleId="CODE">
    <w:name w:val="CODE"/>
    <w:rsid w:val="00E93B6B"/>
    <w:rPr>
      <w:rFonts w:ascii="Courier New" w:hAnsi="Courier New"/>
      <w:sz w:val="20"/>
    </w:rPr>
  </w:style>
  <w:style w:type="character" w:customStyle="1" w:styleId="Keyboard">
    <w:name w:val="Keyboard"/>
    <w:rsid w:val="00E93B6B"/>
    <w:rPr>
      <w:rFonts w:ascii="Courier New" w:hAnsi="Courier New"/>
      <w:b/>
      <w:sz w:val="20"/>
    </w:rPr>
  </w:style>
  <w:style w:type="paragraph" w:customStyle="1" w:styleId="Preformatted">
    <w:name w:val="Preformatted"/>
    <w:basedOn w:val="Normal"/>
    <w:rsid w:val="00E93B6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z-dnoobrasca">
    <w:name w:val="HTML Bottom of Form"/>
    <w:next w:val="Normal"/>
    <w:link w:val="z-dnoobrascaChar"/>
    <w:hidden/>
    <w:rsid w:val="00E93B6B"/>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dnoobrascaChar">
    <w:name w:val="z-dno obrasca Char"/>
    <w:basedOn w:val="Zadanifontodlomka"/>
    <w:link w:val="z-dnoobrasca"/>
    <w:rsid w:val="00E93B6B"/>
    <w:rPr>
      <w:rFonts w:ascii="Arial" w:eastAsia="Times New Roman" w:hAnsi="Arial" w:cs="Times New Roman"/>
      <w:snapToGrid w:val="0"/>
      <w:vanish/>
      <w:sz w:val="16"/>
      <w:szCs w:val="20"/>
    </w:rPr>
  </w:style>
  <w:style w:type="paragraph" w:styleId="z-vrhobrasca">
    <w:name w:val="HTML Top of Form"/>
    <w:next w:val="Normal"/>
    <w:link w:val="z-vrhobrascaChar"/>
    <w:hidden/>
    <w:rsid w:val="00E93B6B"/>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vrhobrascaChar">
    <w:name w:val="z-vrh obrasca Char"/>
    <w:basedOn w:val="Zadanifontodlomka"/>
    <w:link w:val="z-vrhobrasca"/>
    <w:rsid w:val="00E93B6B"/>
    <w:rPr>
      <w:rFonts w:ascii="Arial" w:eastAsia="Times New Roman" w:hAnsi="Arial" w:cs="Times New Roman"/>
      <w:snapToGrid w:val="0"/>
      <w:vanish/>
      <w:sz w:val="16"/>
      <w:szCs w:val="20"/>
    </w:rPr>
  </w:style>
  <w:style w:type="character" w:customStyle="1" w:styleId="Sample">
    <w:name w:val="Sample"/>
    <w:rsid w:val="00E93B6B"/>
    <w:rPr>
      <w:rFonts w:ascii="Courier New" w:hAnsi="Courier New"/>
    </w:rPr>
  </w:style>
  <w:style w:type="character" w:customStyle="1" w:styleId="Typewriter">
    <w:name w:val="Typewriter"/>
    <w:rsid w:val="00E93B6B"/>
    <w:rPr>
      <w:rFonts w:ascii="Courier New" w:hAnsi="Courier New"/>
      <w:sz w:val="20"/>
    </w:rPr>
  </w:style>
  <w:style w:type="character" w:customStyle="1" w:styleId="Variable">
    <w:name w:val="Variable"/>
    <w:rsid w:val="00E93B6B"/>
    <w:rPr>
      <w:i/>
    </w:rPr>
  </w:style>
  <w:style w:type="character" w:customStyle="1" w:styleId="Comment">
    <w:name w:val="Comment"/>
    <w:rsid w:val="00E93B6B"/>
    <w:rPr>
      <w:vanish/>
    </w:rPr>
  </w:style>
  <w:style w:type="paragraph" w:customStyle="1" w:styleId="TEKST0">
    <w:name w:val="TEKST"/>
    <w:basedOn w:val="Normal"/>
    <w:rsid w:val="00E93B6B"/>
    <w:pPr>
      <w:tabs>
        <w:tab w:val="left" w:pos="992"/>
      </w:tabs>
      <w:spacing w:after="120" w:line="240" w:lineRule="auto"/>
    </w:pPr>
    <w:rPr>
      <w:rFonts w:ascii="Arial" w:eastAsia="Times New Roman" w:hAnsi="Arial" w:cs="Times New Roman"/>
      <w:szCs w:val="20"/>
      <w:lang w:eastAsia="hr-HR"/>
    </w:rPr>
  </w:style>
  <w:style w:type="paragraph" w:customStyle="1" w:styleId="xl40">
    <w:name w:val="xl40"/>
    <w:basedOn w:val="Normal"/>
    <w:rsid w:val="00E93B6B"/>
    <w:pPr>
      <w:spacing w:before="100" w:beforeAutospacing="1" w:after="100" w:afterAutospacing="1" w:line="240" w:lineRule="auto"/>
    </w:pPr>
    <w:rPr>
      <w:rFonts w:ascii="Arial" w:eastAsia="Times New Roman" w:hAnsi="Arial" w:cs="Arial"/>
      <w:b/>
      <w:bCs/>
      <w:lang w:val="en-GB"/>
    </w:rPr>
  </w:style>
  <w:style w:type="paragraph" w:customStyle="1" w:styleId="razmak-hrn">
    <w:name w:val="razmak-hrn"/>
    <w:basedOn w:val="Normal"/>
    <w:rsid w:val="00E93B6B"/>
    <w:pPr>
      <w:spacing w:before="100" w:beforeAutospacing="1" w:after="100" w:afterAutospacing="1" w:line="240" w:lineRule="auto"/>
    </w:pPr>
    <w:rPr>
      <w:rFonts w:ascii="Times New Roman" w:eastAsia="Times New Roman" w:hAnsi="Times New Roman" w:cs="Times New Roman"/>
      <w:szCs w:val="24"/>
      <w:lang w:val="en-US" w:eastAsia="hr-HR"/>
    </w:rPr>
  </w:style>
  <w:style w:type="paragraph" w:customStyle="1" w:styleId="Standard2">
    <w:name w:val="Standard2"/>
    <w:basedOn w:val="Normal"/>
    <w:rsid w:val="00E93B6B"/>
    <w:pPr>
      <w:spacing w:after="0" w:line="240" w:lineRule="auto"/>
      <w:ind w:left="1134"/>
      <w:jc w:val="both"/>
    </w:pPr>
    <w:rPr>
      <w:rFonts w:ascii="Century Gothic" w:eastAsia="Times New Roman" w:hAnsi="Century Gothic" w:cs="Times New Roman"/>
      <w:szCs w:val="20"/>
      <w:lang w:val="de-DE" w:eastAsia="hr-HR"/>
    </w:rPr>
  </w:style>
  <w:style w:type="paragraph" w:customStyle="1" w:styleId="t-12-9-sred">
    <w:name w:val="t-12-9-sred"/>
    <w:basedOn w:val="Normal"/>
    <w:rsid w:val="00E93B6B"/>
    <w:pPr>
      <w:spacing w:before="100" w:beforeAutospacing="1" w:after="100" w:afterAutospacing="1" w:line="240" w:lineRule="auto"/>
    </w:pPr>
    <w:rPr>
      <w:rFonts w:ascii="Times New Roman" w:eastAsia="Times New Roman" w:hAnsi="Times New Roman" w:cs="Times New Roman"/>
      <w:szCs w:val="24"/>
      <w:lang w:val="en-US" w:eastAsia="hr-HR"/>
    </w:rPr>
  </w:style>
  <w:style w:type="numbering" w:customStyle="1" w:styleId="Stil3">
    <w:name w:val="Stil3"/>
    <w:rsid w:val="00E93B6B"/>
    <w:pPr>
      <w:numPr>
        <w:numId w:val="12"/>
      </w:numPr>
    </w:pPr>
  </w:style>
  <w:style w:type="paragraph" w:customStyle="1" w:styleId="Prored0">
    <w:name w:val="Prored 0"/>
    <w:qFormat/>
    <w:rsid w:val="00E93B6B"/>
    <w:pPr>
      <w:spacing w:after="0" w:line="240" w:lineRule="auto"/>
    </w:pPr>
    <w:rPr>
      <w:rFonts w:ascii="Calibri" w:eastAsia="Calibri" w:hAnsi="Calibri" w:cs="Times New Roman"/>
    </w:rPr>
  </w:style>
  <w:style w:type="character" w:customStyle="1" w:styleId="StilArial10ptCrna">
    <w:name w:val="Stil Arial 10 pt Crna"/>
    <w:basedOn w:val="Zadanifontodlomka"/>
    <w:rsid w:val="00E93B6B"/>
    <w:rPr>
      <w:rFonts w:ascii="Arial" w:hAnsi="Arial"/>
      <w:color w:val="000000"/>
      <w:sz w:val="20"/>
    </w:rPr>
  </w:style>
  <w:style w:type="paragraph" w:styleId="Popis2">
    <w:name w:val="List 2"/>
    <w:basedOn w:val="Normal"/>
    <w:rsid w:val="00E93B6B"/>
    <w:pPr>
      <w:spacing w:after="0" w:line="240" w:lineRule="auto"/>
      <w:ind w:left="566" w:hanging="283"/>
    </w:pPr>
    <w:rPr>
      <w:rFonts w:ascii="Courier" w:eastAsia="Times New Roman" w:hAnsi="Courier" w:cs="Times New Roman"/>
      <w:szCs w:val="20"/>
      <w:lang w:val="en-US" w:eastAsia="hr-HR"/>
    </w:rPr>
  </w:style>
  <w:style w:type="paragraph" w:styleId="Popis3">
    <w:name w:val="List 3"/>
    <w:basedOn w:val="Normal"/>
    <w:rsid w:val="00E93B6B"/>
    <w:pPr>
      <w:spacing w:after="0" w:line="240" w:lineRule="auto"/>
      <w:ind w:left="849" w:hanging="283"/>
    </w:pPr>
    <w:rPr>
      <w:rFonts w:ascii="Courier" w:eastAsia="Times New Roman" w:hAnsi="Courier" w:cs="Times New Roman"/>
      <w:szCs w:val="20"/>
      <w:lang w:val="en-US" w:eastAsia="hr-HR"/>
    </w:rPr>
  </w:style>
  <w:style w:type="paragraph" w:styleId="Nastavakpopisa2">
    <w:name w:val="List Continue 2"/>
    <w:basedOn w:val="Normal"/>
    <w:rsid w:val="00E93B6B"/>
    <w:pPr>
      <w:spacing w:after="120" w:line="240" w:lineRule="auto"/>
      <w:ind w:left="566"/>
    </w:pPr>
    <w:rPr>
      <w:rFonts w:ascii="Courier" w:eastAsia="Times New Roman" w:hAnsi="Courier" w:cs="Times New Roman"/>
      <w:szCs w:val="20"/>
      <w:lang w:val="en-US" w:eastAsia="hr-HR"/>
    </w:rPr>
  </w:style>
  <w:style w:type="paragraph" w:styleId="Kartadokumenta">
    <w:name w:val="Document Map"/>
    <w:basedOn w:val="Normal"/>
    <w:link w:val="KartadokumentaChar"/>
    <w:semiHidden/>
    <w:rsid w:val="00E93B6B"/>
    <w:pPr>
      <w:shd w:val="clear" w:color="auto" w:fill="000080"/>
      <w:spacing w:after="0" w:line="240" w:lineRule="auto"/>
    </w:pPr>
    <w:rPr>
      <w:rFonts w:ascii="Tahoma" w:eastAsia="Times New Roman" w:hAnsi="Tahoma" w:cs="Tahoma"/>
      <w:szCs w:val="20"/>
      <w:lang w:val="en-US" w:eastAsia="hr-HR"/>
    </w:rPr>
  </w:style>
  <w:style w:type="character" w:customStyle="1" w:styleId="KartadokumentaChar">
    <w:name w:val="Karta dokumenta Char"/>
    <w:basedOn w:val="Zadanifontodlomka"/>
    <w:link w:val="Kartadokumenta"/>
    <w:semiHidden/>
    <w:rsid w:val="00E93B6B"/>
    <w:rPr>
      <w:rFonts w:ascii="Tahoma" w:eastAsia="Times New Roman" w:hAnsi="Tahoma" w:cs="Tahoma"/>
      <w:szCs w:val="20"/>
      <w:shd w:val="clear" w:color="auto" w:fill="000080"/>
      <w:lang w:val="en-US" w:eastAsia="hr-HR"/>
    </w:rPr>
  </w:style>
  <w:style w:type="character" w:customStyle="1" w:styleId="PodnojeCharChar">
    <w:name w:val="Podnožje Char Char"/>
    <w:basedOn w:val="Zadanifontodlomka"/>
    <w:rsid w:val="00E93B6B"/>
    <w:rPr>
      <w:rFonts w:ascii="Arial" w:hAnsi="Arial"/>
      <w:noProof w:val="0"/>
      <w:sz w:val="24"/>
      <w:lang w:val="en-US" w:eastAsia="hr-HR" w:bidi="ar-SA"/>
    </w:rPr>
  </w:style>
  <w:style w:type="paragraph" w:customStyle="1" w:styleId="Stil1Char">
    <w:name w:val="Stil1 Char"/>
    <w:basedOn w:val="Podnoje"/>
    <w:rsid w:val="00E93B6B"/>
    <w:pPr>
      <w:tabs>
        <w:tab w:val="clear" w:pos="4536"/>
        <w:tab w:val="clear" w:pos="9072"/>
        <w:tab w:val="center" w:pos="4320"/>
        <w:tab w:val="right" w:pos="8640"/>
      </w:tabs>
      <w:spacing w:after="0"/>
    </w:pPr>
    <w:rPr>
      <w:rFonts w:ascii="Arial" w:hAnsi="Arial"/>
      <w:sz w:val="20"/>
      <w:szCs w:val="20"/>
      <w:lang w:eastAsia="hr-HR"/>
    </w:rPr>
  </w:style>
  <w:style w:type="character" w:customStyle="1" w:styleId="Stil1CharChar">
    <w:name w:val="Stil1 Char Char"/>
    <w:basedOn w:val="PodnojeCharChar"/>
    <w:rsid w:val="00E93B6B"/>
    <w:rPr>
      <w:rFonts w:ascii="Arial" w:hAnsi="Arial"/>
      <w:noProof w:val="0"/>
      <w:sz w:val="24"/>
      <w:lang w:val="hr-HR" w:eastAsia="hr-HR" w:bidi="ar-SA"/>
    </w:rPr>
  </w:style>
  <w:style w:type="paragraph" w:customStyle="1" w:styleId="NormalArial">
    <w:name w:val="Normal + Arial"/>
    <w:aliases w:val="10 pt,Obostrano"/>
    <w:basedOn w:val="Normal"/>
    <w:link w:val="NormalArialChar"/>
    <w:rsid w:val="00E93B6B"/>
    <w:pPr>
      <w:tabs>
        <w:tab w:val="left" w:pos="567"/>
        <w:tab w:val="num" w:pos="720"/>
        <w:tab w:val="left" w:pos="993"/>
      </w:tabs>
      <w:spacing w:after="0" w:line="240" w:lineRule="auto"/>
      <w:ind w:left="720" w:hanging="720"/>
      <w:jc w:val="both"/>
    </w:pPr>
    <w:rPr>
      <w:rFonts w:ascii="Arial" w:eastAsia="Times New Roman" w:hAnsi="Arial" w:cs="Arial"/>
      <w:sz w:val="20"/>
      <w:szCs w:val="20"/>
      <w:lang w:val="it-IT" w:eastAsia="hr-HR"/>
    </w:rPr>
  </w:style>
  <w:style w:type="paragraph" w:styleId="Nastavakpopisa">
    <w:name w:val="List Continue"/>
    <w:basedOn w:val="Normal"/>
    <w:rsid w:val="00E93B6B"/>
    <w:pPr>
      <w:spacing w:after="120" w:line="240" w:lineRule="auto"/>
      <w:ind w:left="283"/>
    </w:pPr>
    <w:rPr>
      <w:rFonts w:ascii="Times New Roman" w:eastAsia="Times New Roman" w:hAnsi="Times New Roman" w:cs="Times New Roman"/>
      <w:sz w:val="20"/>
      <w:szCs w:val="20"/>
      <w:lang w:val="en-US" w:eastAsia="hr-HR"/>
    </w:rPr>
  </w:style>
  <w:style w:type="character" w:customStyle="1" w:styleId="iznutravanka">
    <w:name w:val="iznutra_vanka"/>
    <w:basedOn w:val="Zadanifontodlomka"/>
    <w:rsid w:val="00E93B6B"/>
  </w:style>
  <w:style w:type="paragraph" w:styleId="Povratnaomotnica">
    <w:name w:val="envelope return"/>
    <w:basedOn w:val="Normal"/>
    <w:rsid w:val="00E93B6B"/>
    <w:pPr>
      <w:spacing w:after="0" w:line="480" w:lineRule="atLeast"/>
    </w:pPr>
    <w:rPr>
      <w:rFonts w:ascii="HRTimes" w:eastAsia="Times New Roman" w:hAnsi="HRTimes" w:cs="Times New Roman"/>
      <w:spacing w:val="-20"/>
      <w:kern w:val="16"/>
      <w:position w:val="-6"/>
      <w:sz w:val="16"/>
      <w:szCs w:val="20"/>
      <w:lang w:val="en-US" w:eastAsia="hr-HR"/>
    </w:rPr>
  </w:style>
  <w:style w:type="character" w:customStyle="1" w:styleId="Document5">
    <w:name w:val="Document 5"/>
    <w:basedOn w:val="Zadanifontodlomka"/>
    <w:rsid w:val="00E93B6B"/>
  </w:style>
  <w:style w:type="character" w:customStyle="1" w:styleId="Document6">
    <w:name w:val="Document 6"/>
    <w:basedOn w:val="Zadanifontodlomka"/>
    <w:rsid w:val="00E93B6B"/>
  </w:style>
  <w:style w:type="paragraph" w:customStyle="1" w:styleId="11">
    <w:name w:val="11"/>
    <w:basedOn w:val="Normal"/>
    <w:rsid w:val="00E93B6B"/>
    <w:pPr>
      <w:overflowPunct w:val="0"/>
      <w:autoSpaceDE w:val="0"/>
      <w:autoSpaceDN w:val="0"/>
      <w:adjustRightInd w:val="0"/>
      <w:spacing w:before="240" w:after="120" w:line="240" w:lineRule="auto"/>
      <w:jc w:val="both"/>
      <w:textAlignment w:val="baseline"/>
    </w:pPr>
    <w:rPr>
      <w:rFonts w:ascii="Arial" w:eastAsia="Times New Roman" w:hAnsi="Arial" w:cs="Times New Roman"/>
      <w:b/>
      <w:caps/>
      <w:szCs w:val="20"/>
    </w:rPr>
  </w:style>
  <w:style w:type="character" w:customStyle="1" w:styleId="StyleCourierNew">
    <w:name w:val="Style Courier New"/>
    <w:basedOn w:val="Zadanifontodlomka"/>
    <w:rsid w:val="00E93B6B"/>
    <w:rPr>
      <w:rFonts w:ascii="Courier New" w:hAnsi="Courier New"/>
      <w:sz w:val="20"/>
      <w:szCs w:val="20"/>
    </w:rPr>
  </w:style>
  <w:style w:type="paragraph" w:customStyle="1" w:styleId="Tablica">
    <w:name w:val="Tablica"/>
    <w:basedOn w:val="Normal"/>
    <w:rsid w:val="00E93B6B"/>
    <w:pPr>
      <w:tabs>
        <w:tab w:val="left" w:pos="0"/>
        <w:tab w:val="left" w:pos="1702"/>
        <w:tab w:val="left" w:pos="7088"/>
      </w:tabs>
      <w:autoSpaceDE w:val="0"/>
      <w:autoSpaceDN w:val="0"/>
      <w:adjustRightInd w:val="0"/>
      <w:spacing w:before="40" w:after="40" w:line="240" w:lineRule="auto"/>
    </w:pPr>
    <w:rPr>
      <w:rFonts w:ascii="Courier New" w:eastAsia="Times New Roman" w:hAnsi="Courier New" w:cs="Arial"/>
      <w:sz w:val="16"/>
      <w:szCs w:val="20"/>
    </w:rPr>
  </w:style>
  <w:style w:type="paragraph" w:customStyle="1" w:styleId="ProIndent">
    <w:name w:val="ProIndent"/>
    <w:basedOn w:val="Normal"/>
    <w:rsid w:val="00E93B6B"/>
    <w:pPr>
      <w:tabs>
        <w:tab w:val="left" w:pos="851"/>
      </w:tabs>
      <w:spacing w:after="0" w:line="240" w:lineRule="auto"/>
      <w:ind w:left="851" w:right="567"/>
      <w:jc w:val="both"/>
    </w:pPr>
    <w:rPr>
      <w:rFonts w:ascii="Times New Roman" w:eastAsia="Times New Roman" w:hAnsi="Times New Roman" w:cs="Times New Roman"/>
      <w:color w:val="000000"/>
      <w:kern w:val="28"/>
      <w:szCs w:val="20"/>
      <w:lang w:val="en-GB"/>
    </w:rPr>
  </w:style>
  <w:style w:type="character" w:customStyle="1" w:styleId="NormalArialChar">
    <w:name w:val="Normal + Arial Char"/>
    <w:aliases w:val="10 pt Char,Obostrano Char"/>
    <w:basedOn w:val="Zadanifontodlomka"/>
    <w:link w:val="NormalArial"/>
    <w:rsid w:val="00E93B6B"/>
    <w:rPr>
      <w:rFonts w:ascii="Arial" w:eastAsia="Times New Roman" w:hAnsi="Arial" w:cs="Arial"/>
      <w:sz w:val="20"/>
      <w:szCs w:val="20"/>
      <w:lang w:val="it-IT" w:eastAsia="hr-HR"/>
    </w:rPr>
  </w:style>
  <w:style w:type="character" w:customStyle="1" w:styleId="CharCharChar">
    <w:name w:val="Char Char Char"/>
    <w:rsid w:val="00E93B6B"/>
    <w:rPr>
      <w:rFonts w:ascii="Times New Roman" w:eastAsia="Times New Roman" w:hAnsi="Times New Roman" w:cs="Times New Roman"/>
      <w:sz w:val="24"/>
      <w:szCs w:val="24"/>
      <w:lang w:val="en-US"/>
    </w:rPr>
  </w:style>
  <w:style w:type="paragraph" w:customStyle="1" w:styleId="txt">
    <w:name w:val="txt"/>
    <w:basedOn w:val="Normal"/>
    <w:rsid w:val="00E93B6B"/>
    <w:pPr>
      <w:tabs>
        <w:tab w:val="left" w:pos="0"/>
        <w:tab w:val="left" w:pos="709"/>
      </w:tab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8"/>
      <w:sz w:val="28"/>
      <w:szCs w:val="20"/>
      <w:lang w:eastAsia="hr-HR"/>
    </w:rPr>
  </w:style>
  <w:style w:type="paragraph" w:customStyle="1" w:styleId="BodyText31">
    <w:name w:val="Body Text 31"/>
    <w:basedOn w:val="Normal"/>
    <w:rsid w:val="00E93B6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hr-HR"/>
    </w:rPr>
  </w:style>
  <w:style w:type="paragraph" w:customStyle="1" w:styleId="CM35">
    <w:name w:val="CM35"/>
    <w:basedOn w:val="Normal"/>
    <w:next w:val="Normal"/>
    <w:rsid w:val="00E93B6B"/>
    <w:pPr>
      <w:widowControl w:val="0"/>
      <w:autoSpaceDE w:val="0"/>
      <w:autoSpaceDN w:val="0"/>
      <w:adjustRightInd w:val="0"/>
      <w:spacing w:after="0"/>
    </w:pPr>
    <w:rPr>
      <w:rFonts w:ascii="Browallia-New,Bold" w:eastAsia="Times New Roman" w:hAnsi="Browallia-New,Bold" w:cs="Times New Roman"/>
      <w:szCs w:val="24"/>
      <w:lang w:eastAsia="hr-HR"/>
    </w:rPr>
  </w:style>
  <w:style w:type="character" w:customStyle="1" w:styleId="EquationCaption">
    <w:name w:val="_Equation Caption"/>
    <w:rsid w:val="00E93B6B"/>
  </w:style>
  <w:style w:type="paragraph" w:customStyle="1" w:styleId="Pa8">
    <w:name w:val="Pa8"/>
    <w:basedOn w:val="Default"/>
    <w:next w:val="Default"/>
    <w:rsid w:val="00E93B6B"/>
    <w:pPr>
      <w:spacing w:line="241" w:lineRule="atLeast"/>
    </w:pPr>
    <w:rPr>
      <w:rFonts w:ascii="HelveticaNeueLT Pro 57 Cn" w:hAnsi="HelveticaNeueLT Pro 57 Cn" w:cs="Times New Roman"/>
      <w:color w:val="auto"/>
      <w:lang w:val="hr-HR" w:eastAsia="hr-HR"/>
    </w:rPr>
  </w:style>
  <w:style w:type="character" w:customStyle="1" w:styleId="A9">
    <w:name w:val="A9"/>
    <w:rsid w:val="00E93B6B"/>
    <w:rPr>
      <w:rFonts w:cs="HelveticaNeueLT Pro 57 Cn"/>
      <w:color w:val="000000"/>
      <w:sz w:val="14"/>
      <w:szCs w:val="14"/>
    </w:rPr>
  </w:style>
  <w:style w:type="character" w:customStyle="1" w:styleId="Bodytext">
    <w:name w:val="Body text_"/>
    <w:link w:val="BodyText1"/>
    <w:rsid w:val="00E93B6B"/>
    <w:rPr>
      <w:rFonts w:ascii="Arial" w:eastAsia="Arial" w:hAnsi="Arial"/>
      <w:sz w:val="18"/>
      <w:szCs w:val="18"/>
      <w:shd w:val="clear" w:color="auto" w:fill="FFFFFF"/>
    </w:rPr>
  </w:style>
  <w:style w:type="paragraph" w:customStyle="1" w:styleId="BodyText1">
    <w:name w:val="Body Text1"/>
    <w:basedOn w:val="Normal"/>
    <w:link w:val="Bodytext"/>
    <w:rsid w:val="00E93B6B"/>
    <w:pPr>
      <w:widowControl w:val="0"/>
      <w:shd w:val="clear" w:color="auto" w:fill="FFFFFF"/>
      <w:spacing w:before="180" w:after="0" w:line="199" w:lineRule="exact"/>
      <w:ind w:hanging="520"/>
      <w:jc w:val="both"/>
    </w:pPr>
    <w:rPr>
      <w:rFonts w:ascii="Arial" w:eastAsia="Arial" w:hAnsi="Arial"/>
      <w:sz w:val="18"/>
      <w:szCs w:val="18"/>
      <w:shd w:val="clear" w:color="auto" w:fill="FFFFFF"/>
    </w:rPr>
  </w:style>
  <w:style w:type="paragraph" w:customStyle="1" w:styleId="ivetamainparagraph">
    <w:name w:val="ivetamainparagraph"/>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msolistparagraph0">
    <w:name w:val="msolistparagraph"/>
    <w:basedOn w:val="Normal"/>
    <w:rsid w:val="00E93B6B"/>
    <w:pPr>
      <w:spacing w:after="0" w:line="240" w:lineRule="auto"/>
      <w:ind w:left="720"/>
    </w:pPr>
    <w:rPr>
      <w:rFonts w:ascii="Arial" w:eastAsia="Times New Roman" w:hAnsi="Arial" w:cs="Times New Roman"/>
      <w:lang w:eastAsia="hr-HR"/>
    </w:rPr>
  </w:style>
  <w:style w:type="paragraph" w:customStyle="1" w:styleId="Pa1">
    <w:name w:val="Pa1"/>
    <w:basedOn w:val="Default"/>
    <w:next w:val="Default"/>
    <w:rsid w:val="00E93B6B"/>
    <w:pPr>
      <w:spacing w:line="241" w:lineRule="atLeast"/>
    </w:pPr>
    <w:rPr>
      <w:rFonts w:ascii="Swis721 Cn BT" w:hAnsi="Swis721 Cn BT" w:cs="Times New Roman"/>
      <w:color w:val="auto"/>
      <w:lang w:val="hr-HR" w:eastAsia="hr-HR"/>
    </w:rPr>
  </w:style>
  <w:style w:type="character" w:customStyle="1" w:styleId="A7">
    <w:name w:val="A7"/>
    <w:rsid w:val="00E93B6B"/>
    <w:rPr>
      <w:rFonts w:cs="Swis721 Cn BT"/>
      <w:color w:val="000000"/>
      <w:sz w:val="20"/>
      <w:szCs w:val="20"/>
    </w:rPr>
  </w:style>
  <w:style w:type="paragraph" w:customStyle="1" w:styleId="NASLOV20">
    <w:name w:val="NASLOV 2"/>
    <w:basedOn w:val="Normal"/>
    <w:link w:val="NASLOV2Char0"/>
    <w:rsid w:val="00E93B6B"/>
    <w:pPr>
      <w:widowControl w:val="0"/>
      <w:shd w:val="clear" w:color="auto" w:fill="FFFFFF"/>
      <w:overflowPunct w:val="0"/>
      <w:autoSpaceDE w:val="0"/>
      <w:autoSpaceDN w:val="0"/>
      <w:adjustRightInd w:val="0"/>
      <w:spacing w:before="230" w:after="0" w:line="238" w:lineRule="exact"/>
      <w:jc w:val="both"/>
      <w:textAlignment w:val="baseline"/>
    </w:pPr>
    <w:rPr>
      <w:rFonts w:ascii="Arial" w:eastAsia="Times New Roman" w:hAnsi="Arial" w:cs="Arial"/>
      <w:b/>
      <w:bCs/>
      <w:u w:val="single"/>
      <w:lang w:val="en-GB" w:eastAsia="hr-HR"/>
    </w:rPr>
  </w:style>
  <w:style w:type="character" w:customStyle="1" w:styleId="NASLOV2Char0">
    <w:name w:val="NASLOV 2 Char"/>
    <w:basedOn w:val="Zadanifontodlomka"/>
    <w:link w:val="NASLOV20"/>
    <w:locked/>
    <w:rsid w:val="00E93B6B"/>
    <w:rPr>
      <w:rFonts w:ascii="Arial" w:eastAsia="Times New Roman" w:hAnsi="Arial" w:cs="Arial"/>
      <w:b/>
      <w:bCs/>
      <w:u w:val="single"/>
      <w:shd w:val="clear" w:color="auto" w:fill="FFFFFF"/>
      <w:lang w:val="en-GB" w:eastAsia="hr-HR"/>
    </w:rPr>
  </w:style>
  <w:style w:type="paragraph" w:styleId="Tekstkrajnjebiljeke">
    <w:name w:val="endnote text"/>
    <w:basedOn w:val="Normal"/>
    <w:link w:val="TekstkrajnjebiljekeChar"/>
    <w:semiHidden/>
    <w:rsid w:val="00E93B6B"/>
    <w:pPr>
      <w:spacing w:after="0" w:line="240" w:lineRule="auto"/>
    </w:pPr>
    <w:rPr>
      <w:rFonts w:ascii="Bookshelf Symbol 5" w:eastAsia="Bookshelf Symbol 5" w:hAnsi="Bookshelf Symbol 5" w:cs="Times New Roman"/>
      <w:sz w:val="20"/>
      <w:szCs w:val="20"/>
      <w:lang w:val="en-US"/>
    </w:rPr>
  </w:style>
  <w:style w:type="character" w:customStyle="1" w:styleId="TekstkrajnjebiljekeChar">
    <w:name w:val="Tekst krajnje bilješke Char"/>
    <w:basedOn w:val="Zadanifontodlomka"/>
    <w:link w:val="Tekstkrajnjebiljeke"/>
    <w:semiHidden/>
    <w:rsid w:val="00E93B6B"/>
    <w:rPr>
      <w:rFonts w:ascii="Bookshelf Symbol 5" w:eastAsia="Bookshelf Symbol 5" w:hAnsi="Bookshelf Symbol 5" w:cs="Times New Roman"/>
      <w:sz w:val="20"/>
      <w:szCs w:val="20"/>
      <w:lang w:val="en-US"/>
    </w:rPr>
  </w:style>
  <w:style w:type="paragraph" w:customStyle="1" w:styleId="CharCharCharCharCharCharCharCharChar1Char">
    <w:name w:val="Char Char Char Char Char Char Char Char Char1 Char"/>
    <w:basedOn w:val="Normal"/>
    <w:autoRedefine/>
    <w:rsid w:val="00E93B6B"/>
    <w:pPr>
      <w:spacing w:after="160" w:line="240" w:lineRule="exact"/>
    </w:pPr>
    <w:rPr>
      <w:rFonts w:ascii="Tahoma" w:eastAsia="Times New Roman" w:hAnsi="Tahoma" w:cs="Times New Roman"/>
      <w:b/>
      <w:sz w:val="24"/>
      <w:szCs w:val="24"/>
      <w:lang w:val="en-US"/>
    </w:rPr>
  </w:style>
  <w:style w:type="paragraph" w:customStyle="1" w:styleId="CharCharCharCharCharCharCharCharChar1Char1">
    <w:name w:val="Char Char Char Char Char Char Char Char Char1 Char1"/>
    <w:basedOn w:val="Normal"/>
    <w:autoRedefine/>
    <w:rsid w:val="00E93B6B"/>
    <w:pPr>
      <w:spacing w:after="160" w:line="240" w:lineRule="exact"/>
    </w:pPr>
    <w:rPr>
      <w:rFonts w:ascii="Tahoma" w:eastAsia="Times New Roman" w:hAnsi="Tahoma" w:cs="Times New Roman"/>
      <w:b/>
      <w:sz w:val="24"/>
      <w:szCs w:val="24"/>
      <w:lang w:val="en-US"/>
    </w:rPr>
  </w:style>
  <w:style w:type="character" w:customStyle="1" w:styleId="Zadanifontodlomka1">
    <w:name w:val="Zadani font odlomka1"/>
    <w:rsid w:val="00E93B6B"/>
  </w:style>
  <w:style w:type="character" w:customStyle="1" w:styleId="uvlaka2CharChar">
    <w:name w:val="uvlaka 2 Char Char"/>
    <w:basedOn w:val="Zadanifontodlomka1"/>
    <w:rsid w:val="00E93B6B"/>
    <w:rPr>
      <w:rFonts w:ascii="Arial" w:hAnsi="Arial" w:cs="Arial"/>
      <w:bCs/>
      <w:sz w:val="24"/>
      <w:szCs w:val="24"/>
      <w:lang w:val="hr-HR" w:bidi="ar-SA"/>
    </w:rPr>
  </w:style>
  <w:style w:type="character" w:customStyle="1" w:styleId="BezproredaChar1">
    <w:name w:val="Bez proreda Char1"/>
    <w:basedOn w:val="Zadanifontodlomka"/>
    <w:rsid w:val="00E93B6B"/>
    <w:rPr>
      <w:rFonts w:ascii="Calibri" w:hAnsi="Calibri" w:cs="Calibri"/>
      <w:sz w:val="22"/>
      <w:szCs w:val="22"/>
      <w:lang w:val="hr-HR" w:bidi="ar-SA"/>
    </w:rPr>
  </w:style>
  <w:style w:type="paragraph" w:customStyle="1" w:styleId="Tijeloteksta31">
    <w:name w:val="Tijelo teksta 31"/>
    <w:basedOn w:val="Normal"/>
    <w:rsid w:val="00E93B6B"/>
    <w:pPr>
      <w:widowControl w:val="0"/>
      <w:suppressAutoHyphens/>
      <w:spacing w:after="0" w:line="240" w:lineRule="auto"/>
      <w:jc w:val="both"/>
    </w:pPr>
    <w:rPr>
      <w:rFonts w:ascii="Arial" w:eastAsia="Times New Roman" w:hAnsi="Arial" w:cs="Arial"/>
      <w:b/>
      <w:bCs/>
      <w:sz w:val="24"/>
      <w:szCs w:val="20"/>
      <w:lang w:val="en-AU" w:eastAsia="zh-CN"/>
    </w:rPr>
  </w:style>
  <w:style w:type="paragraph" w:customStyle="1" w:styleId="Tijeloteksta-uvlaka21">
    <w:name w:val="Tijelo teksta - uvlaka 21"/>
    <w:basedOn w:val="Normal"/>
    <w:rsid w:val="00E93B6B"/>
    <w:pPr>
      <w:tabs>
        <w:tab w:val="left" w:pos="-1701"/>
      </w:tabs>
      <w:suppressAutoHyphens/>
      <w:spacing w:after="0" w:line="240" w:lineRule="auto"/>
      <w:ind w:left="284"/>
      <w:jc w:val="both"/>
    </w:pPr>
    <w:rPr>
      <w:rFonts w:ascii="Arial" w:eastAsia="Times New Roman" w:hAnsi="Arial" w:cs="Arial"/>
      <w:bCs/>
      <w:sz w:val="24"/>
      <w:szCs w:val="24"/>
      <w:lang w:eastAsia="zh-CN"/>
    </w:rPr>
  </w:style>
  <w:style w:type="paragraph" w:customStyle="1" w:styleId="Tijeloteksta-uvlaka31">
    <w:name w:val="Tijelo teksta - uvlaka 31"/>
    <w:basedOn w:val="Normal"/>
    <w:rsid w:val="00E93B6B"/>
    <w:pPr>
      <w:suppressAutoHyphens/>
      <w:autoSpaceDE w:val="0"/>
      <w:spacing w:after="0" w:line="240" w:lineRule="auto"/>
      <w:ind w:left="284"/>
      <w:jc w:val="both"/>
    </w:pPr>
    <w:rPr>
      <w:rFonts w:ascii="Arial" w:eastAsia="Times New Roman" w:hAnsi="Arial" w:cs="Arial"/>
      <w:bCs/>
      <w:color w:val="000000"/>
      <w:sz w:val="24"/>
      <w:szCs w:val="24"/>
      <w:lang w:eastAsia="zh-CN"/>
    </w:rPr>
  </w:style>
  <w:style w:type="paragraph" w:customStyle="1" w:styleId="Blokteksta1">
    <w:name w:val="Blok teksta1"/>
    <w:basedOn w:val="Normal"/>
    <w:rsid w:val="00E93B6B"/>
    <w:pPr>
      <w:suppressAutoHyphens/>
      <w:spacing w:before="43" w:after="0" w:line="273" w:lineRule="exact"/>
      <w:ind w:left="360" w:right="864"/>
      <w:jc w:val="both"/>
    </w:pPr>
    <w:rPr>
      <w:rFonts w:ascii="Arial" w:eastAsia="Times New Roman" w:hAnsi="Arial" w:cs="Arial"/>
      <w:bCs/>
      <w:sz w:val="24"/>
      <w:lang w:eastAsia="zh-CN"/>
    </w:rPr>
  </w:style>
  <w:style w:type="paragraph" w:customStyle="1" w:styleId="Opisslike1">
    <w:name w:val="Opis slike1"/>
    <w:basedOn w:val="Normal"/>
    <w:next w:val="Normal"/>
    <w:rsid w:val="00E93B6B"/>
    <w:pPr>
      <w:suppressAutoHyphens/>
      <w:spacing w:before="14" w:after="0" w:line="240" w:lineRule="auto"/>
      <w:ind w:left="284" w:firstLine="425"/>
      <w:jc w:val="both"/>
    </w:pPr>
    <w:rPr>
      <w:rFonts w:ascii="Arial" w:eastAsia="Times New Roman" w:hAnsi="Arial" w:cs="Arial"/>
      <w:b/>
      <w:sz w:val="20"/>
      <w:lang w:eastAsia="zh-CN"/>
    </w:rPr>
  </w:style>
  <w:style w:type="paragraph" w:customStyle="1" w:styleId="Tijeloteksta22">
    <w:name w:val="Tijelo teksta 22"/>
    <w:basedOn w:val="Normal"/>
    <w:rsid w:val="00E93B6B"/>
    <w:pPr>
      <w:suppressAutoHyphens/>
      <w:spacing w:after="0" w:line="240" w:lineRule="auto"/>
      <w:ind w:right="-1"/>
      <w:jc w:val="both"/>
    </w:pPr>
    <w:rPr>
      <w:rFonts w:ascii="Arial" w:eastAsia="Times New Roman" w:hAnsi="Arial" w:cs="Arial"/>
      <w:bCs/>
      <w:sz w:val="24"/>
      <w:szCs w:val="20"/>
      <w:lang w:eastAsia="zh-CN"/>
    </w:rPr>
  </w:style>
  <w:style w:type="paragraph" w:customStyle="1" w:styleId="Grafikeoznake21">
    <w:name w:val="Grafičke oznake 21"/>
    <w:basedOn w:val="Normal"/>
    <w:rsid w:val="00E93B6B"/>
    <w:pPr>
      <w:numPr>
        <w:numId w:val="12"/>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GRAFOZNAKE-A11">
    <w:name w:val="GRAF OZNAKE - A 11"/>
    <w:basedOn w:val="Normal"/>
    <w:rsid w:val="00E93B6B"/>
    <w:pPr>
      <w:numPr>
        <w:numId w:val="13"/>
      </w:numPr>
      <w:suppressAutoHyphens/>
      <w:spacing w:after="0" w:line="240" w:lineRule="auto"/>
    </w:pPr>
    <w:rPr>
      <w:rFonts w:ascii="Times New Roman" w:eastAsia="Times New Roman" w:hAnsi="Times New Roman" w:cs="Times New Roman"/>
      <w:sz w:val="24"/>
      <w:szCs w:val="24"/>
      <w:lang w:eastAsia="zh-CN"/>
    </w:rPr>
  </w:style>
  <w:style w:type="paragraph" w:customStyle="1" w:styleId="Tekstbalonia1">
    <w:name w:val="Tekst balončića1"/>
    <w:basedOn w:val="Normal"/>
    <w:rsid w:val="00E93B6B"/>
    <w:pPr>
      <w:suppressAutoHyphens/>
      <w:spacing w:after="0" w:line="240" w:lineRule="auto"/>
    </w:pPr>
    <w:rPr>
      <w:rFonts w:ascii="Tahoma" w:eastAsia="Times New Roman" w:hAnsi="Tahoma" w:cs="Tahoma"/>
      <w:bCs/>
      <w:sz w:val="16"/>
      <w:szCs w:val="16"/>
      <w:lang w:eastAsia="zh-CN"/>
    </w:rPr>
  </w:style>
  <w:style w:type="paragraph" w:customStyle="1" w:styleId="Podnaslovi">
    <w:name w:val="Podnaslovi"/>
    <w:basedOn w:val="Naslov1"/>
    <w:rsid w:val="00E93B6B"/>
    <w:pPr>
      <w:tabs>
        <w:tab w:val="left" w:pos="720"/>
      </w:tabs>
      <w:suppressAutoHyphens/>
      <w:spacing w:before="180"/>
      <w:ind w:left="720" w:hanging="720"/>
      <w:jc w:val="left"/>
    </w:pPr>
    <w:rPr>
      <w:rFonts w:ascii="Arial" w:hAnsi="Arial" w:cs="Arial"/>
      <w:b w:val="0"/>
      <w:bCs w:val="0"/>
      <w:sz w:val="22"/>
      <w:lang w:val="hr-HR" w:eastAsia="zh-CN"/>
    </w:rPr>
  </w:style>
  <w:style w:type="paragraph" w:customStyle="1" w:styleId="Zatablice">
    <w:name w:val="Za_tablice"/>
    <w:basedOn w:val="Normal"/>
    <w:rsid w:val="00E93B6B"/>
    <w:pPr>
      <w:suppressAutoHyphens/>
      <w:autoSpaceDE w:val="0"/>
      <w:spacing w:after="0" w:line="240" w:lineRule="auto"/>
      <w:jc w:val="both"/>
    </w:pPr>
    <w:rPr>
      <w:rFonts w:ascii="Times New Roman" w:eastAsia="Times New Roman" w:hAnsi="Times New Roman" w:cs="Times New Roman"/>
      <w:sz w:val="20"/>
      <w:szCs w:val="20"/>
      <w:lang w:val="en-GB" w:eastAsia="zh-CN"/>
    </w:rPr>
  </w:style>
  <w:style w:type="paragraph" w:customStyle="1" w:styleId="Obiantekst">
    <w:name w:val="Običan tekst"/>
    <w:basedOn w:val="Normal"/>
    <w:rsid w:val="00E93B6B"/>
    <w:pPr>
      <w:suppressAutoHyphens/>
      <w:spacing w:after="0" w:line="240" w:lineRule="auto"/>
    </w:pPr>
    <w:rPr>
      <w:rFonts w:ascii="Courier New" w:eastAsia="Times New Roman" w:hAnsi="Courier New" w:cs="Courier New"/>
      <w:sz w:val="20"/>
      <w:szCs w:val="20"/>
      <w:lang w:eastAsia="zh-CN"/>
    </w:rPr>
  </w:style>
  <w:style w:type="paragraph" w:customStyle="1" w:styleId="ARHEO">
    <w:name w:val="ARHEO"/>
    <w:basedOn w:val="Zaglavlje"/>
    <w:rsid w:val="00E93B6B"/>
    <w:pPr>
      <w:tabs>
        <w:tab w:val="clear" w:pos="4536"/>
        <w:tab w:val="clear" w:pos="9072"/>
      </w:tabs>
      <w:suppressAutoHyphens/>
      <w:spacing w:after="0"/>
      <w:jc w:val="both"/>
    </w:pPr>
    <w:rPr>
      <w:rFonts w:ascii="Arial" w:hAnsi="Arial" w:cs="Arial"/>
      <w:bCs/>
      <w:szCs w:val="24"/>
      <w:lang w:eastAsia="zh-CN"/>
    </w:rPr>
  </w:style>
  <w:style w:type="paragraph" w:customStyle="1" w:styleId="Bezproreda1">
    <w:name w:val="Bez proreda1"/>
    <w:rsid w:val="00E93B6B"/>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TOC81">
    <w:name w:val="TOC 81"/>
    <w:basedOn w:val="Normal"/>
    <w:next w:val="Normal"/>
    <w:autoRedefine/>
    <w:semiHidden/>
    <w:rsid w:val="00E10FD4"/>
    <w:pPr>
      <w:spacing w:after="0" w:line="240" w:lineRule="auto"/>
      <w:ind w:left="1540"/>
    </w:pPr>
    <w:rPr>
      <w:rFonts w:eastAsia="Times New Roman" w:cs="Times New Roman"/>
      <w:sz w:val="20"/>
      <w:szCs w:val="20"/>
      <w:lang w:val="en-AU"/>
    </w:rPr>
  </w:style>
  <w:style w:type="paragraph" w:customStyle="1" w:styleId="TOC71">
    <w:name w:val="TOC 71"/>
    <w:basedOn w:val="Normal"/>
    <w:next w:val="Normal"/>
    <w:autoRedefine/>
    <w:semiHidden/>
    <w:rsid w:val="00E10FD4"/>
    <w:pPr>
      <w:spacing w:after="0" w:line="240" w:lineRule="auto"/>
      <w:ind w:left="1320"/>
    </w:pPr>
    <w:rPr>
      <w:rFonts w:eastAsia="Times New Roman" w:cs="Times New Roman"/>
      <w:sz w:val="20"/>
      <w:szCs w:val="20"/>
      <w:lang w:val="en-AU"/>
    </w:rPr>
  </w:style>
  <w:style w:type="paragraph" w:customStyle="1" w:styleId="TOC61">
    <w:name w:val="TOC 61"/>
    <w:basedOn w:val="Normal"/>
    <w:next w:val="Normal"/>
    <w:autoRedefine/>
    <w:semiHidden/>
    <w:rsid w:val="00E10FD4"/>
    <w:pPr>
      <w:spacing w:after="0" w:line="240" w:lineRule="auto"/>
      <w:ind w:left="1100"/>
    </w:pPr>
    <w:rPr>
      <w:rFonts w:eastAsia="Times New Roman" w:cs="Times New Roman"/>
      <w:sz w:val="20"/>
      <w:szCs w:val="20"/>
      <w:lang w:val="en-AU"/>
    </w:rPr>
  </w:style>
  <w:style w:type="paragraph" w:customStyle="1" w:styleId="TOC51">
    <w:name w:val="TOC 51"/>
    <w:basedOn w:val="Normal"/>
    <w:next w:val="Normal"/>
    <w:autoRedefine/>
    <w:uiPriority w:val="39"/>
    <w:rsid w:val="00E10FD4"/>
    <w:pPr>
      <w:spacing w:after="0" w:line="240" w:lineRule="auto"/>
      <w:ind w:left="880"/>
    </w:pPr>
    <w:rPr>
      <w:rFonts w:eastAsia="Times New Roman" w:cs="Times New Roman"/>
      <w:sz w:val="20"/>
      <w:szCs w:val="20"/>
      <w:lang w:val="en-AU"/>
    </w:rPr>
  </w:style>
  <w:style w:type="paragraph" w:customStyle="1" w:styleId="TOC41">
    <w:name w:val="TOC 41"/>
    <w:basedOn w:val="Normal"/>
    <w:next w:val="Normal"/>
    <w:autoRedefine/>
    <w:uiPriority w:val="39"/>
    <w:rsid w:val="00E10FD4"/>
    <w:pPr>
      <w:spacing w:after="0" w:line="240" w:lineRule="auto"/>
      <w:ind w:left="660"/>
    </w:pPr>
    <w:rPr>
      <w:rFonts w:eastAsia="Times New Roman" w:cs="Times New Roman"/>
      <w:sz w:val="20"/>
      <w:szCs w:val="20"/>
      <w:lang w:val="en-AU"/>
    </w:rPr>
  </w:style>
  <w:style w:type="paragraph" w:customStyle="1" w:styleId="TOC31">
    <w:name w:val="TOC 31"/>
    <w:basedOn w:val="Normal"/>
    <w:next w:val="Normal"/>
    <w:autoRedefine/>
    <w:uiPriority w:val="39"/>
    <w:qFormat/>
    <w:rsid w:val="00E10FD4"/>
    <w:pPr>
      <w:spacing w:after="0" w:line="240" w:lineRule="auto"/>
      <w:ind w:left="440"/>
    </w:pPr>
    <w:rPr>
      <w:rFonts w:eastAsia="Times New Roman" w:cs="Times New Roman"/>
      <w:sz w:val="20"/>
      <w:szCs w:val="20"/>
      <w:lang w:val="en-AU"/>
    </w:rPr>
  </w:style>
  <w:style w:type="paragraph" w:customStyle="1" w:styleId="TOC21">
    <w:name w:val="TOC 21"/>
    <w:basedOn w:val="Normal"/>
    <w:next w:val="Normal"/>
    <w:autoRedefine/>
    <w:uiPriority w:val="39"/>
    <w:qFormat/>
    <w:rsid w:val="00E10FD4"/>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1">
    <w:name w:val="TOC 11"/>
    <w:basedOn w:val="Normal"/>
    <w:next w:val="Normal"/>
    <w:autoRedefine/>
    <w:uiPriority w:val="39"/>
    <w:qFormat/>
    <w:rsid w:val="00E10FD4"/>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1">
    <w:name w:val="No List11"/>
    <w:next w:val="Bezpopisa"/>
    <w:uiPriority w:val="99"/>
    <w:semiHidden/>
    <w:unhideWhenUsed/>
    <w:rsid w:val="00E10FD4"/>
  </w:style>
  <w:style w:type="paragraph" w:customStyle="1" w:styleId="TOCHeading1">
    <w:name w:val="TOC Heading1"/>
    <w:basedOn w:val="Naslov1"/>
    <w:next w:val="Normal"/>
    <w:uiPriority w:val="39"/>
    <w:unhideWhenUsed/>
    <w:qFormat/>
    <w:rsid w:val="00E10FD4"/>
    <w:pPr>
      <w:keepLines/>
      <w:spacing w:before="480" w:after="0" w:line="276" w:lineRule="auto"/>
      <w:jc w:val="left"/>
      <w:outlineLvl w:val="9"/>
    </w:pPr>
    <w:rPr>
      <w:rFonts w:ascii="Cambria" w:hAnsi="Cambria"/>
      <w:color w:val="365F91"/>
      <w:sz w:val="28"/>
      <w:szCs w:val="28"/>
      <w:lang w:val="en-US"/>
    </w:rPr>
  </w:style>
  <w:style w:type="paragraph" w:customStyle="1" w:styleId="TOC91">
    <w:name w:val="TOC 91"/>
    <w:basedOn w:val="Normal"/>
    <w:next w:val="Normal"/>
    <w:autoRedefine/>
    <w:uiPriority w:val="39"/>
    <w:unhideWhenUsed/>
    <w:rsid w:val="00E10FD4"/>
    <w:pPr>
      <w:spacing w:after="0" w:line="240" w:lineRule="auto"/>
      <w:ind w:left="1760"/>
    </w:pPr>
    <w:rPr>
      <w:rFonts w:eastAsia="Times New Roman" w:cs="Times New Roman"/>
      <w:sz w:val="20"/>
      <w:szCs w:val="20"/>
      <w:lang w:val="en-AU"/>
    </w:rPr>
  </w:style>
  <w:style w:type="numbering" w:customStyle="1" w:styleId="NoList2">
    <w:name w:val="No List2"/>
    <w:next w:val="Bezpopisa"/>
    <w:uiPriority w:val="99"/>
    <w:semiHidden/>
    <w:unhideWhenUsed/>
    <w:rsid w:val="00E10FD4"/>
  </w:style>
  <w:style w:type="paragraph" w:customStyle="1" w:styleId="TOC82">
    <w:name w:val="TOC 82"/>
    <w:basedOn w:val="Normal"/>
    <w:next w:val="Normal"/>
    <w:autoRedefine/>
    <w:semiHidden/>
    <w:rsid w:val="00E10FD4"/>
    <w:pPr>
      <w:spacing w:after="0" w:line="240" w:lineRule="auto"/>
      <w:ind w:left="1540"/>
    </w:pPr>
    <w:rPr>
      <w:rFonts w:eastAsia="Times New Roman" w:cs="Times New Roman"/>
      <w:sz w:val="20"/>
      <w:szCs w:val="20"/>
      <w:lang w:val="en-AU"/>
    </w:rPr>
  </w:style>
  <w:style w:type="paragraph" w:customStyle="1" w:styleId="TOC72">
    <w:name w:val="TOC 72"/>
    <w:basedOn w:val="Normal"/>
    <w:next w:val="Normal"/>
    <w:autoRedefine/>
    <w:semiHidden/>
    <w:rsid w:val="00E10FD4"/>
    <w:pPr>
      <w:spacing w:after="0" w:line="240" w:lineRule="auto"/>
      <w:ind w:left="1320"/>
    </w:pPr>
    <w:rPr>
      <w:rFonts w:eastAsia="Times New Roman" w:cs="Times New Roman"/>
      <w:sz w:val="20"/>
      <w:szCs w:val="20"/>
      <w:lang w:val="en-AU"/>
    </w:rPr>
  </w:style>
  <w:style w:type="paragraph" w:customStyle="1" w:styleId="TOC62">
    <w:name w:val="TOC 62"/>
    <w:basedOn w:val="Normal"/>
    <w:next w:val="Normal"/>
    <w:autoRedefine/>
    <w:semiHidden/>
    <w:rsid w:val="00E10FD4"/>
    <w:pPr>
      <w:spacing w:after="0" w:line="240" w:lineRule="auto"/>
      <w:ind w:left="1100"/>
    </w:pPr>
    <w:rPr>
      <w:rFonts w:eastAsia="Times New Roman" w:cs="Times New Roman"/>
      <w:sz w:val="20"/>
      <w:szCs w:val="20"/>
      <w:lang w:val="en-AU"/>
    </w:rPr>
  </w:style>
  <w:style w:type="paragraph" w:customStyle="1" w:styleId="TOC52">
    <w:name w:val="TOC 52"/>
    <w:basedOn w:val="Normal"/>
    <w:next w:val="Normal"/>
    <w:autoRedefine/>
    <w:uiPriority w:val="39"/>
    <w:rsid w:val="00E10FD4"/>
    <w:pPr>
      <w:spacing w:after="0" w:line="240" w:lineRule="auto"/>
      <w:ind w:left="880"/>
    </w:pPr>
    <w:rPr>
      <w:rFonts w:eastAsia="Times New Roman" w:cs="Times New Roman"/>
      <w:sz w:val="20"/>
      <w:szCs w:val="20"/>
      <w:lang w:val="en-AU"/>
    </w:rPr>
  </w:style>
  <w:style w:type="paragraph" w:customStyle="1" w:styleId="TOC42">
    <w:name w:val="TOC 42"/>
    <w:basedOn w:val="Normal"/>
    <w:next w:val="Normal"/>
    <w:autoRedefine/>
    <w:uiPriority w:val="39"/>
    <w:rsid w:val="00E10FD4"/>
    <w:pPr>
      <w:spacing w:after="0" w:line="240" w:lineRule="auto"/>
      <w:ind w:left="660"/>
    </w:pPr>
    <w:rPr>
      <w:rFonts w:eastAsia="Times New Roman" w:cs="Times New Roman"/>
      <w:sz w:val="20"/>
      <w:szCs w:val="20"/>
      <w:lang w:val="en-AU"/>
    </w:rPr>
  </w:style>
  <w:style w:type="paragraph" w:customStyle="1" w:styleId="TOC32">
    <w:name w:val="TOC 32"/>
    <w:basedOn w:val="Normal"/>
    <w:next w:val="Normal"/>
    <w:autoRedefine/>
    <w:uiPriority w:val="39"/>
    <w:qFormat/>
    <w:rsid w:val="00E10FD4"/>
    <w:pPr>
      <w:spacing w:after="0" w:line="240" w:lineRule="auto"/>
      <w:ind w:left="440"/>
    </w:pPr>
    <w:rPr>
      <w:rFonts w:eastAsia="Times New Roman" w:cs="Times New Roman"/>
      <w:sz w:val="20"/>
      <w:szCs w:val="20"/>
      <w:lang w:val="en-AU"/>
    </w:rPr>
  </w:style>
  <w:style w:type="paragraph" w:customStyle="1" w:styleId="TOC22">
    <w:name w:val="TOC 22"/>
    <w:basedOn w:val="Normal"/>
    <w:next w:val="Normal"/>
    <w:autoRedefine/>
    <w:uiPriority w:val="39"/>
    <w:qFormat/>
    <w:rsid w:val="00E10FD4"/>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2">
    <w:name w:val="TOC 12"/>
    <w:basedOn w:val="Normal"/>
    <w:next w:val="Normal"/>
    <w:autoRedefine/>
    <w:uiPriority w:val="39"/>
    <w:qFormat/>
    <w:rsid w:val="00E10FD4"/>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2">
    <w:name w:val="No List12"/>
    <w:next w:val="Bezpopisa"/>
    <w:uiPriority w:val="99"/>
    <w:semiHidden/>
    <w:unhideWhenUsed/>
    <w:rsid w:val="00E10FD4"/>
  </w:style>
  <w:style w:type="numbering" w:customStyle="1" w:styleId="Stil31">
    <w:name w:val="Stil31"/>
    <w:rsid w:val="00E10FD4"/>
    <w:pPr>
      <w:numPr>
        <w:numId w:val="2"/>
      </w:numPr>
    </w:pPr>
  </w:style>
  <w:style w:type="paragraph" w:customStyle="1" w:styleId="TOCHeading2">
    <w:name w:val="TOC Heading2"/>
    <w:basedOn w:val="Naslov1"/>
    <w:next w:val="Normal"/>
    <w:uiPriority w:val="39"/>
    <w:unhideWhenUsed/>
    <w:qFormat/>
    <w:rsid w:val="00E10FD4"/>
    <w:pPr>
      <w:keepLines/>
      <w:spacing w:before="480" w:after="0" w:line="276" w:lineRule="auto"/>
      <w:jc w:val="left"/>
      <w:outlineLvl w:val="9"/>
    </w:pPr>
    <w:rPr>
      <w:rFonts w:ascii="Cambria" w:hAnsi="Cambria"/>
      <w:color w:val="365F91"/>
      <w:sz w:val="28"/>
      <w:szCs w:val="28"/>
      <w:lang w:val="en-US"/>
    </w:rPr>
  </w:style>
  <w:style w:type="paragraph" w:customStyle="1" w:styleId="TOC92">
    <w:name w:val="TOC 92"/>
    <w:basedOn w:val="Normal"/>
    <w:next w:val="Normal"/>
    <w:autoRedefine/>
    <w:uiPriority w:val="39"/>
    <w:unhideWhenUsed/>
    <w:rsid w:val="00E10FD4"/>
    <w:pPr>
      <w:spacing w:after="0" w:line="240" w:lineRule="auto"/>
      <w:ind w:left="1760"/>
    </w:pPr>
    <w:rPr>
      <w:rFonts w:eastAsia="Times New Roman" w:cs="Times New Roman"/>
      <w:sz w:val="20"/>
      <w:szCs w:val="20"/>
      <w:lang w:val="en-AU"/>
    </w:rPr>
  </w:style>
  <w:style w:type="numbering" w:customStyle="1" w:styleId="NoList3">
    <w:name w:val="No List3"/>
    <w:next w:val="Bezpopisa"/>
    <w:uiPriority w:val="99"/>
    <w:semiHidden/>
    <w:unhideWhenUsed/>
    <w:rsid w:val="00EC54D2"/>
  </w:style>
  <w:style w:type="numbering" w:customStyle="1" w:styleId="NoList4">
    <w:name w:val="No List4"/>
    <w:next w:val="Bezpopisa"/>
    <w:uiPriority w:val="99"/>
    <w:semiHidden/>
    <w:unhideWhenUsed/>
    <w:rsid w:val="003036A6"/>
  </w:style>
  <w:style w:type="numbering" w:customStyle="1" w:styleId="Bezpopisa13">
    <w:name w:val="Bez popisa13"/>
    <w:next w:val="Bezpopisa"/>
    <w:semiHidden/>
    <w:unhideWhenUsed/>
    <w:rsid w:val="003036A6"/>
  </w:style>
  <w:style w:type="table" w:customStyle="1" w:styleId="TableGrid3">
    <w:name w:val="Table Grid3"/>
    <w:basedOn w:val="Obinatablica"/>
    <w:next w:val="Reetkatablice"/>
    <w:uiPriority w:val="59"/>
    <w:rsid w:val="00303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2">
    <w:name w:val="Bez popisa112"/>
    <w:next w:val="Bezpopisa"/>
    <w:uiPriority w:val="99"/>
    <w:semiHidden/>
    <w:unhideWhenUsed/>
    <w:rsid w:val="003036A6"/>
  </w:style>
  <w:style w:type="numbering" w:customStyle="1" w:styleId="Bezpopisa21">
    <w:name w:val="Bez popisa21"/>
    <w:next w:val="Bezpopisa"/>
    <w:uiPriority w:val="99"/>
    <w:semiHidden/>
    <w:unhideWhenUsed/>
    <w:rsid w:val="003036A6"/>
  </w:style>
  <w:style w:type="numbering" w:customStyle="1" w:styleId="Bezpopisa1111">
    <w:name w:val="Bez popisa1111"/>
    <w:next w:val="Bezpopisa"/>
    <w:uiPriority w:val="99"/>
    <w:semiHidden/>
    <w:unhideWhenUsed/>
    <w:rsid w:val="003036A6"/>
  </w:style>
  <w:style w:type="table" w:customStyle="1" w:styleId="Reetkatablice14">
    <w:name w:val="Rešetka tablice14"/>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Bezpopisa"/>
    <w:uiPriority w:val="99"/>
    <w:semiHidden/>
    <w:unhideWhenUsed/>
    <w:rsid w:val="003036A6"/>
  </w:style>
  <w:style w:type="numbering" w:customStyle="1" w:styleId="Bezpopisa31">
    <w:name w:val="Bez popisa31"/>
    <w:next w:val="Bezpopisa"/>
    <w:uiPriority w:val="99"/>
    <w:semiHidden/>
    <w:unhideWhenUsed/>
    <w:rsid w:val="003036A6"/>
  </w:style>
  <w:style w:type="numbering" w:customStyle="1" w:styleId="Bezpopisa41">
    <w:name w:val="Bez popisa41"/>
    <w:next w:val="Bezpopisa"/>
    <w:uiPriority w:val="99"/>
    <w:semiHidden/>
    <w:unhideWhenUsed/>
    <w:rsid w:val="003036A6"/>
  </w:style>
  <w:style w:type="table" w:customStyle="1" w:styleId="Reetkatablice112">
    <w:name w:val="Rešetka tablice112"/>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1">
    <w:name w:val="Rešetka tablice3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1">
    <w:name w:val="Bez popisa51"/>
    <w:next w:val="Bezpopisa"/>
    <w:uiPriority w:val="99"/>
    <w:semiHidden/>
    <w:unhideWhenUsed/>
    <w:rsid w:val="003036A6"/>
  </w:style>
  <w:style w:type="table" w:customStyle="1" w:styleId="Reetkatablice41">
    <w:name w:val="Rešetka tablice4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1">
    <w:name w:val="Bez popisa61"/>
    <w:next w:val="Bezpopisa"/>
    <w:uiPriority w:val="99"/>
    <w:semiHidden/>
    <w:unhideWhenUsed/>
    <w:rsid w:val="003036A6"/>
  </w:style>
  <w:style w:type="table" w:customStyle="1" w:styleId="Reetkatablice51">
    <w:name w:val="Rešetka tablice5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Obinatablica"/>
    <w:next w:val="Svijetlipopis-Isticanje1"/>
    <w:uiPriority w:val="61"/>
    <w:rsid w:val="003036A6"/>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0">
    <w:name w:val="TableGrid1"/>
    <w:rsid w:val="003036A6"/>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62">
    <w:name w:val="Rešetka tablice62"/>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2">
    <w:name w:val="Rešetka tablice122"/>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2">
    <w:name w:val="Rešetka tablice612"/>
    <w:basedOn w:val="Obinatablica"/>
    <w:next w:val="Reetkatablice"/>
    <w:uiPriority w:val="59"/>
    <w:rsid w:val="00303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2">
    <w:name w:val="Rešetka tablice1112"/>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1">
    <w:name w:val="Rešetka tablice1111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4">
    <w:name w:val="Bez popisa14"/>
    <w:next w:val="Bezpopisa"/>
    <w:uiPriority w:val="99"/>
    <w:semiHidden/>
    <w:unhideWhenUsed/>
    <w:rsid w:val="00661B81"/>
  </w:style>
  <w:style w:type="character" w:customStyle="1" w:styleId="OdlomakpopisaChar">
    <w:name w:val="Odlomak popisa Char"/>
    <w:link w:val="Odlomakpopisa"/>
    <w:uiPriority w:val="34"/>
    <w:locked/>
    <w:rsid w:val="00661B81"/>
  </w:style>
  <w:style w:type="table" w:customStyle="1" w:styleId="Reetkatablice63">
    <w:name w:val="Rešetka tablice63"/>
    <w:basedOn w:val="Obinatablica"/>
    <w:next w:val="Reetkatablice"/>
    <w:uiPriority w:val="1"/>
    <w:rsid w:val="00A126E2"/>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3">
    <w:name w:val="Rešetka tablice123"/>
    <w:basedOn w:val="Obinatablica"/>
    <w:next w:val="Reetkatablice"/>
    <w:uiPriority w:val="59"/>
    <w:rsid w:val="00A126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3">
    <w:name w:val="Rešetka tablice613"/>
    <w:basedOn w:val="Obinatablica"/>
    <w:next w:val="Reetkatablice"/>
    <w:uiPriority w:val="59"/>
    <w:rsid w:val="00A12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4">
    <w:name w:val="Rešetka tablice64"/>
    <w:basedOn w:val="Obinatablica"/>
    <w:next w:val="Reetkatablice"/>
    <w:uiPriority w:val="1"/>
    <w:rsid w:val="00451C8D"/>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4">
    <w:name w:val="Rešetka tablice124"/>
    <w:basedOn w:val="Obinatablica"/>
    <w:next w:val="Reetkatablice"/>
    <w:uiPriority w:val="59"/>
    <w:rsid w:val="00451C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4">
    <w:name w:val="Rešetka tablice614"/>
    <w:basedOn w:val="Obinatablica"/>
    <w:next w:val="Reetkatablice"/>
    <w:uiPriority w:val="59"/>
    <w:rsid w:val="00451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5">
    <w:name w:val="Bez popisa15"/>
    <w:next w:val="Bezpopisa"/>
    <w:uiPriority w:val="99"/>
    <w:semiHidden/>
    <w:unhideWhenUsed/>
    <w:rsid w:val="004E0D27"/>
  </w:style>
  <w:style w:type="numbering" w:customStyle="1" w:styleId="Bezpopisa16">
    <w:name w:val="Bez popisa16"/>
    <w:next w:val="Bezpopisa"/>
    <w:uiPriority w:val="99"/>
    <w:semiHidden/>
    <w:unhideWhenUsed/>
    <w:rsid w:val="0080192C"/>
  </w:style>
  <w:style w:type="table" w:customStyle="1" w:styleId="Reetkatablice9">
    <w:name w:val="Rešetka tablice9"/>
    <w:basedOn w:val="Obinatablica"/>
    <w:next w:val="Reetkatablice"/>
    <w:uiPriority w:val="59"/>
    <w:rsid w:val="0080192C"/>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0">
    <w:name w:val="Rešetka tablice10"/>
    <w:basedOn w:val="Obinatablica"/>
    <w:next w:val="Reetkatablice"/>
    <w:rsid w:val="0010216E"/>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5">
    <w:name w:val="Rešetka tablice15"/>
    <w:basedOn w:val="Obinatablica"/>
    <w:next w:val="Reetkatablice"/>
    <w:rsid w:val="00CC57E9"/>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7">
    <w:name w:val="Bez popisa17"/>
    <w:next w:val="Bezpopisa"/>
    <w:semiHidden/>
    <w:unhideWhenUsed/>
    <w:rsid w:val="0002062B"/>
  </w:style>
  <w:style w:type="table" w:customStyle="1" w:styleId="Reetkatablice16">
    <w:name w:val="Rešetka tablice16"/>
    <w:basedOn w:val="Obinatablica"/>
    <w:next w:val="Reetkatablice"/>
    <w:rsid w:val="0002062B"/>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8">
    <w:name w:val="Bez popisa18"/>
    <w:next w:val="Bezpopisa"/>
    <w:semiHidden/>
    <w:unhideWhenUsed/>
    <w:rsid w:val="007950EA"/>
  </w:style>
  <w:style w:type="table" w:customStyle="1" w:styleId="Reetkatablice17">
    <w:name w:val="Rešetka tablice17"/>
    <w:basedOn w:val="Obinatablica"/>
    <w:next w:val="Reetkatablice"/>
    <w:rsid w:val="007950EA"/>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9">
    <w:name w:val="Bez popisa19"/>
    <w:next w:val="Bezpopisa"/>
    <w:uiPriority w:val="99"/>
    <w:semiHidden/>
    <w:unhideWhenUsed/>
    <w:rsid w:val="00835764"/>
  </w:style>
  <w:style w:type="paragraph" w:customStyle="1" w:styleId="FR1">
    <w:name w:val="FR1"/>
    <w:rsid w:val="00835764"/>
    <w:pPr>
      <w:widowControl w:val="0"/>
      <w:autoSpaceDE w:val="0"/>
      <w:autoSpaceDN w:val="0"/>
      <w:adjustRightInd w:val="0"/>
      <w:spacing w:before="420" w:after="0" w:line="300" w:lineRule="auto"/>
      <w:ind w:left="960" w:right="800"/>
      <w:jc w:val="center"/>
    </w:pPr>
    <w:rPr>
      <w:rFonts w:ascii="Arial" w:eastAsia="Times New Roman" w:hAnsi="Arial" w:cs="Arial"/>
      <w:b/>
      <w:bCs/>
      <w:lang w:eastAsia="hr-HR"/>
    </w:rPr>
  </w:style>
  <w:style w:type="table" w:customStyle="1" w:styleId="Reetkatablice18">
    <w:name w:val="Rešetka tablice18"/>
    <w:basedOn w:val="Obinatablica"/>
    <w:next w:val="Reetkatablice"/>
    <w:rsid w:val="00835764"/>
    <w:pPr>
      <w:widowControl w:val="0"/>
      <w:autoSpaceDE w:val="0"/>
      <w:autoSpaceDN w:val="0"/>
      <w:adjustRightInd w:val="0"/>
      <w:spacing w:after="0" w:line="300" w:lineRule="auto"/>
      <w:ind w:firstLine="200"/>
      <w:jc w:val="both"/>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bezuvl">
    <w:name w:val="t-98bezuvl"/>
    <w:basedOn w:val="Normal"/>
    <w:rsid w:val="00835764"/>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19">
    <w:name w:val="Rešetka tablice19"/>
    <w:basedOn w:val="Obinatablica"/>
    <w:next w:val="Reetkatablice"/>
    <w:uiPriority w:val="59"/>
    <w:rsid w:val="00753A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5">
    <w:name w:val="Rešetka tablice65"/>
    <w:basedOn w:val="Obinatablica"/>
    <w:next w:val="Reetkatablice"/>
    <w:uiPriority w:val="1"/>
    <w:rsid w:val="00E446D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5">
    <w:name w:val="Rešetka tablice125"/>
    <w:basedOn w:val="Obinatablica"/>
    <w:next w:val="Reetkatablice"/>
    <w:uiPriority w:val="59"/>
    <w:rsid w:val="00E446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5">
    <w:name w:val="Rešetka tablice615"/>
    <w:basedOn w:val="Obinatablica"/>
    <w:next w:val="Reetkatablice"/>
    <w:uiPriority w:val="59"/>
    <w:rsid w:val="00E44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466490">
    <w:name w:val="box_466490"/>
    <w:basedOn w:val="Normal"/>
    <w:rsid w:val="00E446D6"/>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Bezpopisa20">
    <w:name w:val="Bez popisa20"/>
    <w:next w:val="Bezpopisa"/>
    <w:uiPriority w:val="99"/>
    <w:semiHidden/>
    <w:unhideWhenUsed/>
    <w:rsid w:val="00D2256C"/>
  </w:style>
  <w:style w:type="table" w:customStyle="1" w:styleId="Reetkatablice20">
    <w:name w:val="Rešetka tablice20"/>
    <w:basedOn w:val="Obinatablica"/>
    <w:next w:val="Reetkatablice"/>
    <w:uiPriority w:val="59"/>
    <w:rsid w:val="00D2256C"/>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2">
    <w:name w:val="Rešetka tablice22"/>
    <w:basedOn w:val="Obinatablica"/>
    <w:next w:val="Reetkatablice"/>
    <w:uiPriority w:val="59"/>
    <w:rsid w:val="00D2256C"/>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3">
    <w:name w:val="Rešetka tablice23"/>
    <w:basedOn w:val="Obinatablica"/>
    <w:next w:val="Reetkatablice"/>
    <w:uiPriority w:val="59"/>
    <w:rsid w:val="00D2256C"/>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22">
    <w:name w:val="Bez popisa22"/>
    <w:next w:val="Bezpopisa"/>
    <w:uiPriority w:val="99"/>
    <w:semiHidden/>
    <w:unhideWhenUsed/>
    <w:rsid w:val="00D75367"/>
  </w:style>
  <w:style w:type="table" w:customStyle="1" w:styleId="Reetkatablice24">
    <w:name w:val="Rešetka tablice24"/>
    <w:basedOn w:val="Obinatablica"/>
    <w:next w:val="Reetkatablice"/>
    <w:uiPriority w:val="59"/>
    <w:rsid w:val="00D7536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5">
    <w:name w:val="Rešetka tablice25"/>
    <w:basedOn w:val="Obinatablica"/>
    <w:next w:val="Reetkatablice"/>
    <w:uiPriority w:val="59"/>
    <w:rsid w:val="00D7536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6">
    <w:name w:val="Rešetka tablice26"/>
    <w:basedOn w:val="Obinatablica"/>
    <w:next w:val="Reetkatablice"/>
    <w:uiPriority w:val="59"/>
    <w:rsid w:val="00D7536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23">
    <w:name w:val="Bez popisa23"/>
    <w:next w:val="Bezpopisa"/>
    <w:semiHidden/>
    <w:unhideWhenUsed/>
    <w:rsid w:val="001A2F3F"/>
  </w:style>
  <w:style w:type="paragraph" w:customStyle="1" w:styleId="Podnaslov10">
    <w:name w:val="Podnaslov1"/>
    <w:basedOn w:val="Normal"/>
    <w:next w:val="Normal"/>
    <w:rsid w:val="001A2F3F"/>
    <w:pPr>
      <w:tabs>
        <w:tab w:val="left" w:pos="851"/>
        <w:tab w:val="left" w:pos="1843"/>
      </w:tabs>
      <w:spacing w:before="360" w:after="220" w:line="240" w:lineRule="auto"/>
      <w:ind w:left="709" w:hanging="703"/>
    </w:pPr>
    <w:rPr>
      <w:rFonts w:ascii="Arial" w:eastAsia="Times New Roman" w:hAnsi="Arial" w:cs="Arial"/>
      <w:b/>
      <w:sz w:val="24"/>
      <w:szCs w:val="24"/>
    </w:rPr>
  </w:style>
  <w:style w:type="paragraph" w:customStyle="1" w:styleId="xl26">
    <w:name w:val="xl26"/>
    <w:basedOn w:val="Normal"/>
    <w:rsid w:val="001A2F3F"/>
    <w:pPr>
      <w:pBdr>
        <w:left w:val="double" w:sz="6" w:space="0" w:color="auto"/>
        <w:bottom w:val="single" w:sz="4" w:space="0" w:color="auto"/>
        <w:right w:val="single" w:sz="4" w:space="0" w:color="000000"/>
      </w:pBdr>
      <w:spacing w:before="100" w:beforeAutospacing="1" w:after="100" w:afterAutospacing="1" w:line="240" w:lineRule="auto"/>
      <w:jc w:val="both"/>
    </w:pPr>
    <w:rPr>
      <w:rFonts w:ascii="Arial" w:eastAsia="Times New Roman" w:hAnsi="Arial" w:cs="Times New Roman"/>
      <w:sz w:val="18"/>
      <w:szCs w:val="18"/>
      <w:lang w:val="en-GB"/>
    </w:rPr>
  </w:style>
  <w:style w:type="paragraph" w:customStyle="1" w:styleId="BodyText210">
    <w:name w:val="Body Text 210"/>
    <w:basedOn w:val="Normal"/>
    <w:rsid w:val="001A2F3F"/>
    <w:pPr>
      <w:tabs>
        <w:tab w:val="left" w:pos="993"/>
      </w:tabs>
      <w:overflowPunct w:val="0"/>
      <w:autoSpaceDE w:val="0"/>
      <w:autoSpaceDN w:val="0"/>
      <w:adjustRightInd w:val="0"/>
      <w:spacing w:after="0" w:line="240" w:lineRule="auto"/>
      <w:ind w:left="142" w:hanging="142"/>
      <w:jc w:val="both"/>
    </w:pPr>
    <w:rPr>
      <w:rFonts w:ascii="Arial" w:eastAsia="Times New Roman" w:hAnsi="Arial" w:cs="Times New Roman"/>
      <w:szCs w:val="20"/>
      <w:lang w:eastAsia="hr-HR"/>
    </w:rPr>
  </w:style>
  <w:style w:type="paragraph" w:customStyle="1" w:styleId="BodyText23">
    <w:name w:val="Body Text 23"/>
    <w:basedOn w:val="Normal"/>
    <w:rsid w:val="001A2F3F"/>
    <w:pPr>
      <w:overflowPunct w:val="0"/>
      <w:autoSpaceDE w:val="0"/>
      <w:autoSpaceDN w:val="0"/>
      <w:adjustRightInd w:val="0"/>
      <w:spacing w:after="0" w:line="240" w:lineRule="auto"/>
      <w:jc w:val="both"/>
    </w:pPr>
    <w:rPr>
      <w:rFonts w:ascii="Arial" w:eastAsia="Times New Roman" w:hAnsi="Arial" w:cs="Times New Roman"/>
      <w:color w:val="0000FF"/>
      <w:szCs w:val="20"/>
      <w:lang w:eastAsia="hr-HR"/>
    </w:rPr>
  </w:style>
  <w:style w:type="paragraph" w:customStyle="1" w:styleId="BodyText24">
    <w:name w:val="Body Text 24"/>
    <w:basedOn w:val="Normal"/>
    <w:rsid w:val="001A2F3F"/>
    <w:pPr>
      <w:overflowPunct w:val="0"/>
      <w:autoSpaceDE w:val="0"/>
      <w:autoSpaceDN w:val="0"/>
      <w:adjustRightInd w:val="0"/>
      <w:spacing w:after="0" w:line="240" w:lineRule="auto"/>
      <w:jc w:val="both"/>
    </w:pPr>
    <w:rPr>
      <w:rFonts w:ascii="Arial" w:eastAsia="Times New Roman" w:hAnsi="Arial" w:cs="Times New Roman"/>
      <w:color w:val="FF0000"/>
      <w:szCs w:val="20"/>
      <w:lang w:eastAsia="hr-HR"/>
    </w:rPr>
  </w:style>
  <w:style w:type="paragraph" w:customStyle="1" w:styleId="Normal3">
    <w:name w:val="Normal3"/>
    <w:basedOn w:val="Normal"/>
    <w:rsid w:val="001A2F3F"/>
    <w:pPr>
      <w:spacing w:after="0" w:line="240" w:lineRule="auto"/>
      <w:jc w:val="both"/>
    </w:pPr>
    <w:rPr>
      <w:rFonts w:ascii="Arial" w:eastAsia="Times New Roman" w:hAnsi="Arial" w:cs="Times New Roman"/>
      <w:szCs w:val="24"/>
    </w:rPr>
  </w:style>
  <w:style w:type="paragraph" w:customStyle="1" w:styleId="BodyText32">
    <w:name w:val="Body Text 32"/>
    <w:basedOn w:val="Normal"/>
    <w:rsid w:val="001A2F3F"/>
    <w:pPr>
      <w:pBdr>
        <w:bottom w:val="single" w:sz="6" w:space="1" w:color="auto"/>
      </w:pBdr>
      <w:tabs>
        <w:tab w:val="left" w:pos="6521"/>
      </w:tabs>
      <w:overflowPunct w:val="0"/>
      <w:autoSpaceDE w:val="0"/>
      <w:autoSpaceDN w:val="0"/>
      <w:adjustRightInd w:val="0"/>
      <w:spacing w:after="0" w:line="240" w:lineRule="auto"/>
    </w:pPr>
    <w:rPr>
      <w:rFonts w:ascii="Arial" w:eastAsia="Times New Roman" w:hAnsi="Arial" w:cs="Times New Roman"/>
      <w:szCs w:val="20"/>
      <w:lang w:eastAsia="hr-HR"/>
    </w:rPr>
  </w:style>
  <w:style w:type="paragraph" w:customStyle="1" w:styleId="CM5">
    <w:name w:val="CM5"/>
    <w:basedOn w:val="Default"/>
    <w:next w:val="Default"/>
    <w:rsid w:val="001A2F3F"/>
    <w:pPr>
      <w:widowControl w:val="0"/>
      <w:spacing w:line="246" w:lineRule="atLeast"/>
    </w:pPr>
    <w:rPr>
      <w:rFonts w:ascii="Times New Roman" w:hAnsi="Times New Roman" w:cs="Times New Roman"/>
      <w:color w:val="auto"/>
    </w:rPr>
  </w:style>
  <w:style w:type="paragraph" w:customStyle="1" w:styleId="CM79">
    <w:name w:val="CM79"/>
    <w:basedOn w:val="Default"/>
    <w:next w:val="Default"/>
    <w:rsid w:val="001A2F3F"/>
    <w:pPr>
      <w:widowControl w:val="0"/>
      <w:spacing w:after="240"/>
    </w:pPr>
    <w:rPr>
      <w:rFonts w:ascii="Times New Roman" w:hAnsi="Times New Roman" w:cs="Times New Roman"/>
      <w:color w:val="auto"/>
    </w:rPr>
  </w:style>
  <w:style w:type="paragraph" w:customStyle="1" w:styleId="BodyText21">
    <w:name w:val="Body Text 21"/>
    <w:basedOn w:val="Normal"/>
    <w:rsid w:val="001A2F3F"/>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rPr>
  </w:style>
  <w:style w:type="paragraph" w:customStyle="1" w:styleId="Heading-glavni">
    <w:name w:val="Heading - glavni"/>
    <w:basedOn w:val="Naslov1"/>
    <w:rsid w:val="001A2F3F"/>
    <w:pPr>
      <w:pBdr>
        <w:bottom w:val="single" w:sz="12" w:space="1" w:color="auto"/>
      </w:pBdr>
      <w:overflowPunct w:val="0"/>
      <w:autoSpaceDE w:val="0"/>
      <w:autoSpaceDN w:val="0"/>
      <w:adjustRightInd w:val="0"/>
      <w:spacing w:before="0" w:after="120"/>
      <w:textAlignment w:val="baseline"/>
    </w:pPr>
    <w:rPr>
      <w:rFonts w:ascii="Times New Roman" w:hAnsi="Times New Roman"/>
      <w:bCs w:val="0"/>
      <w:i/>
      <w:caps/>
      <w:kern w:val="28"/>
      <w:sz w:val="40"/>
      <w:szCs w:val="20"/>
      <w:lang w:val="en-US"/>
    </w:rPr>
  </w:style>
  <w:style w:type="character" w:styleId="Brojretka">
    <w:name w:val="line number"/>
    <w:rsid w:val="001A2F3F"/>
  </w:style>
  <w:style w:type="paragraph" w:customStyle="1" w:styleId="3">
    <w:name w:val="3"/>
    <w:basedOn w:val="Normal"/>
    <w:rsid w:val="001A2F3F"/>
    <w:pPr>
      <w:autoSpaceDE w:val="0"/>
      <w:autoSpaceDN w:val="0"/>
      <w:spacing w:after="0" w:line="288" w:lineRule="atLeast"/>
      <w:jc w:val="both"/>
    </w:pPr>
    <w:rPr>
      <w:rFonts w:ascii="HR_Times New Roman" w:eastAsia="Times New Roman" w:hAnsi="HR_Times New Roman" w:cs="Times New Roman"/>
      <w:sz w:val="20"/>
      <w:szCs w:val="24"/>
      <w:lang w:val="en-GB" w:eastAsia="hr-HR"/>
    </w:rPr>
  </w:style>
  <w:style w:type="paragraph" w:customStyle="1" w:styleId="kosuljica">
    <w:name w:val="kosuljica"/>
    <w:basedOn w:val="Normal"/>
    <w:rsid w:val="001A2F3F"/>
    <w:pPr>
      <w:tabs>
        <w:tab w:val="left" w:pos="851"/>
      </w:tabs>
      <w:spacing w:after="0" w:line="240" w:lineRule="auto"/>
      <w:ind w:left="4536"/>
    </w:pPr>
    <w:rPr>
      <w:rFonts w:ascii="CRO_Swiss-Normal" w:eastAsia="Times New Roman" w:hAnsi="CRO_Swiss-Normal" w:cs="Times New Roman"/>
      <w:sz w:val="24"/>
      <w:szCs w:val="20"/>
      <w:lang w:val="en-US"/>
    </w:rPr>
  </w:style>
  <w:style w:type="paragraph" w:customStyle="1" w:styleId="Text">
    <w:name w:val="Text"/>
    <w:basedOn w:val="Normal"/>
    <w:rsid w:val="001A2F3F"/>
    <w:pPr>
      <w:tabs>
        <w:tab w:val="left" w:pos="4230"/>
      </w:tabs>
      <w:spacing w:after="0" w:line="240" w:lineRule="auto"/>
    </w:pPr>
    <w:rPr>
      <w:rFonts w:ascii="HRHelvetica" w:eastAsia="Times New Roman" w:hAnsi="HRHelvetica" w:cs="Times New Roman"/>
      <w:sz w:val="24"/>
      <w:szCs w:val="20"/>
      <w:lang w:val="en-GB"/>
    </w:rPr>
  </w:style>
  <w:style w:type="paragraph" w:customStyle="1" w:styleId="nabrajanje">
    <w:name w:val="nabrajanje"/>
    <w:basedOn w:val="Normal"/>
    <w:autoRedefine/>
    <w:rsid w:val="001A2F3F"/>
    <w:pPr>
      <w:tabs>
        <w:tab w:val="left" w:pos="-2268"/>
      </w:tabs>
      <w:overflowPunct w:val="0"/>
      <w:autoSpaceDE w:val="0"/>
      <w:autoSpaceDN w:val="0"/>
      <w:adjustRightInd w:val="0"/>
      <w:spacing w:after="0" w:line="240" w:lineRule="auto"/>
      <w:ind w:left="720" w:right="-143"/>
      <w:jc w:val="both"/>
      <w:textAlignment w:val="baseline"/>
    </w:pPr>
    <w:rPr>
      <w:rFonts w:ascii="Arial" w:eastAsia="Times New Roman" w:hAnsi="Arial" w:cs="Arial"/>
      <w:bCs/>
      <w:iCs/>
      <w:kern w:val="28"/>
    </w:rPr>
  </w:style>
  <w:style w:type="paragraph" w:styleId="Popis4">
    <w:name w:val="List 4"/>
    <w:basedOn w:val="Normal"/>
    <w:rsid w:val="001A2F3F"/>
    <w:pPr>
      <w:overflowPunct w:val="0"/>
      <w:autoSpaceDE w:val="0"/>
      <w:autoSpaceDN w:val="0"/>
      <w:adjustRightInd w:val="0"/>
      <w:spacing w:after="0" w:line="240" w:lineRule="auto"/>
      <w:ind w:left="1132" w:hanging="283"/>
      <w:jc w:val="both"/>
      <w:textAlignment w:val="baseline"/>
    </w:pPr>
    <w:rPr>
      <w:rFonts w:ascii="Arial" w:eastAsia="Times New Roman" w:hAnsi="Arial" w:cs="Times New Roman"/>
      <w:i/>
      <w:kern w:val="28"/>
      <w:szCs w:val="20"/>
      <w:lang w:val="en-US"/>
    </w:rPr>
  </w:style>
  <w:style w:type="table" w:customStyle="1" w:styleId="Reetkatablice27">
    <w:name w:val="Rešetka tablice27"/>
    <w:basedOn w:val="Obinatablica"/>
    <w:next w:val="Reetkatablice"/>
    <w:rsid w:val="001A2F3F"/>
    <w:pPr>
      <w:spacing w:after="0" w:line="240" w:lineRule="auto"/>
      <w:jc w:val="both"/>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is5">
    <w:name w:val="List 5"/>
    <w:basedOn w:val="Normal"/>
    <w:rsid w:val="001A2F3F"/>
    <w:pPr>
      <w:spacing w:after="0" w:line="240" w:lineRule="auto"/>
      <w:ind w:left="1415" w:hanging="283"/>
    </w:pPr>
    <w:rPr>
      <w:rFonts w:ascii="Times New Roman" w:eastAsia="Times New Roman" w:hAnsi="Times New Roman" w:cs="Times New Roman"/>
      <w:sz w:val="24"/>
      <w:szCs w:val="24"/>
      <w:lang w:val="en-GB"/>
    </w:rPr>
  </w:style>
  <w:style w:type="paragraph" w:customStyle="1" w:styleId="maliplavi">
    <w:name w:val="maliplavi"/>
    <w:basedOn w:val="Normal"/>
    <w:rsid w:val="001A2F3F"/>
    <w:pPr>
      <w:spacing w:before="100" w:beforeAutospacing="1" w:after="100" w:afterAutospacing="1" w:line="240" w:lineRule="auto"/>
    </w:pPr>
    <w:rPr>
      <w:rFonts w:ascii="Verdana" w:eastAsia="Times New Roman" w:hAnsi="Verdana" w:cs="Times New Roman"/>
      <w:color w:val="002288"/>
      <w:sz w:val="18"/>
      <w:szCs w:val="18"/>
      <w:lang w:eastAsia="hr-HR"/>
    </w:rPr>
  </w:style>
  <w:style w:type="character" w:customStyle="1" w:styleId="CommentTextChar">
    <w:name w:val="Comment Text Char"/>
    <w:uiPriority w:val="99"/>
    <w:semiHidden/>
    <w:rsid w:val="001A2F3F"/>
    <w:rPr>
      <w:lang w:val="en-US" w:eastAsia="zh-CN"/>
    </w:rPr>
  </w:style>
  <w:style w:type="paragraph" w:customStyle="1" w:styleId="CM31">
    <w:name w:val="CM31"/>
    <w:basedOn w:val="Normal"/>
    <w:next w:val="Normal"/>
    <w:rsid w:val="001A2F3F"/>
    <w:pPr>
      <w:widowControl w:val="0"/>
      <w:autoSpaceDE w:val="0"/>
      <w:autoSpaceDN w:val="0"/>
      <w:adjustRightInd w:val="0"/>
      <w:spacing w:after="455" w:line="240" w:lineRule="auto"/>
    </w:pPr>
    <w:rPr>
      <w:rFonts w:ascii="Arial" w:eastAsia="Times New Roman" w:hAnsi="Arial" w:cs="Arial"/>
      <w:sz w:val="24"/>
      <w:szCs w:val="24"/>
      <w:lang w:eastAsia="hr-HR"/>
    </w:rPr>
  </w:style>
  <w:style w:type="paragraph" w:customStyle="1" w:styleId="CM13">
    <w:name w:val="CM13"/>
    <w:basedOn w:val="Normal"/>
    <w:next w:val="Normal"/>
    <w:rsid w:val="001A2F3F"/>
    <w:pPr>
      <w:widowControl w:val="0"/>
      <w:autoSpaceDE w:val="0"/>
      <w:autoSpaceDN w:val="0"/>
      <w:adjustRightInd w:val="0"/>
      <w:spacing w:after="0" w:line="238" w:lineRule="atLeast"/>
    </w:pPr>
    <w:rPr>
      <w:rFonts w:ascii="Arial" w:eastAsia="Times New Roman" w:hAnsi="Arial" w:cs="Arial"/>
      <w:sz w:val="24"/>
      <w:szCs w:val="24"/>
      <w:lang w:eastAsia="hr-HR"/>
    </w:rPr>
  </w:style>
  <w:style w:type="paragraph" w:customStyle="1" w:styleId="t-98-20">
    <w:name w:val="t-98-2"/>
    <w:basedOn w:val="Normal"/>
    <w:rsid w:val="001A2F3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ps">
    <w:name w:val="hps"/>
    <w:rsid w:val="001A2F3F"/>
  </w:style>
  <w:style w:type="paragraph" w:customStyle="1" w:styleId="NormalHeader">
    <w:name w:val="Normal Header"/>
    <w:basedOn w:val="Normal"/>
    <w:qFormat/>
    <w:rsid w:val="001A2F3F"/>
    <w:pPr>
      <w:spacing w:after="0" w:line="240" w:lineRule="auto"/>
    </w:pPr>
    <w:rPr>
      <w:rFonts w:ascii="Calibri" w:eastAsia="Times New Roman" w:hAnsi="Calibri" w:cs="Times New Roman"/>
      <w:noProof/>
      <w:sz w:val="16"/>
      <w:szCs w:val="24"/>
    </w:rPr>
  </w:style>
  <w:style w:type="numbering" w:customStyle="1" w:styleId="NoList14">
    <w:name w:val="No List14"/>
    <w:next w:val="Bezpopisa"/>
    <w:uiPriority w:val="99"/>
    <w:semiHidden/>
    <w:unhideWhenUsed/>
    <w:rsid w:val="001A2F3F"/>
  </w:style>
  <w:style w:type="paragraph" w:customStyle="1" w:styleId="NOVO">
    <w:name w:val="NOVO"/>
    <w:basedOn w:val="Tijeloteksta-prvauvlaka"/>
    <w:next w:val="Tijeloteksta-prvauvlaka2"/>
    <w:rsid w:val="001A2F3F"/>
    <w:pPr>
      <w:spacing w:after="0"/>
      <w:ind w:firstLine="0"/>
    </w:pPr>
    <w:rPr>
      <w:rFonts w:ascii="Arial" w:hAnsi="Arial"/>
      <w:color w:val="0000FF"/>
      <w:sz w:val="22"/>
      <w:szCs w:val="22"/>
    </w:rPr>
  </w:style>
  <w:style w:type="paragraph" w:styleId="Naslovtabliceizvora">
    <w:name w:val="toa heading"/>
    <w:basedOn w:val="Normal"/>
    <w:next w:val="Normal"/>
    <w:rsid w:val="001A2F3F"/>
    <w:pPr>
      <w:widowControl w:val="0"/>
      <w:tabs>
        <w:tab w:val="right" w:pos="9360"/>
      </w:tabs>
      <w:suppressAutoHyphens/>
      <w:autoSpaceDE w:val="0"/>
      <w:autoSpaceDN w:val="0"/>
      <w:adjustRightInd w:val="0"/>
      <w:spacing w:after="0" w:line="240" w:lineRule="atLeast"/>
      <w:jc w:val="both"/>
    </w:pPr>
    <w:rPr>
      <w:rFonts w:ascii="Times New Roman" w:eastAsia="Times New Roman" w:hAnsi="Times New Roman" w:cs="Times New Roman"/>
      <w:sz w:val="24"/>
      <w:lang w:val="en-US"/>
    </w:rPr>
  </w:style>
  <w:style w:type="character" w:customStyle="1" w:styleId="novoCharCharCharChar">
    <w:name w:val="novo Char Char Char Char"/>
    <w:rsid w:val="001A2F3F"/>
    <w:rPr>
      <w:rFonts w:ascii="Arial" w:hAnsi="Arial"/>
      <w:color w:val="0000FF"/>
      <w:sz w:val="22"/>
      <w:szCs w:val="24"/>
      <w:lang w:val="hr-HR" w:eastAsia="en-US" w:bidi="ar-SA"/>
    </w:rPr>
  </w:style>
  <w:style w:type="character" w:customStyle="1" w:styleId="NOVOChar2">
    <w:name w:val="NOVO Char2"/>
    <w:rsid w:val="001A2F3F"/>
    <w:rPr>
      <w:rFonts w:ascii="Arial" w:hAnsi="Arial"/>
      <w:color w:val="0000FF"/>
      <w:sz w:val="22"/>
      <w:szCs w:val="22"/>
      <w:lang w:val="hr-HR" w:eastAsia="en-US" w:bidi="ar-SA"/>
    </w:rPr>
  </w:style>
  <w:style w:type="paragraph" w:styleId="Tijeloteksta-prvauvlaka">
    <w:name w:val="Body Text First Indent"/>
    <w:basedOn w:val="Tijeloteksta"/>
    <w:link w:val="Tijeloteksta-prvauvlakaChar"/>
    <w:uiPriority w:val="99"/>
    <w:unhideWhenUsed/>
    <w:rsid w:val="001A2F3F"/>
    <w:pPr>
      <w:widowControl/>
      <w:ind w:firstLine="210"/>
    </w:pPr>
    <w:rPr>
      <w:rFonts w:ascii="Times New Roman" w:hAnsi="Times New Roman"/>
      <w:bCs w:val="0"/>
      <w:snapToGrid/>
      <w:sz w:val="24"/>
      <w:szCs w:val="24"/>
    </w:rPr>
  </w:style>
  <w:style w:type="character" w:customStyle="1" w:styleId="Tijeloteksta-prvauvlakaChar">
    <w:name w:val="Tijelo teksta - prva uvlaka Char"/>
    <w:basedOn w:val="TijelotekstaChar1"/>
    <w:link w:val="Tijeloteksta-prvauvlaka"/>
    <w:uiPriority w:val="99"/>
    <w:rsid w:val="001A2F3F"/>
    <w:rPr>
      <w:rFonts w:ascii="Times New Roman" w:eastAsia="Times New Roman" w:hAnsi="Times New Roman" w:cs="Times New Roman"/>
      <w:bCs w:val="0"/>
      <w:snapToGrid/>
      <w:sz w:val="24"/>
      <w:szCs w:val="24"/>
    </w:rPr>
  </w:style>
  <w:style w:type="paragraph" w:styleId="Tijeloteksta-prvauvlaka2">
    <w:name w:val="Body Text First Indent 2"/>
    <w:basedOn w:val="Uvuenotijeloteksta"/>
    <w:link w:val="Tijeloteksta-prvauvlaka2Char"/>
    <w:uiPriority w:val="99"/>
    <w:unhideWhenUsed/>
    <w:rsid w:val="001A2F3F"/>
    <w:pPr>
      <w:numPr>
        <w:ilvl w:val="0"/>
      </w:numPr>
      <w:spacing w:after="120"/>
      <w:ind w:left="283" w:firstLine="210"/>
      <w:jc w:val="both"/>
    </w:pPr>
    <w:rPr>
      <w:rFonts w:ascii="Times New Roman" w:hAnsi="Times New Roman"/>
      <w:bCs w:val="0"/>
      <w:snapToGrid/>
      <w:szCs w:val="24"/>
    </w:rPr>
  </w:style>
  <w:style w:type="character" w:customStyle="1" w:styleId="Tijeloteksta-prvauvlaka2Char">
    <w:name w:val="Tijelo teksta - prva uvlaka 2 Char"/>
    <w:basedOn w:val="UvuenotijelotekstaChar1"/>
    <w:link w:val="Tijeloteksta-prvauvlaka2"/>
    <w:uiPriority w:val="99"/>
    <w:rsid w:val="001A2F3F"/>
    <w:rPr>
      <w:rFonts w:ascii="Times New Roman" w:eastAsia="Times New Roman" w:hAnsi="Times New Roman" w:cs="Times New Roman"/>
      <w:bCs w:val="0"/>
      <w:snapToGrid/>
      <w:sz w:val="24"/>
      <w:szCs w:val="24"/>
    </w:rPr>
  </w:style>
  <w:style w:type="table" w:customStyle="1" w:styleId="TableGrid11">
    <w:name w:val="Table Grid11"/>
    <w:basedOn w:val="Obinatablica"/>
    <w:next w:val="Reetkatablice"/>
    <w:rsid w:val="001A2F3F"/>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Char">
    <w:name w:val="Tekst Char"/>
    <w:link w:val="Tekst"/>
    <w:rsid w:val="001A2F3F"/>
    <w:rPr>
      <w:rFonts w:ascii="Trebuchet MS" w:eastAsia="Times New Roman" w:hAnsi="Trebuchet MS" w:cs="Trebuchet MS"/>
      <w:kern w:val="1"/>
      <w:sz w:val="20"/>
      <w:szCs w:val="20"/>
      <w:lang w:eastAsia="zh-CN"/>
    </w:rPr>
  </w:style>
  <w:style w:type="numbering" w:customStyle="1" w:styleId="Bezpopisa24">
    <w:name w:val="Bez popisa24"/>
    <w:next w:val="Bezpopisa"/>
    <w:uiPriority w:val="99"/>
    <w:semiHidden/>
    <w:unhideWhenUsed/>
    <w:rsid w:val="00CE759D"/>
  </w:style>
  <w:style w:type="table" w:customStyle="1" w:styleId="Reetkatablice28">
    <w:name w:val="Rešetka tablice28"/>
    <w:basedOn w:val="Obinatablica"/>
    <w:next w:val="Reetkatablice"/>
    <w:uiPriority w:val="59"/>
    <w:rsid w:val="00CE759D"/>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9">
    <w:name w:val="Rešetka tablice29"/>
    <w:basedOn w:val="Obinatablica"/>
    <w:next w:val="Reetkatablice"/>
    <w:uiPriority w:val="59"/>
    <w:rsid w:val="000C369D"/>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6">
    <w:name w:val="Rešetka tablice66"/>
    <w:basedOn w:val="Obinatablica"/>
    <w:next w:val="Reetkatablice"/>
    <w:uiPriority w:val="1"/>
    <w:rsid w:val="004C6F38"/>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6">
    <w:name w:val="Rešetka tablice126"/>
    <w:basedOn w:val="Obinatablica"/>
    <w:next w:val="Reetkatablice"/>
    <w:uiPriority w:val="59"/>
    <w:rsid w:val="004C6F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6">
    <w:name w:val="Rešetka tablice616"/>
    <w:basedOn w:val="Obinatablica"/>
    <w:next w:val="Reetkatablice"/>
    <w:uiPriority w:val="59"/>
    <w:rsid w:val="004C6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Obinatablica"/>
    <w:next w:val="Reetkatablice"/>
    <w:uiPriority w:val="59"/>
    <w:rsid w:val="004C6F38"/>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0">
    <w:name w:val="Rešetka tablice30"/>
    <w:basedOn w:val="Obinatablica"/>
    <w:next w:val="Reetkatablice"/>
    <w:rsid w:val="00DF465C"/>
    <w:pPr>
      <w:spacing w:after="0" w:line="240" w:lineRule="auto"/>
    </w:pPr>
    <w:rPr>
      <w:rFonts w:ascii="Calibri" w:eastAsia="Calibri" w:hAnsi="Calibri" w:cs="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25">
    <w:name w:val="Bez popisa25"/>
    <w:next w:val="Bezpopisa"/>
    <w:uiPriority w:val="99"/>
    <w:semiHidden/>
    <w:unhideWhenUsed/>
    <w:rsid w:val="00DC1340"/>
  </w:style>
  <w:style w:type="paragraph" w:customStyle="1" w:styleId="box454532">
    <w:name w:val="box_454532"/>
    <w:basedOn w:val="Normal"/>
    <w:rsid w:val="00DC1340"/>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32">
    <w:name w:val="Rešetka tablice32"/>
    <w:basedOn w:val="Obinatablica"/>
    <w:next w:val="Reetkatablice"/>
    <w:uiPriority w:val="59"/>
    <w:unhideWhenUsed/>
    <w:rsid w:val="00DC134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1">
    <w:name w:val="st1"/>
    <w:basedOn w:val="Zadanifontodlomka"/>
    <w:rsid w:val="00DC1340"/>
  </w:style>
  <w:style w:type="paragraph" w:customStyle="1" w:styleId="box468252">
    <w:name w:val="box_468252"/>
    <w:basedOn w:val="Normal"/>
    <w:rsid w:val="00DC13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Zadanifontodlomka"/>
    <w:rsid w:val="00DC1340"/>
    <w:rPr>
      <w:rFonts w:ascii="Georgia" w:hAnsi="Georgia" w:hint="default"/>
      <w:b w:val="0"/>
      <w:bCs w:val="0"/>
      <w:i w:val="0"/>
      <w:iCs w:val="0"/>
      <w:color w:val="231F20"/>
      <w:sz w:val="22"/>
      <w:szCs w:val="22"/>
    </w:rPr>
  </w:style>
  <w:style w:type="character" w:styleId="Tekstrezerviranogmjesta">
    <w:name w:val="Placeholder Text"/>
    <w:basedOn w:val="Zadanifontodlomka"/>
    <w:uiPriority w:val="99"/>
    <w:semiHidden/>
    <w:rsid w:val="00DC13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0246">
      <w:bodyDiv w:val="1"/>
      <w:marLeft w:val="0"/>
      <w:marRight w:val="0"/>
      <w:marTop w:val="0"/>
      <w:marBottom w:val="0"/>
      <w:divBdr>
        <w:top w:val="none" w:sz="0" w:space="0" w:color="auto"/>
        <w:left w:val="none" w:sz="0" w:space="0" w:color="auto"/>
        <w:bottom w:val="none" w:sz="0" w:space="0" w:color="auto"/>
        <w:right w:val="none" w:sz="0" w:space="0" w:color="auto"/>
      </w:divBdr>
    </w:div>
    <w:div w:id="113448923">
      <w:bodyDiv w:val="1"/>
      <w:marLeft w:val="0"/>
      <w:marRight w:val="0"/>
      <w:marTop w:val="0"/>
      <w:marBottom w:val="0"/>
      <w:divBdr>
        <w:top w:val="none" w:sz="0" w:space="0" w:color="auto"/>
        <w:left w:val="none" w:sz="0" w:space="0" w:color="auto"/>
        <w:bottom w:val="none" w:sz="0" w:space="0" w:color="auto"/>
        <w:right w:val="none" w:sz="0" w:space="0" w:color="auto"/>
      </w:divBdr>
    </w:div>
    <w:div w:id="149029287">
      <w:bodyDiv w:val="1"/>
      <w:marLeft w:val="0"/>
      <w:marRight w:val="0"/>
      <w:marTop w:val="0"/>
      <w:marBottom w:val="0"/>
      <w:divBdr>
        <w:top w:val="none" w:sz="0" w:space="0" w:color="auto"/>
        <w:left w:val="none" w:sz="0" w:space="0" w:color="auto"/>
        <w:bottom w:val="none" w:sz="0" w:space="0" w:color="auto"/>
        <w:right w:val="none" w:sz="0" w:space="0" w:color="auto"/>
      </w:divBdr>
    </w:div>
    <w:div w:id="156575539">
      <w:bodyDiv w:val="1"/>
      <w:marLeft w:val="0"/>
      <w:marRight w:val="0"/>
      <w:marTop w:val="0"/>
      <w:marBottom w:val="0"/>
      <w:divBdr>
        <w:top w:val="none" w:sz="0" w:space="0" w:color="auto"/>
        <w:left w:val="none" w:sz="0" w:space="0" w:color="auto"/>
        <w:bottom w:val="none" w:sz="0" w:space="0" w:color="auto"/>
        <w:right w:val="none" w:sz="0" w:space="0" w:color="auto"/>
      </w:divBdr>
    </w:div>
    <w:div w:id="170461151">
      <w:bodyDiv w:val="1"/>
      <w:marLeft w:val="0"/>
      <w:marRight w:val="0"/>
      <w:marTop w:val="0"/>
      <w:marBottom w:val="0"/>
      <w:divBdr>
        <w:top w:val="none" w:sz="0" w:space="0" w:color="auto"/>
        <w:left w:val="none" w:sz="0" w:space="0" w:color="auto"/>
        <w:bottom w:val="none" w:sz="0" w:space="0" w:color="auto"/>
        <w:right w:val="none" w:sz="0" w:space="0" w:color="auto"/>
      </w:divBdr>
    </w:div>
    <w:div w:id="185796100">
      <w:bodyDiv w:val="1"/>
      <w:marLeft w:val="0"/>
      <w:marRight w:val="0"/>
      <w:marTop w:val="0"/>
      <w:marBottom w:val="0"/>
      <w:divBdr>
        <w:top w:val="none" w:sz="0" w:space="0" w:color="auto"/>
        <w:left w:val="none" w:sz="0" w:space="0" w:color="auto"/>
        <w:bottom w:val="none" w:sz="0" w:space="0" w:color="auto"/>
        <w:right w:val="none" w:sz="0" w:space="0" w:color="auto"/>
      </w:divBdr>
    </w:div>
    <w:div w:id="225578742">
      <w:bodyDiv w:val="1"/>
      <w:marLeft w:val="0"/>
      <w:marRight w:val="0"/>
      <w:marTop w:val="0"/>
      <w:marBottom w:val="0"/>
      <w:divBdr>
        <w:top w:val="none" w:sz="0" w:space="0" w:color="auto"/>
        <w:left w:val="none" w:sz="0" w:space="0" w:color="auto"/>
        <w:bottom w:val="none" w:sz="0" w:space="0" w:color="auto"/>
        <w:right w:val="none" w:sz="0" w:space="0" w:color="auto"/>
      </w:divBdr>
    </w:div>
    <w:div w:id="230390335">
      <w:bodyDiv w:val="1"/>
      <w:marLeft w:val="0"/>
      <w:marRight w:val="0"/>
      <w:marTop w:val="0"/>
      <w:marBottom w:val="0"/>
      <w:divBdr>
        <w:top w:val="none" w:sz="0" w:space="0" w:color="auto"/>
        <w:left w:val="none" w:sz="0" w:space="0" w:color="auto"/>
        <w:bottom w:val="none" w:sz="0" w:space="0" w:color="auto"/>
        <w:right w:val="none" w:sz="0" w:space="0" w:color="auto"/>
      </w:divBdr>
    </w:div>
    <w:div w:id="235940544">
      <w:bodyDiv w:val="1"/>
      <w:marLeft w:val="0"/>
      <w:marRight w:val="0"/>
      <w:marTop w:val="0"/>
      <w:marBottom w:val="0"/>
      <w:divBdr>
        <w:top w:val="none" w:sz="0" w:space="0" w:color="auto"/>
        <w:left w:val="none" w:sz="0" w:space="0" w:color="auto"/>
        <w:bottom w:val="none" w:sz="0" w:space="0" w:color="auto"/>
        <w:right w:val="none" w:sz="0" w:space="0" w:color="auto"/>
      </w:divBdr>
    </w:div>
    <w:div w:id="238176275">
      <w:bodyDiv w:val="1"/>
      <w:marLeft w:val="0"/>
      <w:marRight w:val="0"/>
      <w:marTop w:val="0"/>
      <w:marBottom w:val="0"/>
      <w:divBdr>
        <w:top w:val="none" w:sz="0" w:space="0" w:color="auto"/>
        <w:left w:val="none" w:sz="0" w:space="0" w:color="auto"/>
        <w:bottom w:val="none" w:sz="0" w:space="0" w:color="auto"/>
        <w:right w:val="none" w:sz="0" w:space="0" w:color="auto"/>
      </w:divBdr>
    </w:div>
    <w:div w:id="360596972">
      <w:bodyDiv w:val="1"/>
      <w:marLeft w:val="0"/>
      <w:marRight w:val="0"/>
      <w:marTop w:val="0"/>
      <w:marBottom w:val="0"/>
      <w:divBdr>
        <w:top w:val="none" w:sz="0" w:space="0" w:color="auto"/>
        <w:left w:val="none" w:sz="0" w:space="0" w:color="auto"/>
        <w:bottom w:val="none" w:sz="0" w:space="0" w:color="auto"/>
        <w:right w:val="none" w:sz="0" w:space="0" w:color="auto"/>
      </w:divBdr>
    </w:div>
    <w:div w:id="365329363">
      <w:bodyDiv w:val="1"/>
      <w:marLeft w:val="0"/>
      <w:marRight w:val="0"/>
      <w:marTop w:val="0"/>
      <w:marBottom w:val="0"/>
      <w:divBdr>
        <w:top w:val="none" w:sz="0" w:space="0" w:color="auto"/>
        <w:left w:val="none" w:sz="0" w:space="0" w:color="auto"/>
        <w:bottom w:val="none" w:sz="0" w:space="0" w:color="auto"/>
        <w:right w:val="none" w:sz="0" w:space="0" w:color="auto"/>
      </w:divBdr>
    </w:div>
    <w:div w:id="371076987">
      <w:bodyDiv w:val="1"/>
      <w:marLeft w:val="0"/>
      <w:marRight w:val="0"/>
      <w:marTop w:val="0"/>
      <w:marBottom w:val="0"/>
      <w:divBdr>
        <w:top w:val="none" w:sz="0" w:space="0" w:color="auto"/>
        <w:left w:val="none" w:sz="0" w:space="0" w:color="auto"/>
        <w:bottom w:val="none" w:sz="0" w:space="0" w:color="auto"/>
        <w:right w:val="none" w:sz="0" w:space="0" w:color="auto"/>
      </w:divBdr>
    </w:div>
    <w:div w:id="382825919">
      <w:bodyDiv w:val="1"/>
      <w:marLeft w:val="0"/>
      <w:marRight w:val="0"/>
      <w:marTop w:val="0"/>
      <w:marBottom w:val="0"/>
      <w:divBdr>
        <w:top w:val="none" w:sz="0" w:space="0" w:color="auto"/>
        <w:left w:val="none" w:sz="0" w:space="0" w:color="auto"/>
        <w:bottom w:val="none" w:sz="0" w:space="0" w:color="auto"/>
        <w:right w:val="none" w:sz="0" w:space="0" w:color="auto"/>
      </w:divBdr>
    </w:div>
    <w:div w:id="501548967">
      <w:bodyDiv w:val="1"/>
      <w:marLeft w:val="0"/>
      <w:marRight w:val="0"/>
      <w:marTop w:val="0"/>
      <w:marBottom w:val="0"/>
      <w:divBdr>
        <w:top w:val="none" w:sz="0" w:space="0" w:color="auto"/>
        <w:left w:val="none" w:sz="0" w:space="0" w:color="auto"/>
        <w:bottom w:val="none" w:sz="0" w:space="0" w:color="auto"/>
        <w:right w:val="none" w:sz="0" w:space="0" w:color="auto"/>
      </w:divBdr>
    </w:div>
    <w:div w:id="515384066">
      <w:bodyDiv w:val="1"/>
      <w:marLeft w:val="0"/>
      <w:marRight w:val="0"/>
      <w:marTop w:val="0"/>
      <w:marBottom w:val="0"/>
      <w:divBdr>
        <w:top w:val="none" w:sz="0" w:space="0" w:color="auto"/>
        <w:left w:val="none" w:sz="0" w:space="0" w:color="auto"/>
        <w:bottom w:val="none" w:sz="0" w:space="0" w:color="auto"/>
        <w:right w:val="none" w:sz="0" w:space="0" w:color="auto"/>
      </w:divBdr>
    </w:div>
    <w:div w:id="545409300">
      <w:bodyDiv w:val="1"/>
      <w:marLeft w:val="0"/>
      <w:marRight w:val="0"/>
      <w:marTop w:val="0"/>
      <w:marBottom w:val="0"/>
      <w:divBdr>
        <w:top w:val="none" w:sz="0" w:space="0" w:color="auto"/>
        <w:left w:val="none" w:sz="0" w:space="0" w:color="auto"/>
        <w:bottom w:val="none" w:sz="0" w:space="0" w:color="auto"/>
        <w:right w:val="none" w:sz="0" w:space="0" w:color="auto"/>
      </w:divBdr>
    </w:div>
    <w:div w:id="552500767">
      <w:bodyDiv w:val="1"/>
      <w:marLeft w:val="0"/>
      <w:marRight w:val="0"/>
      <w:marTop w:val="0"/>
      <w:marBottom w:val="0"/>
      <w:divBdr>
        <w:top w:val="none" w:sz="0" w:space="0" w:color="auto"/>
        <w:left w:val="none" w:sz="0" w:space="0" w:color="auto"/>
        <w:bottom w:val="none" w:sz="0" w:space="0" w:color="auto"/>
        <w:right w:val="none" w:sz="0" w:space="0" w:color="auto"/>
      </w:divBdr>
    </w:div>
    <w:div w:id="636882613">
      <w:bodyDiv w:val="1"/>
      <w:marLeft w:val="0"/>
      <w:marRight w:val="0"/>
      <w:marTop w:val="0"/>
      <w:marBottom w:val="0"/>
      <w:divBdr>
        <w:top w:val="none" w:sz="0" w:space="0" w:color="auto"/>
        <w:left w:val="none" w:sz="0" w:space="0" w:color="auto"/>
        <w:bottom w:val="none" w:sz="0" w:space="0" w:color="auto"/>
        <w:right w:val="none" w:sz="0" w:space="0" w:color="auto"/>
      </w:divBdr>
      <w:divsChild>
        <w:div w:id="1921140055">
          <w:marLeft w:val="-115"/>
          <w:marRight w:val="0"/>
          <w:marTop w:val="0"/>
          <w:marBottom w:val="0"/>
          <w:divBdr>
            <w:top w:val="none" w:sz="0" w:space="0" w:color="auto"/>
            <w:left w:val="none" w:sz="0" w:space="0" w:color="auto"/>
            <w:bottom w:val="none" w:sz="0" w:space="0" w:color="auto"/>
            <w:right w:val="none" w:sz="0" w:space="0" w:color="auto"/>
          </w:divBdr>
        </w:div>
      </w:divsChild>
    </w:div>
    <w:div w:id="647591568">
      <w:bodyDiv w:val="1"/>
      <w:marLeft w:val="0"/>
      <w:marRight w:val="0"/>
      <w:marTop w:val="0"/>
      <w:marBottom w:val="0"/>
      <w:divBdr>
        <w:top w:val="none" w:sz="0" w:space="0" w:color="auto"/>
        <w:left w:val="none" w:sz="0" w:space="0" w:color="auto"/>
        <w:bottom w:val="none" w:sz="0" w:space="0" w:color="auto"/>
        <w:right w:val="none" w:sz="0" w:space="0" w:color="auto"/>
      </w:divBdr>
    </w:div>
    <w:div w:id="671375879">
      <w:bodyDiv w:val="1"/>
      <w:marLeft w:val="0"/>
      <w:marRight w:val="0"/>
      <w:marTop w:val="0"/>
      <w:marBottom w:val="0"/>
      <w:divBdr>
        <w:top w:val="none" w:sz="0" w:space="0" w:color="auto"/>
        <w:left w:val="none" w:sz="0" w:space="0" w:color="auto"/>
        <w:bottom w:val="none" w:sz="0" w:space="0" w:color="auto"/>
        <w:right w:val="none" w:sz="0" w:space="0" w:color="auto"/>
      </w:divBdr>
    </w:div>
    <w:div w:id="678310899">
      <w:bodyDiv w:val="1"/>
      <w:marLeft w:val="0"/>
      <w:marRight w:val="0"/>
      <w:marTop w:val="0"/>
      <w:marBottom w:val="0"/>
      <w:divBdr>
        <w:top w:val="none" w:sz="0" w:space="0" w:color="auto"/>
        <w:left w:val="none" w:sz="0" w:space="0" w:color="auto"/>
        <w:bottom w:val="none" w:sz="0" w:space="0" w:color="auto"/>
        <w:right w:val="none" w:sz="0" w:space="0" w:color="auto"/>
      </w:divBdr>
      <w:divsChild>
        <w:div w:id="1365256339">
          <w:marLeft w:val="0"/>
          <w:marRight w:val="0"/>
          <w:marTop w:val="0"/>
          <w:marBottom w:val="0"/>
          <w:divBdr>
            <w:top w:val="none" w:sz="0" w:space="0" w:color="auto"/>
            <w:left w:val="none" w:sz="0" w:space="0" w:color="auto"/>
            <w:bottom w:val="none" w:sz="0" w:space="0" w:color="auto"/>
            <w:right w:val="none" w:sz="0" w:space="0" w:color="auto"/>
          </w:divBdr>
        </w:div>
      </w:divsChild>
    </w:div>
    <w:div w:id="699283668">
      <w:bodyDiv w:val="1"/>
      <w:marLeft w:val="0"/>
      <w:marRight w:val="0"/>
      <w:marTop w:val="0"/>
      <w:marBottom w:val="0"/>
      <w:divBdr>
        <w:top w:val="none" w:sz="0" w:space="0" w:color="auto"/>
        <w:left w:val="none" w:sz="0" w:space="0" w:color="auto"/>
        <w:bottom w:val="none" w:sz="0" w:space="0" w:color="auto"/>
        <w:right w:val="none" w:sz="0" w:space="0" w:color="auto"/>
      </w:divBdr>
    </w:div>
    <w:div w:id="743839663">
      <w:bodyDiv w:val="1"/>
      <w:marLeft w:val="0"/>
      <w:marRight w:val="0"/>
      <w:marTop w:val="0"/>
      <w:marBottom w:val="0"/>
      <w:divBdr>
        <w:top w:val="none" w:sz="0" w:space="0" w:color="auto"/>
        <w:left w:val="none" w:sz="0" w:space="0" w:color="auto"/>
        <w:bottom w:val="none" w:sz="0" w:space="0" w:color="auto"/>
        <w:right w:val="none" w:sz="0" w:space="0" w:color="auto"/>
      </w:divBdr>
    </w:div>
    <w:div w:id="760299492">
      <w:bodyDiv w:val="1"/>
      <w:marLeft w:val="0"/>
      <w:marRight w:val="0"/>
      <w:marTop w:val="0"/>
      <w:marBottom w:val="0"/>
      <w:divBdr>
        <w:top w:val="none" w:sz="0" w:space="0" w:color="auto"/>
        <w:left w:val="none" w:sz="0" w:space="0" w:color="auto"/>
        <w:bottom w:val="none" w:sz="0" w:space="0" w:color="auto"/>
        <w:right w:val="none" w:sz="0" w:space="0" w:color="auto"/>
      </w:divBdr>
    </w:div>
    <w:div w:id="774600410">
      <w:bodyDiv w:val="1"/>
      <w:marLeft w:val="0"/>
      <w:marRight w:val="0"/>
      <w:marTop w:val="0"/>
      <w:marBottom w:val="0"/>
      <w:divBdr>
        <w:top w:val="none" w:sz="0" w:space="0" w:color="auto"/>
        <w:left w:val="none" w:sz="0" w:space="0" w:color="auto"/>
        <w:bottom w:val="none" w:sz="0" w:space="0" w:color="auto"/>
        <w:right w:val="none" w:sz="0" w:space="0" w:color="auto"/>
      </w:divBdr>
    </w:div>
    <w:div w:id="789587056">
      <w:bodyDiv w:val="1"/>
      <w:marLeft w:val="0"/>
      <w:marRight w:val="0"/>
      <w:marTop w:val="0"/>
      <w:marBottom w:val="0"/>
      <w:divBdr>
        <w:top w:val="none" w:sz="0" w:space="0" w:color="auto"/>
        <w:left w:val="none" w:sz="0" w:space="0" w:color="auto"/>
        <w:bottom w:val="none" w:sz="0" w:space="0" w:color="auto"/>
        <w:right w:val="none" w:sz="0" w:space="0" w:color="auto"/>
      </w:divBdr>
    </w:div>
    <w:div w:id="852307942">
      <w:bodyDiv w:val="1"/>
      <w:marLeft w:val="0"/>
      <w:marRight w:val="0"/>
      <w:marTop w:val="0"/>
      <w:marBottom w:val="0"/>
      <w:divBdr>
        <w:top w:val="none" w:sz="0" w:space="0" w:color="auto"/>
        <w:left w:val="none" w:sz="0" w:space="0" w:color="auto"/>
        <w:bottom w:val="none" w:sz="0" w:space="0" w:color="auto"/>
        <w:right w:val="none" w:sz="0" w:space="0" w:color="auto"/>
      </w:divBdr>
    </w:div>
    <w:div w:id="876044251">
      <w:bodyDiv w:val="1"/>
      <w:marLeft w:val="0"/>
      <w:marRight w:val="0"/>
      <w:marTop w:val="0"/>
      <w:marBottom w:val="0"/>
      <w:divBdr>
        <w:top w:val="none" w:sz="0" w:space="0" w:color="auto"/>
        <w:left w:val="none" w:sz="0" w:space="0" w:color="auto"/>
        <w:bottom w:val="none" w:sz="0" w:space="0" w:color="auto"/>
        <w:right w:val="none" w:sz="0" w:space="0" w:color="auto"/>
      </w:divBdr>
    </w:div>
    <w:div w:id="943150863">
      <w:bodyDiv w:val="1"/>
      <w:marLeft w:val="0"/>
      <w:marRight w:val="0"/>
      <w:marTop w:val="0"/>
      <w:marBottom w:val="0"/>
      <w:divBdr>
        <w:top w:val="none" w:sz="0" w:space="0" w:color="auto"/>
        <w:left w:val="none" w:sz="0" w:space="0" w:color="auto"/>
        <w:bottom w:val="none" w:sz="0" w:space="0" w:color="auto"/>
        <w:right w:val="none" w:sz="0" w:space="0" w:color="auto"/>
      </w:divBdr>
    </w:div>
    <w:div w:id="968708333">
      <w:bodyDiv w:val="1"/>
      <w:marLeft w:val="0"/>
      <w:marRight w:val="0"/>
      <w:marTop w:val="0"/>
      <w:marBottom w:val="0"/>
      <w:divBdr>
        <w:top w:val="none" w:sz="0" w:space="0" w:color="auto"/>
        <w:left w:val="none" w:sz="0" w:space="0" w:color="auto"/>
        <w:bottom w:val="none" w:sz="0" w:space="0" w:color="auto"/>
        <w:right w:val="none" w:sz="0" w:space="0" w:color="auto"/>
      </w:divBdr>
    </w:div>
    <w:div w:id="979728982">
      <w:bodyDiv w:val="1"/>
      <w:marLeft w:val="0"/>
      <w:marRight w:val="0"/>
      <w:marTop w:val="0"/>
      <w:marBottom w:val="0"/>
      <w:divBdr>
        <w:top w:val="none" w:sz="0" w:space="0" w:color="auto"/>
        <w:left w:val="none" w:sz="0" w:space="0" w:color="auto"/>
        <w:bottom w:val="none" w:sz="0" w:space="0" w:color="auto"/>
        <w:right w:val="none" w:sz="0" w:space="0" w:color="auto"/>
      </w:divBdr>
    </w:div>
    <w:div w:id="996105083">
      <w:bodyDiv w:val="1"/>
      <w:marLeft w:val="0"/>
      <w:marRight w:val="0"/>
      <w:marTop w:val="0"/>
      <w:marBottom w:val="0"/>
      <w:divBdr>
        <w:top w:val="none" w:sz="0" w:space="0" w:color="auto"/>
        <w:left w:val="none" w:sz="0" w:space="0" w:color="auto"/>
        <w:bottom w:val="none" w:sz="0" w:space="0" w:color="auto"/>
        <w:right w:val="none" w:sz="0" w:space="0" w:color="auto"/>
      </w:divBdr>
    </w:div>
    <w:div w:id="1032341873">
      <w:bodyDiv w:val="1"/>
      <w:marLeft w:val="0"/>
      <w:marRight w:val="0"/>
      <w:marTop w:val="0"/>
      <w:marBottom w:val="0"/>
      <w:divBdr>
        <w:top w:val="none" w:sz="0" w:space="0" w:color="auto"/>
        <w:left w:val="none" w:sz="0" w:space="0" w:color="auto"/>
        <w:bottom w:val="none" w:sz="0" w:space="0" w:color="auto"/>
        <w:right w:val="none" w:sz="0" w:space="0" w:color="auto"/>
      </w:divBdr>
    </w:div>
    <w:div w:id="1035689988">
      <w:bodyDiv w:val="1"/>
      <w:marLeft w:val="0"/>
      <w:marRight w:val="0"/>
      <w:marTop w:val="0"/>
      <w:marBottom w:val="0"/>
      <w:divBdr>
        <w:top w:val="none" w:sz="0" w:space="0" w:color="auto"/>
        <w:left w:val="none" w:sz="0" w:space="0" w:color="auto"/>
        <w:bottom w:val="none" w:sz="0" w:space="0" w:color="auto"/>
        <w:right w:val="none" w:sz="0" w:space="0" w:color="auto"/>
      </w:divBdr>
    </w:div>
    <w:div w:id="1038512476">
      <w:bodyDiv w:val="1"/>
      <w:marLeft w:val="0"/>
      <w:marRight w:val="0"/>
      <w:marTop w:val="0"/>
      <w:marBottom w:val="0"/>
      <w:divBdr>
        <w:top w:val="none" w:sz="0" w:space="0" w:color="auto"/>
        <w:left w:val="none" w:sz="0" w:space="0" w:color="auto"/>
        <w:bottom w:val="none" w:sz="0" w:space="0" w:color="auto"/>
        <w:right w:val="none" w:sz="0" w:space="0" w:color="auto"/>
      </w:divBdr>
    </w:div>
    <w:div w:id="1041511781">
      <w:bodyDiv w:val="1"/>
      <w:marLeft w:val="0"/>
      <w:marRight w:val="0"/>
      <w:marTop w:val="0"/>
      <w:marBottom w:val="0"/>
      <w:divBdr>
        <w:top w:val="none" w:sz="0" w:space="0" w:color="auto"/>
        <w:left w:val="none" w:sz="0" w:space="0" w:color="auto"/>
        <w:bottom w:val="none" w:sz="0" w:space="0" w:color="auto"/>
        <w:right w:val="none" w:sz="0" w:space="0" w:color="auto"/>
      </w:divBdr>
    </w:div>
    <w:div w:id="1194073530">
      <w:bodyDiv w:val="1"/>
      <w:marLeft w:val="0"/>
      <w:marRight w:val="0"/>
      <w:marTop w:val="0"/>
      <w:marBottom w:val="0"/>
      <w:divBdr>
        <w:top w:val="none" w:sz="0" w:space="0" w:color="auto"/>
        <w:left w:val="none" w:sz="0" w:space="0" w:color="auto"/>
        <w:bottom w:val="none" w:sz="0" w:space="0" w:color="auto"/>
        <w:right w:val="none" w:sz="0" w:space="0" w:color="auto"/>
      </w:divBdr>
    </w:div>
    <w:div w:id="1243218099">
      <w:bodyDiv w:val="1"/>
      <w:marLeft w:val="0"/>
      <w:marRight w:val="0"/>
      <w:marTop w:val="0"/>
      <w:marBottom w:val="0"/>
      <w:divBdr>
        <w:top w:val="none" w:sz="0" w:space="0" w:color="auto"/>
        <w:left w:val="none" w:sz="0" w:space="0" w:color="auto"/>
        <w:bottom w:val="none" w:sz="0" w:space="0" w:color="auto"/>
        <w:right w:val="none" w:sz="0" w:space="0" w:color="auto"/>
      </w:divBdr>
    </w:div>
    <w:div w:id="1279601847">
      <w:bodyDiv w:val="1"/>
      <w:marLeft w:val="0"/>
      <w:marRight w:val="0"/>
      <w:marTop w:val="0"/>
      <w:marBottom w:val="0"/>
      <w:divBdr>
        <w:top w:val="none" w:sz="0" w:space="0" w:color="auto"/>
        <w:left w:val="none" w:sz="0" w:space="0" w:color="auto"/>
        <w:bottom w:val="none" w:sz="0" w:space="0" w:color="auto"/>
        <w:right w:val="none" w:sz="0" w:space="0" w:color="auto"/>
      </w:divBdr>
    </w:div>
    <w:div w:id="1325737911">
      <w:bodyDiv w:val="1"/>
      <w:marLeft w:val="0"/>
      <w:marRight w:val="0"/>
      <w:marTop w:val="0"/>
      <w:marBottom w:val="0"/>
      <w:divBdr>
        <w:top w:val="none" w:sz="0" w:space="0" w:color="auto"/>
        <w:left w:val="none" w:sz="0" w:space="0" w:color="auto"/>
        <w:bottom w:val="none" w:sz="0" w:space="0" w:color="auto"/>
        <w:right w:val="none" w:sz="0" w:space="0" w:color="auto"/>
      </w:divBdr>
    </w:div>
    <w:div w:id="1366980225">
      <w:bodyDiv w:val="1"/>
      <w:marLeft w:val="0"/>
      <w:marRight w:val="0"/>
      <w:marTop w:val="0"/>
      <w:marBottom w:val="0"/>
      <w:divBdr>
        <w:top w:val="none" w:sz="0" w:space="0" w:color="auto"/>
        <w:left w:val="none" w:sz="0" w:space="0" w:color="auto"/>
        <w:bottom w:val="none" w:sz="0" w:space="0" w:color="auto"/>
        <w:right w:val="none" w:sz="0" w:space="0" w:color="auto"/>
      </w:divBdr>
    </w:div>
    <w:div w:id="1397433089">
      <w:bodyDiv w:val="1"/>
      <w:marLeft w:val="0"/>
      <w:marRight w:val="0"/>
      <w:marTop w:val="0"/>
      <w:marBottom w:val="0"/>
      <w:divBdr>
        <w:top w:val="none" w:sz="0" w:space="0" w:color="auto"/>
        <w:left w:val="none" w:sz="0" w:space="0" w:color="auto"/>
        <w:bottom w:val="none" w:sz="0" w:space="0" w:color="auto"/>
        <w:right w:val="none" w:sz="0" w:space="0" w:color="auto"/>
      </w:divBdr>
    </w:div>
    <w:div w:id="1434781235">
      <w:bodyDiv w:val="1"/>
      <w:marLeft w:val="0"/>
      <w:marRight w:val="0"/>
      <w:marTop w:val="0"/>
      <w:marBottom w:val="0"/>
      <w:divBdr>
        <w:top w:val="none" w:sz="0" w:space="0" w:color="auto"/>
        <w:left w:val="none" w:sz="0" w:space="0" w:color="auto"/>
        <w:bottom w:val="none" w:sz="0" w:space="0" w:color="auto"/>
        <w:right w:val="none" w:sz="0" w:space="0" w:color="auto"/>
      </w:divBdr>
    </w:div>
    <w:div w:id="1435586966">
      <w:bodyDiv w:val="1"/>
      <w:marLeft w:val="0"/>
      <w:marRight w:val="0"/>
      <w:marTop w:val="0"/>
      <w:marBottom w:val="0"/>
      <w:divBdr>
        <w:top w:val="none" w:sz="0" w:space="0" w:color="auto"/>
        <w:left w:val="none" w:sz="0" w:space="0" w:color="auto"/>
        <w:bottom w:val="none" w:sz="0" w:space="0" w:color="auto"/>
        <w:right w:val="none" w:sz="0" w:space="0" w:color="auto"/>
      </w:divBdr>
    </w:div>
    <w:div w:id="1438135876">
      <w:bodyDiv w:val="1"/>
      <w:marLeft w:val="0"/>
      <w:marRight w:val="0"/>
      <w:marTop w:val="0"/>
      <w:marBottom w:val="0"/>
      <w:divBdr>
        <w:top w:val="none" w:sz="0" w:space="0" w:color="auto"/>
        <w:left w:val="none" w:sz="0" w:space="0" w:color="auto"/>
        <w:bottom w:val="none" w:sz="0" w:space="0" w:color="auto"/>
        <w:right w:val="none" w:sz="0" w:space="0" w:color="auto"/>
      </w:divBdr>
    </w:div>
    <w:div w:id="1486161498">
      <w:bodyDiv w:val="1"/>
      <w:marLeft w:val="0"/>
      <w:marRight w:val="0"/>
      <w:marTop w:val="0"/>
      <w:marBottom w:val="0"/>
      <w:divBdr>
        <w:top w:val="none" w:sz="0" w:space="0" w:color="auto"/>
        <w:left w:val="none" w:sz="0" w:space="0" w:color="auto"/>
        <w:bottom w:val="none" w:sz="0" w:space="0" w:color="auto"/>
        <w:right w:val="none" w:sz="0" w:space="0" w:color="auto"/>
      </w:divBdr>
    </w:div>
    <w:div w:id="1543126876">
      <w:bodyDiv w:val="1"/>
      <w:marLeft w:val="0"/>
      <w:marRight w:val="0"/>
      <w:marTop w:val="0"/>
      <w:marBottom w:val="0"/>
      <w:divBdr>
        <w:top w:val="none" w:sz="0" w:space="0" w:color="auto"/>
        <w:left w:val="none" w:sz="0" w:space="0" w:color="auto"/>
        <w:bottom w:val="none" w:sz="0" w:space="0" w:color="auto"/>
        <w:right w:val="none" w:sz="0" w:space="0" w:color="auto"/>
      </w:divBdr>
    </w:div>
    <w:div w:id="1564372673">
      <w:bodyDiv w:val="1"/>
      <w:marLeft w:val="0"/>
      <w:marRight w:val="0"/>
      <w:marTop w:val="0"/>
      <w:marBottom w:val="0"/>
      <w:divBdr>
        <w:top w:val="none" w:sz="0" w:space="0" w:color="auto"/>
        <w:left w:val="none" w:sz="0" w:space="0" w:color="auto"/>
        <w:bottom w:val="none" w:sz="0" w:space="0" w:color="auto"/>
        <w:right w:val="none" w:sz="0" w:space="0" w:color="auto"/>
      </w:divBdr>
    </w:div>
    <w:div w:id="1635984151">
      <w:bodyDiv w:val="1"/>
      <w:marLeft w:val="0"/>
      <w:marRight w:val="0"/>
      <w:marTop w:val="0"/>
      <w:marBottom w:val="0"/>
      <w:divBdr>
        <w:top w:val="none" w:sz="0" w:space="0" w:color="auto"/>
        <w:left w:val="none" w:sz="0" w:space="0" w:color="auto"/>
        <w:bottom w:val="none" w:sz="0" w:space="0" w:color="auto"/>
        <w:right w:val="none" w:sz="0" w:space="0" w:color="auto"/>
      </w:divBdr>
    </w:div>
    <w:div w:id="1638560576">
      <w:bodyDiv w:val="1"/>
      <w:marLeft w:val="0"/>
      <w:marRight w:val="0"/>
      <w:marTop w:val="0"/>
      <w:marBottom w:val="0"/>
      <w:divBdr>
        <w:top w:val="none" w:sz="0" w:space="0" w:color="auto"/>
        <w:left w:val="none" w:sz="0" w:space="0" w:color="auto"/>
        <w:bottom w:val="none" w:sz="0" w:space="0" w:color="auto"/>
        <w:right w:val="none" w:sz="0" w:space="0" w:color="auto"/>
      </w:divBdr>
    </w:div>
    <w:div w:id="1642418204">
      <w:bodyDiv w:val="1"/>
      <w:marLeft w:val="0"/>
      <w:marRight w:val="0"/>
      <w:marTop w:val="0"/>
      <w:marBottom w:val="0"/>
      <w:divBdr>
        <w:top w:val="none" w:sz="0" w:space="0" w:color="auto"/>
        <w:left w:val="none" w:sz="0" w:space="0" w:color="auto"/>
        <w:bottom w:val="none" w:sz="0" w:space="0" w:color="auto"/>
        <w:right w:val="none" w:sz="0" w:space="0" w:color="auto"/>
      </w:divBdr>
    </w:div>
    <w:div w:id="1746564557">
      <w:bodyDiv w:val="1"/>
      <w:marLeft w:val="0"/>
      <w:marRight w:val="0"/>
      <w:marTop w:val="0"/>
      <w:marBottom w:val="0"/>
      <w:divBdr>
        <w:top w:val="none" w:sz="0" w:space="0" w:color="auto"/>
        <w:left w:val="none" w:sz="0" w:space="0" w:color="auto"/>
        <w:bottom w:val="none" w:sz="0" w:space="0" w:color="auto"/>
        <w:right w:val="none" w:sz="0" w:space="0" w:color="auto"/>
      </w:divBdr>
    </w:div>
    <w:div w:id="1764833254">
      <w:bodyDiv w:val="1"/>
      <w:marLeft w:val="0"/>
      <w:marRight w:val="0"/>
      <w:marTop w:val="0"/>
      <w:marBottom w:val="0"/>
      <w:divBdr>
        <w:top w:val="none" w:sz="0" w:space="0" w:color="auto"/>
        <w:left w:val="none" w:sz="0" w:space="0" w:color="auto"/>
        <w:bottom w:val="none" w:sz="0" w:space="0" w:color="auto"/>
        <w:right w:val="none" w:sz="0" w:space="0" w:color="auto"/>
      </w:divBdr>
    </w:div>
    <w:div w:id="1794323031">
      <w:bodyDiv w:val="1"/>
      <w:marLeft w:val="0"/>
      <w:marRight w:val="0"/>
      <w:marTop w:val="0"/>
      <w:marBottom w:val="0"/>
      <w:divBdr>
        <w:top w:val="none" w:sz="0" w:space="0" w:color="auto"/>
        <w:left w:val="none" w:sz="0" w:space="0" w:color="auto"/>
        <w:bottom w:val="none" w:sz="0" w:space="0" w:color="auto"/>
        <w:right w:val="none" w:sz="0" w:space="0" w:color="auto"/>
      </w:divBdr>
    </w:div>
    <w:div w:id="1805733668">
      <w:bodyDiv w:val="1"/>
      <w:marLeft w:val="0"/>
      <w:marRight w:val="0"/>
      <w:marTop w:val="0"/>
      <w:marBottom w:val="0"/>
      <w:divBdr>
        <w:top w:val="none" w:sz="0" w:space="0" w:color="auto"/>
        <w:left w:val="none" w:sz="0" w:space="0" w:color="auto"/>
        <w:bottom w:val="none" w:sz="0" w:space="0" w:color="auto"/>
        <w:right w:val="none" w:sz="0" w:space="0" w:color="auto"/>
      </w:divBdr>
    </w:div>
    <w:div w:id="1860123033">
      <w:bodyDiv w:val="1"/>
      <w:marLeft w:val="0"/>
      <w:marRight w:val="0"/>
      <w:marTop w:val="0"/>
      <w:marBottom w:val="0"/>
      <w:divBdr>
        <w:top w:val="none" w:sz="0" w:space="0" w:color="auto"/>
        <w:left w:val="none" w:sz="0" w:space="0" w:color="auto"/>
        <w:bottom w:val="none" w:sz="0" w:space="0" w:color="auto"/>
        <w:right w:val="none" w:sz="0" w:space="0" w:color="auto"/>
      </w:divBdr>
    </w:div>
    <w:div w:id="1911039110">
      <w:bodyDiv w:val="1"/>
      <w:marLeft w:val="0"/>
      <w:marRight w:val="0"/>
      <w:marTop w:val="0"/>
      <w:marBottom w:val="0"/>
      <w:divBdr>
        <w:top w:val="none" w:sz="0" w:space="0" w:color="auto"/>
        <w:left w:val="none" w:sz="0" w:space="0" w:color="auto"/>
        <w:bottom w:val="none" w:sz="0" w:space="0" w:color="auto"/>
        <w:right w:val="none" w:sz="0" w:space="0" w:color="auto"/>
      </w:divBdr>
    </w:div>
    <w:div w:id="1920098793">
      <w:bodyDiv w:val="1"/>
      <w:marLeft w:val="0"/>
      <w:marRight w:val="0"/>
      <w:marTop w:val="0"/>
      <w:marBottom w:val="0"/>
      <w:divBdr>
        <w:top w:val="none" w:sz="0" w:space="0" w:color="auto"/>
        <w:left w:val="none" w:sz="0" w:space="0" w:color="auto"/>
        <w:bottom w:val="none" w:sz="0" w:space="0" w:color="auto"/>
        <w:right w:val="none" w:sz="0" w:space="0" w:color="auto"/>
      </w:divBdr>
    </w:div>
    <w:div w:id="1958487560">
      <w:bodyDiv w:val="1"/>
      <w:marLeft w:val="0"/>
      <w:marRight w:val="0"/>
      <w:marTop w:val="0"/>
      <w:marBottom w:val="0"/>
      <w:divBdr>
        <w:top w:val="none" w:sz="0" w:space="0" w:color="auto"/>
        <w:left w:val="none" w:sz="0" w:space="0" w:color="auto"/>
        <w:bottom w:val="none" w:sz="0" w:space="0" w:color="auto"/>
        <w:right w:val="none" w:sz="0" w:space="0" w:color="auto"/>
      </w:divBdr>
    </w:div>
    <w:div w:id="1979996744">
      <w:bodyDiv w:val="1"/>
      <w:marLeft w:val="0"/>
      <w:marRight w:val="0"/>
      <w:marTop w:val="0"/>
      <w:marBottom w:val="0"/>
      <w:divBdr>
        <w:top w:val="none" w:sz="0" w:space="0" w:color="auto"/>
        <w:left w:val="none" w:sz="0" w:space="0" w:color="auto"/>
        <w:bottom w:val="none" w:sz="0" w:space="0" w:color="auto"/>
        <w:right w:val="none" w:sz="0" w:space="0" w:color="auto"/>
      </w:divBdr>
    </w:div>
    <w:div w:id="2011641650">
      <w:bodyDiv w:val="1"/>
      <w:marLeft w:val="0"/>
      <w:marRight w:val="0"/>
      <w:marTop w:val="0"/>
      <w:marBottom w:val="0"/>
      <w:divBdr>
        <w:top w:val="none" w:sz="0" w:space="0" w:color="auto"/>
        <w:left w:val="none" w:sz="0" w:space="0" w:color="auto"/>
        <w:bottom w:val="none" w:sz="0" w:space="0" w:color="auto"/>
        <w:right w:val="none" w:sz="0" w:space="0" w:color="auto"/>
      </w:divBdr>
    </w:div>
    <w:div w:id="2047876209">
      <w:bodyDiv w:val="1"/>
      <w:marLeft w:val="0"/>
      <w:marRight w:val="0"/>
      <w:marTop w:val="0"/>
      <w:marBottom w:val="0"/>
      <w:divBdr>
        <w:top w:val="none" w:sz="0" w:space="0" w:color="auto"/>
        <w:left w:val="none" w:sz="0" w:space="0" w:color="auto"/>
        <w:bottom w:val="none" w:sz="0" w:space="0" w:color="auto"/>
        <w:right w:val="none" w:sz="0" w:space="0" w:color="auto"/>
      </w:divBdr>
    </w:div>
    <w:div w:id="2075740624">
      <w:bodyDiv w:val="1"/>
      <w:marLeft w:val="0"/>
      <w:marRight w:val="0"/>
      <w:marTop w:val="0"/>
      <w:marBottom w:val="0"/>
      <w:divBdr>
        <w:top w:val="none" w:sz="0" w:space="0" w:color="auto"/>
        <w:left w:val="none" w:sz="0" w:space="0" w:color="auto"/>
        <w:bottom w:val="none" w:sz="0" w:space="0" w:color="auto"/>
        <w:right w:val="none" w:sz="0" w:space="0" w:color="auto"/>
      </w:divBdr>
    </w:div>
    <w:div w:id="2086418908">
      <w:bodyDiv w:val="1"/>
      <w:marLeft w:val="0"/>
      <w:marRight w:val="0"/>
      <w:marTop w:val="0"/>
      <w:marBottom w:val="0"/>
      <w:divBdr>
        <w:top w:val="none" w:sz="0" w:space="0" w:color="auto"/>
        <w:left w:val="none" w:sz="0" w:space="0" w:color="auto"/>
        <w:bottom w:val="none" w:sz="0" w:space="0" w:color="auto"/>
        <w:right w:val="none" w:sz="0" w:space="0" w:color="auto"/>
      </w:divBdr>
    </w:div>
    <w:div w:id="2098745722">
      <w:bodyDiv w:val="1"/>
      <w:marLeft w:val="0"/>
      <w:marRight w:val="0"/>
      <w:marTop w:val="0"/>
      <w:marBottom w:val="0"/>
      <w:divBdr>
        <w:top w:val="none" w:sz="0" w:space="0" w:color="auto"/>
        <w:left w:val="none" w:sz="0" w:space="0" w:color="auto"/>
        <w:bottom w:val="none" w:sz="0" w:space="0" w:color="auto"/>
        <w:right w:val="none" w:sz="0" w:space="0" w:color="auto"/>
      </w:divBdr>
    </w:div>
    <w:div w:id="2109502803">
      <w:bodyDiv w:val="1"/>
      <w:marLeft w:val="0"/>
      <w:marRight w:val="0"/>
      <w:marTop w:val="0"/>
      <w:marBottom w:val="0"/>
      <w:divBdr>
        <w:top w:val="none" w:sz="0" w:space="0" w:color="auto"/>
        <w:left w:val="none" w:sz="0" w:space="0" w:color="auto"/>
        <w:bottom w:val="none" w:sz="0" w:space="0" w:color="auto"/>
        <w:right w:val="none" w:sz="0" w:space="0" w:color="auto"/>
      </w:divBdr>
    </w:div>
    <w:div w:id="2116054735">
      <w:bodyDiv w:val="1"/>
      <w:marLeft w:val="0"/>
      <w:marRight w:val="0"/>
      <w:marTop w:val="0"/>
      <w:marBottom w:val="0"/>
      <w:divBdr>
        <w:top w:val="none" w:sz="0" w:space="0" w:color="auto"/>
        <w:left w:val="none" w:sz="0" w:space="0" w:color="auto"/>
        <w:bottom w:val="none" w:sz="0" w:space="0" w:color="auto"/>
        <w:right w:val="none" w:sz="0" w:space="0" w:color="auto"/>
      </w:divBdr>
    </w:div>
    <w:div w:id="21296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pcina-filip-jakov@zd.t-com.hr"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A09240-3BDC-4861-8CD8-E1D7838A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1902</Words>
  <Characters>10842</Characters>
  <Application>Microsoft Office Word</Application>
  <DocSecurity>0</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cp:lastPrinted>2022-06-20T13:10:00Z</cp:lastPrinted>
  <dcterms:created xsi:type="dcterms:W3CDTF">2022-06-27T11:14:00Z</dcterms:created>
  <dcterms:modified xsi:type="dcterms:W3CDTF">2022-07-15T11:09:00Z</dcterms:modified>
</cp:coreProperties>
</file>